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E6F" w:rsidRPr="00001017" w:rsidRDefault="00130653" w:rsidP="00130653">
      <w:pPr>
        <w:snapToGrid w:val="0"/>
        <w:spacing w:after="0" w:line="240" w:lineRule="auto"/>
        <w:ind w:firstLine="708"/>
        <w:contextualSpacing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 xml:space="preserve">                  ПРОЕКТ</w:t>
      </w:r>
    </w:p>
    <w:p w:rsidR="005B68E4" w:rsidRPr="00001017" w:rsidRDefault="005B68E4" w:rsidP="005B68E4">
      <w:pPr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01017">
        <w:rPr>
          <w:rFonts w:ascii="Times New Roman" w:hAnsi="Times New Roman"/>
          <w:b/>
          <w:sz w:val="26"/>
          <w:szCs w:val="26"/>
        </w:rPr>
        <w:t>МЕДИАТИВНАЯ ПОМОЩЬ</w:t>
      </w:r>
    </w:p>
    <w:p w:rsidR="00FA1E6F" w:rsidRPr="00001017" w:rsidRDefault="005B68E4" w:rsidP="00B51FE8">
      <w:pPr>
        <w:snapToGrid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01017">
        <w:rPr>
          <w:rFonts w:ascii="Times New Roman" w:hAnsi="Times New Roman"/>
          <w:b/>
          <w:sz w:val="26"/>
          <w:szCs w:val="26"/>
        </w:rPr>
        <w:t xml:space="preserve">по семейно-правовым </w:t>
      </w:r>
      <w:r w:rsidR="00641430" w:rsidRPr="00001017">
        <w:rPr>
          <w:rFonts w:ascii="Times New Roman" w:hAnsi="Times New Roman"/>
          <w:b/>
          <w:sz w:val="26"/>
          <w:szCs w:val="26"/>
        </w:rPr>
        <w:t>конфликтам</w:t>
      </w:r>
      <w:r w:rsidRPr="00001017">
        <w:rPr>
          <w:rFonts w:ascii="Times New Roman" w:hAnsi="Times New Roman"/>
          <w:b/>
          <w:sz w:val="26"/>
          <w:szCs w:val="26"/>
        </w:rPr>
        <w:t xml:space="preserve">»         </w:t>
      </w:r>
    </w:p>
    <w:p w:rsidR="00FA1E6F" w:rsidRPr="00001017" w:rsidRDefault="00FA1E6F" w:rsidP="00B51FE8">
      <w:pPr>
        <w:snapToGrid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68E4" w:rsidRPr="00001017" w:rsidRDefault="005B68E4" w:rsidP="00B51FE8">
      <w:pPr>
        <w:snapToGrid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01017">
        <w:rPr>
          <w:rFonts w:ascii="Times New Roman" w:hAnsi="Times New Roman"/>
          <w:b/>
          <w:sz w:val="26"/>
          <w:szCs w:val="26"/>
        </w:rPr>
        <w:t>ЯВЛЯЕТСЯ</w:t>
      </w:r>
    </w:p>
    <w:p w:rsidR="00B51FE8" w:rsidRPr="00001017" w:rsidRDefault="005B68E4" w:rsidP="00B51FE8">
      <w:pPr>
        <w:snapToGrid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>продолжением проекта</w:t>
      </w:r>
    </w:p>
    <w:p w:rsidR="00FA1E6F" w:rsidRPr="00001017" w:rsidRDefault="00FA1E6F" w:rsidP="00B51FE8">
      <w:pPr>
        <w:snapToGrid w:val="0"/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5B68E4" w:rsidRPr="00001017" w:rsidRDefault="005B68E4" w:rsidP="00B51FE8">
      <w:pPr>
        <w:snapToGrid w:val="0"/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01017">
        <w:rPr>
          <w:rFonts w:ascii="Times New Roman" w:hAnsi="Times New Roman"/>
          <w:b/>
          <w:sz w:val="26"/>
          <w:szCs w:val="26"/>
        </w:rPr>
        <w:t xml:space="preserve">«СОХРАНИМ СЕМЬЮ САМИ: бесплатная медиативная помощь в семейно-правовых конфликтах», </w:t>
      </w:r>
      <w:r w:rsidRPr="00001017">
        <w:rPr>
          <w:rFonts w:ascii="Times New Roman" w:hAnsi="Times New Roman"/>
          <w:sz w:val="26"/>
          <w:szCs w:val="26"/>
        </w:rPr>
        <w:t>реализованного при поддержке Фонда президентских грантов в 2019 году на территории города Тюмени</w:t>
      </w:r>
    </w:p>
    <w:p w:rsidR="005B68E4" w:rsidRPr="00001017" w:rsidRDefault="005B68E4" w:rsidP="005B68E4">
      <w:pPr>
        <w:snapToGrid w:val="0"/>
        <w:spacing w:after="0"/>
        <w:ind w:firstLine="706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5B68E4" w:rsidRPr="00001017" w:rsidRDefault="005B68E4" w:rsidP="005B68E4">
      <w:pPr>
        <w:snapToGrid w:val="0"/>
        <w:spacing w:after="0"/>
        <w:ind w:firstLine="706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01017">
        <w:rPr>
          <w:rFonts w:ascii="Times New Roman" w:hAnsi="Times New Roman"/>
          <w:b/>
          <w:sz w:val="26"/>
          <w:szCs w:val="26"/>
        </w:rPr>
        <w:t>Консультации по спорам:</w:t>
      </w:r>
    </w:p>
    <w:p w:rsidR="00200EC6" w:rsidRPr="00001017" w:rsidRDefault="00EB4ADF" w:rsidP="00200EC6">
      <w:pPr>
        <w:pStyle w:val="a3"/>
        <w:numPr>
          <w:ilvl w:val="0"/>
          <w:numId w:val="25"/>
        </w:numPr>
        <w:snapToGrid w:val="0"/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>Об определении места жительства ребенка</w:t>
      </w:r>
    </w:p>
    <w:p w:rsidR="00EB4ADF" w:rsidRPr="00001017" w:rsidRDefault="00EB4ADF" w:rsidP="00200EC6">
      <w:pPr>
        <w:pStyle w:val="a3"/>
        <w:numPr>
          <w:ilvl w:val="0"/>
          <w:numId w:val="25"/>
        </w:numPr>
        <w:snapToGrid w:val="0"/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 xml:space="preserve">О порядке общения и участия в воспитании ребенка </w:t>
      </w:r>
    </w:p>
    <w:p w:rsidR="00EB4ADF" w:rsidRPr="00001017" w:rsidRDefault="00130653" w:rsidP="00B4659B">
      <w:pPr>
        <w:snapToGrid w:val="0"/>
        <w:spacing w:after="0"/>
        <w:contextualSpacing/>
        <w:rPr>
          <w:rFonts w:ascii="Times New Roman" w:hAnsi="Times New Roman"/>
          <w:b/>
          <w:sz w:val="26"/>
          <w:szCs w:val="26"/>
        </w:rPr>
      </w:pPr>
      <w:r w:rsidRPr="00001017">
        <w:rPr>
          <w:rFonts w:ascii="Times New Roman" w:hAnsi="Times New Roman"/>
          <w:b/>
          <w:sz w:val="26"/>
          <w:szCs w:val="26"/>
        </w:rPr>
        <w:t xml:space="preserve">           </w:t>
      </w:r>
      <w:r w:rsidR="00FA1E6F" w:rsidRPr="00001017">
        <w:rPr>
          <w:rFonts w:ascii="Times New Roman" w:hAnsi="Times New Roman"/>
          <w:b/>
          <w:sz w:val="26"/>
          <w:szCs w:val="26"/>
        </w:rPr>
        <w:t>п</w:t>
      </w:r>
      <w:r w:rsidR="00EB4ADF" w:rsidRPr="00001017">
        <w:rPr>
          <w:rFonts w:ascii="Times New Roman" w:hAnsi="Times New Roman"/>
          <w:b/>
          <w:sz w:val="26"/>
          <w:szCs w:val="26"/>
        </w:rPr>
        <w:t>роводятся  БЕСПЛАТНО</w:t>
      </w:r>
    </w:p>
    <w:p w:rsidR="005B68E4" w:rsidRPr="00001017" w:rsidRDefault="005B68E4" w:rsidP="005B68E4">
      <w:pPr>
        <w:snapToGrid w:val="0"/>
        <w:spacing w:after="0"/>
        <w:ind w:firstLine="706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5B68E4" w:rsidRPr="00001017" w:rsidRDefault="005B68E4" w:rsidP="005B68E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  <w:u w:val="single"/>
        </w:rPr>
      </w:pPr>
      <w:r w:rsidRPr="00001017">
        <w:rPr>
          <w:rFonts w:ascii="Times New Roman" w:hAnsi="Times New Roman"/>
          <w:sz w:val="26"/>
          <w:szCs w:val="26"/>
          <w:u w:val="single"/>
        </w:rPr>
        <w:t>КТО МОЖЕТ ПОЛУЧИТЬ УСЛУГУ МЕДИАТОРА БЕСПЛАТНО?</w:t>
      </w:r>
    </w:p>
    <w:p w:rsidR="005B68E4" w:rsidRPr="00001017" w:rsidRDefault="005B68E4" w:rsidP="005B68E4">
      <w:pPr>
        <w:pStyle w:val="a3"/>
        <w:autoSpaceDE w:val="0"/>
        <w:autoSpaceDN w:val="0"/>
        <w:adjustRightInd w:val="0"/>
        <w:spacing w:after="0"/>
        <w:ind w:left="780"/>
        <w:rPr>
          <w:rFonts w:ascii="Times New Roman" w:hAnsi="Times New Roman"/>
          <w:sz w:val="26"/>
          <w:szCs w:val="26"/>
          <w:u w:val="single"/>
        </w:rPr>
      </w:pPr>
    </w:p>
    <w:p w:rsidR="005B68E4" w:rsidRPr="00001017" w:rsidRDefault="005B68E4" w:rsidP="005B68E4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-142" w:firstLine="592"/>
        <w:jc w:val="both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>Участники споров, вытекающих из брачно-семейных отношений, имеющие несовершеннолетних детей (</w:t>
      </w:r>
      <w:r w:rsidR="001A1615" w:rsidRPr="00001017">
        <w:rPr>
          <w:rFonts w:ascii="Times New Roman" w:hAnsi="Times New Roman"/>
          <w:sz w:val="26"/>
          <w:szCs w:val="26"/>
        </w:rPr>
        <w:t xml:space="preserve">родители, </w:t>
      </w:r>
      <w:r w:rsidRPr="00001017">
        <w:rPr>
          <w:rFonts w:ascii="Times New Roman" w:hAnsi="Times New Roman"/>
          <w:sz w:val="26"/>
          <w:szCs w:val="26"/>
        </w:rPr>
        <w:t>а такжеприравненные к ним усыновители);</w:t>
      </w:r>
    </w:p>
    <w:p w:rsidR="005B68E4" w:rsidRPr="00001017" w:rsidRDefault="005B68E4" w:rsidP="005B68E4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-142" w:firstLine="592"/>
        <w:jc w:val="both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 xml:space="preserve"> Участники споров, вытекающих из брачно-семейных отношений - опекуны, попечители и приёмные родители несовершеннолетних детей.</w:t>
      </w:r>
    </w:p>
    <w:p w:rsidR="005B68E4" w:rsidRDefault="005B68E4" w:rsidP="005B68E4">
      <w:pPr>
        <w:spacing w:after="0" w:line="280" w:lineRule="exact"/>
        <w:rPr>
          <w:rFonts w:ascii="Times New Roman" w:hAnsi="Times New Roman"/>
          <w:b/>
          <w:sz w:val="24"/>
          <w:szCs w:val="24"/>
          <w:u w:val="single"/>
        </w:rPr>
      </w:pPr>
    </w:p>
    <w:p w:rsidR="00A75E97" w:rsidRDefault="00A75E97" w:rsidP="005B68E4">
      <w:pPr>
        <w:pStyle w:val="a6"/>
        <w:spacing w:before="0" w:after="0"/>
        <w:contextualSpacing/>
        <w:jc w:val="center"/>
        <w:rPr>
          <w:b/>
          <w:sz w:val="23"/>
          <w:szCs w:val="23"/>
        </w:rPr>
      </w:pPr>
    </w:p>
    <w:p w:rsidR="00A75E97" w:rsidRPr="00001017" w:rsidRDefault="00A75E97" w:rsidP="005B68E4">
      <w:pPr>
        <w:pStyle w:val="a6"/>
        <w:spacing w:before="0" w:after="0"/>
        <w:contextualSpacing/>
        <w:jc w:val="center"/>
        <w:rPr>
          <w:b/>
          <w:sz w:val="26"/>
          <w:szCs w:val="26"/>
        </w:rPr>
      </w:pPr>
      <w:r>
        <w:rPr>
          <w:b/>
          <w:sz w:val="23"/>
          <w:szCs w:val="23"/>
        </w:rPr>
        <w:t xml:space="preserve">   </w:t>
      </w:r>
      <w:r w:rsidR="005B68E4" w:rsidRPr="00001017">
        <w:rPr>
          <w:b/>
          <w:sz w:val="26"/>
          <w:szCs w:val="26"/>
        </w:rPr>
        <w:t xml:space="preserve">Консультирование проводится </w:t>
      </w:r>
    </w:p>
    <w:p w:rsidR="005B68E4" w:rsidRPr="00001017" w:rsidRDefault="005B68E4" w:rsidP="005B68E4">
      <w:pPr>
        <w:pStyle w:val="a6"/>
        <w:spacing w:before="0" w:after="0"/>
        <w:contextualSpacing/>
        <w:jc w:val="center"/>
        <w:rPr>
          <w:sz w:val="26"/>
          <w:szCs w:val="26"/>
        </w:rPr>
      </w:pPr>
      <w:r w:rsidRPr="00001017">
        <w:rPr>
          <w:b/>
          <w:sz w:val="26"/>
          <w:szCs w:val="26"/>
        </w:rPr>
        <w:t>по адресам</w:t>
      </w:r>
      <w:r w:rsidRPr="00001017">
        <w:rPr>
          <w:sz w:val="26"/>
          <w:szCs w:val="26"/>
        </w:rPr>
        <w:t>:</w:t>
      </w:r>
    </w:p>
    <w:p w:rsidR="005B68E4" w:rsidRPr="00001017" w:rsidRDefault="005B68E4" w:rsidP="005B68E4">
      <w:pPr>
        <w:pStyle w:val="a6"/>
        <w:spacing w:before="0" w:after="0"/>
        <w:contextualSpacing/>
        <w:jc w:val="center"/>
      </w:pPr>
    </w:p>
    <w:p w:rsidR="00A75E97" w:rsidRPr="00001017" w:rsidRDefault="00A75E97" w:rsidP="00A75E97">
      <w:pPr>
        <w:pStyle w:val="a6"/>
        <w:numPr>
          <w:ilvl w:val="0"/>
          <w:numId w:val="27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uppressAutoHyphens/>
        <w:spacing w:before="0" w:beforeAutospacing="0" w:after="0" w:afterAutospacing="0"/>
        <w:contextualSpacing/>
        <w:jc w:val="both"/>
        <w:rPr>
          <w:b/>
          <w:i/>
        </w:rPr>
      </w:pPr>
      <w:r w:rsidRPr="00001017">
        <w:rPr>
          <w:b/>
          <w:i/>
        </w:rPr>
        <w:t>АНО</w:t>
      </w:r>
      <w:r w:rsidRPr="00001017">
        <w:rPr>
          <w:i/>
        </w:rPr>
        <w:t xml:space="preserve"> «</w:t>
      </w:r>
      <w:proofErr w:type="gramStart"/>
      <w:r w:rsidRPr="00001017">
        <w:rPr>
          <w:b/>
          <w:i/>
        </w:rPr>
        <w:t>Западно-Сибирский</w:t>
      </w:r>
      <w:proofErr w:type="gramEnd"/>
      <w:r w:rsidRPr="00001017">
        <w:rPr>
          <w:b/>
          <w:i/>
        </w:rPr>
        <w:t xml:space="preserve"> региональный Центр медиации и права»</w:t>
      </w:r>
      <w:r w:rsidRPr="00001017">
        <w:rPr>
          <w:i/>
        </w:rPr>
        <w:t xml:space="preserve"> - исполнитель проекта (г. Тюмень, ул. </w:t>
      </w:r>
      <w:proofErr w:type="spellStart"/>
      <w:r w:rsidRPr="00001017">
        <w:rPr>
          <w:i/>
        </w:rPr>
        <w:t>Пермякова</w:t>
      </w:r>
      <w:proofErr w:type="spellEnd"/>
      <w:r w:rsidRPr="00001017">
        <w:rPr>
          <w:i/>
        </w:rPr>
        <w:t>, 7/1, офис. 329-330</w:t>
      </w:r>
      <w:r w:rsidRPr="00001017">
        <w:rPr>
          <w:b/>
          <w:i/>
        </w:rPr>
        <w:t>).</w:t>
      </w:r>
    </w:p>
    <w:p w:rsidR="00124EA7" w:rsidRPr="00001017" w:rsidRDefault="00124EA7" w:rsidP="00124EA7">
      <w:pPr>
        <w:pStyle w:val="a6"/>
        <w:numPr>
          <w:ilvl w:val="0"/>
          <w:numId w:val="27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uppressAutoHyphens/>
        <w:spacing w:before="0" w:beforeAutospacing="0" w:after="0" w:afterAutospacing="0"/>
        <w:contextualSpacing/>
        <w:jc w:val="both"/>
        <w:rPr>
          <w:i/>
        </w:rPr>
      </w:pPr>
      <w:r w:rsidRPr="00001017">
        <w:rPr>
          <w:b/>
          <w:i/>
        </w:rPr>
        <w:t>Калининский районный суд г. Тюмени</w:t>
      </w:r>
      <w:r w:rsidRPr="00001017">
        <w:rPr>
          <w:i/>
        </w:rPr>
        <w:t xml:space="preserve"> (г. Тюмень, ул. Полевая 1А, </w:t>
      </w:r>
      <w:proofErr w:type="spellStart"/>
      <w:r w:rsidRPr="00001017">
        <w:rPr>
          <w:i/>
        </w:rPr>
        <w:t>каб</w:t>
      </w:r>
      <w:proofErr w:type="spellEnd"/>
      <w:r w:rsidRPr="00001017">
        <w:rPr>
          <w:i/>
        </w:rPr>
        <w:t>. 103);</w:t>
      </w:r>
    </w:p>
    <w:p w:rsidR="005B68E4" w:rsidRPr="00001017" w:rsidRDefault="005B68E4" w:rsidP="00124EA7">
      <w:pPr>
        <w:pStyle w:val="a6"/>
        <w:numPr>
          <w:ilvl w:val="0"/>
          <w:numId w:val="27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uppressAutoHyphens/>
        <w:spacing w:before="0" w:beforeAutospacing="0" w:after="0" w:afterAutospacing="0"/>
        <w:contextualSpacing/>
        <w:jc w:val="both"/>
        <w:rPr>
          <w:i/>
        </w:rPr>
      </w:pPr>
      <w:r w:rsidRPr="00001017">
        <w:rPr>
          <w:b/>
          <w:i/>
        </w:rPr>
        <w:t>Ленинский районный суд г. Тюмени</w:t>
      </w:r>
      <w:r w:rsidRPr="00001017">
        <w:rPr>
          <w:i/>
        </w:rPr>
        <w:t xml:space="preserve"> (г. Тюмень, ул. 50 Лет Октября, 12/1, </w:t>
      </w:r>
      <w:proofErr w:type="spellStart"/>
      <w:r w:rsidRPr="00001017">
        <w:rPr>
          <w:i/>
        </w:rPr>
        <w:t>каб</w:t>
      </w:r>
      <w:proofErr w:type="spellEnd"/>
      <w:r w:rsidRPr="00001017">
        <w:rPr>
          <w:i/>
        </w:rPr>
        <w:t>. 1009);</w:t>
      </w:r>
    </w:p>
    <w:p w:rsidR="005B68E4" w:rsidRPr="00001017" w:rsidRDefault="005B68E4" w:rsidP="00B51FE8">
      <w:pPr>
        <w:pStyle w:val="a6"/>
        <w:numPr>
          <w:ilvl w:val="0"/>
          <w:numId w:val="26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uppressAutoHyphens/>
        <w:spacing w:before="0" w:beforeAutospacing="0" w:after="0" w:afterAutospacing="0"/>
        <w:contextualSpacing/>
        <w:jc w:val="both"/>
        <w:rPr>
          <w:i/>
        </w:rPr>
      </w:pPr>
      <w:r w:rsidRPr="00001017">
        <w:rPr>
          <w:b/>
          <w:i/>
        </w:rPr>
        <w:t>Общественная приемная Общественной палаты Тюменской области</w:t>
      </w:r>
      <w:r w:rsidRPr="00001017">
        <w:rPr>
          <w:i/>
        </w:rPr>
        <w:t xml:space="preserve"> (г. Тюмень, ул. Котовского, 54);</w:t>
      </w:r>
    </w:p>
    <w:p w:rsidR="005B68E4" w:rsidRPr="00001017" w:rsidRDefault="005B68E4" w:rsidP="00B51FE8">
      <w:pPr>
        <w:pStyle w:val="a6"/>
        <w:numPr>
          <w:ilvl w:val="0"/>
          <w:numId w:val="26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uppressAutoHyphens/>
        <w:spacing w:before="0" w:beforeAutospacing="0" w:after="0" w:afterAutospacing="0"/>
        <w:contextualSpacing/>
        <w:jc w:val="both"/>
        <w:rPr>
          <w:i/>
        </w:rPr>
      </w:pPr>
      <w:r w:rsidRPr="00001017">
        <w:rPr>
          <w:b/>
          <w:i/>
        </w:rPr>
        <w:t>Региональный социально-реабилитационный центр</w:t>
      </w:r>
      <w:r w:rsidRPr="00001017">
        <w:rPr>
          <w:i/>
        </w:rPr>
        <w:t xml:space="preserve"> для несовершеннолетних </w:t>
      </w:r>
      <w:r w:rsidRPr="00001017">
        <w:rPr>
          <w:b/>
          <w:i/>
        </w:rPr>
        <w:t>«Семья»</w:t>
      </w:r>
      <w:r w:rsidRPr="00001017">
        <w:rPr>
          <w:i/>
        </w:rPr>
        <w:t xml:space="preserve"> (г. Тюмень, ул. Геологоразведчиков, 14);</w:t>
      </w:r>
    </w:p>
    <w:p w:rsidR="005B68E4" w:rsidRPr="00001017" w:rsidRDefault="00A75E97" w:rsidP="00B51FE8">
      <w:pPr>
        <w:pStyle w:val="a6"/>
        <w:numPr>
          <w:ilvl w:val="0"/>
          <w:numId w:val="26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uppressAutoHyphens/>
        <w:spacing w:before="0" w:beforeAutospacing="0" w:after="0" w:afterAutospacing="0"/>
        <w:contextualSpacing/>
        <w:jc w:val="both"/>
        <w:rPr>
          <w:i/>
        </w:rPr>
      </w:pPr>
      <w:r w:rsidRPr="00001017">
        <w:rPr>
          <w:i/>
        </w:rPr>
        <w:t xml:space="preserve"> </w:t>
      </w:r>
      <w:r w:rsidRPr="00001017">
        <w:rPr>
          <w:b/>
          <w:i/>
        </w:rPr>
        <w:t xml:space="preserve">Комитет образования администрации </w:t>
      </w:r>
      <w:proofErr w:type="spellStart"/>
      <w:r w:rsidRPr="00001017">
        <w:rPr>
          <w:b/>
          <w:i/>
        </w:rPr>
        <w:t>Заводоуковского</w:t>
      </w:r>
      <w:proofErr w:type="spellEnd"/>
      <w:r w:rsidRPr="00001017">
        <w:rPr>
          <w:b/>
          <w:i/>
        </w:rPr>
        <w:t xml:space="preserve"> городского </w:t>
      </w:r>
      <w:r w:rsidR="00254A00" w:rsidRPr="00001017">
        <w:rPr>
          <w:b/>
          <w:i/>
        </w:rPr>
        <w:t>округа</w:t>
      </w:r>
      <w:r w:rsidR="00254A00" w:rsidRPr="00001017">
        <w:rPr>
          <w:i/>
        </w:rPr>
        <w:t xml:space="preserve"> (г.</w:t>
      </w:r>
      <w:r w:rsidRPr="00001017">
        <w:rPr>
          <w:i/>
        </w:rPr>
        <w:t xml:space="preserve"> Заводоуковск, ул. Парковая, д.4)</w:t>
      </w:r>
    </w:p>
    <w:p w:rsidR="00DB441B" w:rsidRDefault="00DB441B" w:rsidP="005B68E4">
      <w:pPr>
        <w:pStyle w:val="a6"/>
        <w:suppressAutoHyphens/>
        <w:spacing w:before="0" w:beforeAutospacing="0" w:after="0" w:afterAutospacing="0"/>
        <w:contextualSpacing/>
        <w:jc w:val="center"/>
      </w:pPr>
    </w:p>
    <w:p w:rsidR="005B68E4" w:rsidRPr="00137867" w:rsidRDefault="005B68E4" w:rsidP="005B68E4">
      <w:pPr>
        <w:pStyle w:val="a6"/>
        <w:suppressAutoHyphens/>
        <w:spacing w:before="0" w:beforeAutospacing="0" w:after="0" w:afterAutospacing="0"/>
        <w:contextualSpacing/>
        <w:jc w:val="center"/>
      </w:pPr>
    </w:p>
    <w:p w:rsidR="00A75E97" w:rsidRPr="00001017" w:rsidRDefault="00641430" w:rsidP="00641430">
      <w:pPr>
        <w:pStyle w:val="a6"/>
        <w:suppressAutoHyphens/>
        <w:spacing w:before="0" w:beforeAutospacing="0" w:after="0" w:afterAutospacing="0"/>
        <w:contextualSpacing/>
        <w:jc w:val="center"/>
        <w:rPr>
          <w:b/>
          <w:sz w:val="26"/>
          <w:szCs w:val="26"/>
        </w:rPr>
      </w:pPr>
      <w:r w:rsidRPr="00001017">
        <w:rPr>
          <w:b/>
          <w:sz w:val="26"/>
          <w:szCs w:val="26"/>
        </w:rPr>
        <w:t>Дополнительную информаци</w:t>
      </w:r>
      <w:r w:rsidR="00A75E97" w:rsidRPr="00001017">
        <w:rPr>
          <w:b/>
          <w:sz w:val="26"/>
          <w:szCs w:val="26"/>
        </w:rPr>
        <w:t>ю</w:t>
      </w:r>
    </w:p>
    <w:p w:rsidR="00641430" w:rsidRPr="00001017" w:rsidRDefault="00641430" w:rsidP="00641430">
      <w:pPr>
        <w:pStyle w:val="a6"/>
        <w:suppressAutoHyphens/>
        <w:spacing w:before="0" w:beforeAutospacing="0" w:after="0" w:afterAutospacing="0"/>
        <w:contextualSpacing/>
        <w:jc w:val="center"/>
        <w:rPr>
          <w:b/>
          <w:sz w:val="26"/>
          <w:szCs w:val="26"/>
        </w:rPr>
      </w:pPr>
      <w:r w:rsidRPr="00001017">
        <w:rPr>
          <w:b/>
          <w:sz w:val="26"/>
          <w:szCs w:val="26"/>
        </w:rPr>
        <w:t xml:space="preserve"> можно получить:</w:t>
      </w:r>
    </w:p>
    <w:p w:rsidR="00641430" w:rsidRDefault="00641430" w:rsidP="00641430">
      <w:pPr>
        <w:pStyle w:val="a6"/>
        <w:suppressAutoHyphens/>
        <w:spacing w:before="0" w:beforeAutospacing="0" w:after="0" w:afterAutospacing="0"/>
        <w:contextualSpacing/>
        <w:jc w:val="center"/>
      </w:pPr>
    </w:p>
    <w:p w:rsidR="00641430" w:rsidRDefault="00641430" w:rsidP="00641430">
      <w:pPr>
        <w:pStyle w:val="a6"/>
        <w:suppressAutoHyphens/>
        <w:spacing w:before="0" w:beforeAutospacing="0" w:after="0" w:afterAutospacing="0"/>
        <w:contextualSpacing/>
        <w:jc w:val="center"/>
      </w:pPr>
    </w:p>
    <w:p w:rsidR="00641430" w:rsidRPr="00137867" w:rsidRDefault="00641430" w:rsidP="00641430">
      <w:pPr>
        <w:pStyle w:val="a6"/>
        <w:suppressAutoHyphens/>
        <w:spacing w:before="0" w:beforeAutospacing="0" w:after="0" w:afterAutospacing="0"/>
        <w:contextualSpacing/>
        <w:jc w:val="center"/>
      </w:pPr>
    </w:p>
    <w:p w:rsidR="00641430" w:rsidRPr="00D977EB" w:rsidRDefault="00641430" w:rsidP="00641430">
      <w:pPr>
        <w:pStyle w:val="a6"/>
        <w:numPr>
          <w:ilvl w:val="0"/>
          <w:numId w:val="22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uppressAutoHyphens/>
        <w:spacing w:before="0" w:beforeAutospacing="0" w:after="0" w:afterAutospacing="0"/>
        <w:ind w:left="357" w:firstLine="0"/>
        <w:contextualSpacing/>
        <w:jc w:val="both"/>
      </w:pPr>
      <w:r>
        <w:rPr>
          <w:sz w:val="23"/>
          <w:szCs w:val="23"/>
        </w:rPr>
        <w:t>тел. 8(3452) 62-21-37; 8(9044)-90-67-36</w:t>
      </w:r>
    </w:p>
    <w:p w:rsidR="00641430" w:rsidRPr="00254A00" w:rsidRDefault="00641430" w:rsidP="00641430">
      <w:pPr>
        <w:pStyle w:val="a6"/>
        <w:numPr>
          <w:ilvl w:val="0"/>
          <w:numId w:val="22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uppressAutoHyphens/>
        <w:spacing w:before="0" w:beforeAutospacing="0" w:after="0" w:afterAutospacing="0"/>
        <w:ind w:left="357" w:firstLine="0"/>
        <w:contextualSpacing/>
        <w:jc w:val="both"/>
        <w:rPr>
          <w:lang w:val="en-US"/>
        </w:rPr>
      </w:pPr>
      <w:r w:rsidRPr="00D977EB">
        <w:rPr>
          <w:sz w:val="23"/>
          <w:szCs w:val="23"/>
          <w:lang w:val="en-US"/>
        </w:rPr>
        <w:t>e</w:t>
      </w:r>
      <w:r w:rsidRPr="00254A00">
        <w:rPr>
          <w:sz w:val="23"/>
          <w:szCs w:val="23"/>
          <w:lang w:val="en-US"/>
        </w:rPr>
        <w:t>-</w:t>
      </w:r>
      <w:r w:rsidRPr="00D977EB">
        <w:rPr>
          <w:sz w:val="23"/>
          <w:szCs w:val="23"/>
          <w:lang w:val="en-US"/>
        </w:rPr>
        <w:t>mail</w:t>
      </w:r>
      <w:r w:rsidRPr="00254A00">
        <w:rPr>
          <w:sz w:val="23"/>
          <w:szCs w:val="23"/>
          <w:lang w:val="en-US"/>
        </w:rPr>
        <w:t xml:space="preserve">: </w:t>
      </w:r>
      <w:hyperlink r:id="rId6" w:history="1">
        <w:r w:rsidRPr="00D977EB">
          <w:rPr>
            <w:rStyle w:val="a4"/>
            <w:sz w:val="23"/>
            <w:szCs w:val="23"/>
            <w:shd w:val="clear" w:color="auto" w:fill="FFFFFF"/>
            <w:lang w:val="en-US"/>
          </w:rPr>
          <w:t>centrmediacii</w:t>
        </w:r>
        <w:r w:rsidRPr="00254A00">
          <w:rPr>
            <w:rStyle w:val="a4"/>
            <w:sz w:val="23"/>
            <w:szCs w:val="23"/>
            <w:shd w:val="clear" w:color="auto" w:fill="FFFFFF"/>
            <w:lang w:val="en-US"/>
          </w:rPr>
          <w:t>72@</w:t>
        </w:r>
        <w:r w:rsidRPr="00D977EB">
          <w:rPr>
            <w:rStyle w:val="a4"/>
            <w:sz w:val="23"/>
            <w:szCs w:val="23"/>
            <w:shd w:val="clear" w:color="auto" w:fill="FFFFFF"/>
            <w:lang w:val="en-US"/>
          </w:rPr>
          <w:t>mail</w:t>
        </w:r>
        <w:r w:rsidRPr="00254A00">
          <w:rPr>
            <w:rStyle w:val="a4"/>
            <w:shd w:val="clear" w:color="auto" w:fill="FFFFFF"/>
            <w:lang w:val="en-US"/>
          </w:rPr>
          <w:t>.</w:t>
        </w:r>
        <w:r w:rsidRPr="00D977EB">
          <w:rPr>
            <w:rStyle w:val="a4"/>
            <w:shd w:val="clear" w:color="auto" w:fill="FFFFFF"/>
            <w:lang w:val="en-US"/>
          </w:rPr>
          <w:t>ru</w:t>
        </w:r>
      </w:hyperlink>
    </w:p>
    <w:p w:rsidR="00641430" w:rsidRPr="00DF35B0" w:rsidRDefault="00641430" w:rsidP="00641430">
      <w:pPr>
        <w:pStyle w:val="a6"/>
        <w:numPr>
          <w:ilvl w:val="0"/>
          <w:numId w:val="22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uppressAutoHyphens/>
        <w:spacing w:before="0" w:beforeAutospacing="0" w:after="0" w:afterAutospacing="0"/>
        <w:ind w:left="357" w:firstLine="0"/>
        <w:contextualSpacing/>
        <w:jc w:val="both"/>
      </w:pPr>
      <w:r w:rsidRPr="00D977EB">
        <w:rPr>
          <w:color w:val="333333"/>
          <w:shd w:val="clear" w:color="auto" w:fill="FFFFFF"/>
        </w:rPr>
        <w:t>сайт: zsrcmp.ru</w:t>
      </w:r>
    </w:p>
    <w:p w:rsidR="00641430" w:rsidRDefault="00641430" w:rsidP="005B68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68E4" w:rsidRPr="00001017" w:rsidRDefault="005B68E4" w:rsidP="005B68E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>Автономная некоммерческая организация</w:t>
      </w:r>
    </w:p>
    <w:p w:rsidR="005B68E4" w:rsidRPr="00001017" w:rsidRDefault="005B68E4" w:rsidP="005B68E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>«</w:t>
      </w:r>
      <w:proofErr w:type="gramStart"/>
      <w:r w:rsidRPr="00001017">
        <w:rPr>
          <w:rFonts w:ascii="Times New Roman" w:hAnsi="Times New Roman"/>
          <w:sz w:val="26"/>
          <w:szCs w:val="26"/>
        </w:rPr>
        <w:t>ЗАПАДНО-СИБИРСКИЙ</w:t>
      </w:r>
      <w:proofErr w:type="gramEnd"/>
    </w:p>
    <w:p w:rsidR="005B68E4" w:rsidRPr="00001017" w:rsidRDefault="005B68E4" w:rsidP="005B68E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 xml:space="preserve">РЕГИОНАЛЬНЫЙ </w:t>
      </w:r>
    </w:p>
    <w:p w:rsidR="005B68E4" w:rsidRPr="00001017" w:rsidRDefault="005B68E4" w:rsidP="005B68E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>ЦЕНТР МЕДИАЦИИ И ПРАВА»</w:t>
      </w:r>
    </w:p>
    <w:p w:rsidR="001A1615" w:rsidRPr="00001017" w:rsidRDefault="001A1615" w:rsidP="005B68E4">
      <w:pPr>
        <w:jc w:val="center"/>
        <w:rPr>
          <w:rFonts w:ascii="Times New Roman" w:hAnsi="Times New Roman"/>
          <w:b/>
          <w:sz w:val="26"/>
          <w:szCs w:val="26"/>
        </w:rPr>
      </w:pPr>
    </w:p>
    <w:p w:rsidR="001A1615" w:rsidRPr="00001017" w:rsidRDefault="001A1615" w:rsidP="005B68E4">
      <w:pPr>
        <w:jc w:val="center"/>
        <w:rPr>
          <w:rFonts w:ascii="Times New Roman" w:hAnsi="Times New Roman"/>
          <w:b/>
          <w:sz w:val="26"/>
          <w:szCs w:val="26"/>
        </w:rPr>
      </w:pPr>
    </w:p>
    <w:p w:rsidR="005B68E4" w:rsidRPr="00001017" w:rsidRDefault="005B68E4" w:rsidP="005B68E4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001017">
        <w:rPr>
          <w:rFonts w:ascii="Times New Roman" w:hAnsi="Times New Roman"/>
          <w:b/>
          <w:i/>
          <w:sz w:val="32"/>
          <w:szCs w:val="32"/>
        </w:rPr>
        <w:t xml:space="preserve">Кабинет </w:t>
      </w:r>
      <w:r w:rsidR="001A1615" w:rsidRPr="00001017">
        <w:rPr>
          <w:rFonts w:ascii="Times New Roman" w:hAnsi="Times New Roman"/>
          <w:b/>
          <w:i/>
          <w:sz w:val="32"/>
          <w:szCs w:val="32"/>
        </w:rPr>
        <w:t>медиации</w:t>
      </w:r>
    </w:p>
    <w:p w:rsidR="001A1615" w:rsidRPr="00001017" w:rsidRDefault="001A1615" w:rsidP="005B68E4">
      <w:pPr>
        <w:jc w:val="both"/>
        <w:rPr>
          <w:rFonts w:ascii="Times New Roman" w:hAnsi="Times New Roman"/>
          <w:sz w:val="26"/>
          <w:szCs w:val="26"/>
        </w:rPr>
      </w:pPr>
    </w:p>
    <w:p w:rsidR="005B68E4" w:rsidRPr="00001017" w:rsidRDefault="00B51FE8" w:rsidP="005B68E4">
      <w:pPr>
        <w:jc w:val="center"/>
        <w:rPr>
          <w:rFonts w:ascii="Times New Roman" w:hAnsi="Times New Roman"/>
          <w:sz w:val="44"/>
          <w:szCs w:val="44"/>
        </w:rPr>
      </w:pPr>
      <w:r w:rsidRPr="00001017">
        <w:rPr>
          <w:rFonts w:ascii="Times New Roman" w:hAnsi="Times New Roman"/>
          <w:b/>
          <w:sz w:val="44"/>
          <w:szCs w:val="44"/>
        </w:rPr>
        <w:t>Медиативная</w:t>
      </w:r>
      <w:r w:rsidR="00001017" w:rsidRPr="00001017">
        <w:rPr>
          <w:rFonts w:ascii="Times New Roman" w:hAnsi="Times New Roman"/>
          <w:b/>
          <w:sz w:val="44"/>
          <w:szCs w:val="44"/>
        </w:rPr>
        <w:t xml:space="preserve"> </w:t>
      </w:r>
      <w:r w:rsidR="005B68E4" w:rsidRPr="00001017">
        <w:rPr>
          <w:rFonts w:ascii="Times New Roman" w:hAnsi="Times New Roman"/>
          <w:b/>
          <w:sz w:val="44"/>
          <w:szCs w:val="44"/>
        </w:rPr>
        <w:t xml:space="preserve">помощь по семейно-правовым </w:t>
      </w:r>
      <w:r w:rsidR="001A1615" w:rsidRPr="00001017">
        <w:rPr>
          <w:rFonts w:ascii="Times New Roman" w:hAnsi="Times New Roman"/>
          <w:b/>
          <w:sz w:val="44"/>
          <w:szCs w:val="44"/>
        </w:rPr>
        <w:t>конфликтам</w:t>
      </w:r>
    </w:p>
    <w:p w:rsidR="005B68E4" w:rsidRPr="00001017" w:rsidRDefault="005B68E4" w:rsidP="005B68E4">
      <w:pPr>
        <w:jc w:val="both"/>
        <w:rPr>
          <w:rFonts w:ascii="Times New Roman" w:hAnsi="Times New Roman"/>
          <w:sz w:val="26"/>
          <w:szCs w:val="26"/>
        </w:rPr>
      </w:pPr>
    </w:p>
    <w:p w:rsidR="001A1615" w:rsidRPr="00001017" w:rsidRDefault="001A1615" w:rsidP="005B68E4">
      <w:pPr>
        <w:jc w:val="both"/>
        <w:rPr>
          <w:rFonts w:ascii="Times New Roman" w:hAnsi="Times New Roman"/>
          <w:sz w:val="26"/>
          <w:szCs w:val="26"/>
        </w:rPr>
      </w:pPr>
    </w:p>
    <w:p w:rsidR="00D91942" w:rsidRPr="00001017" w:rsidRDefault="00D91942" w:rsidP="00D91942">
      <w:pPr>
        <w:spacing w:after="0"/>
        <w:jc w:val="right"/>
        <w:rPr>
          <w:rFonts w:ascii="Times New Roman" w:hAnsi="Times New Roman"/>
          <w:b/>
          <w:i/>
          <w:sz w:val="26"/>
          <w:szCs w:val="26"/>
        </w:rPr>
      </w:pPr>
      <w:r w:rsidRPr="00001017">
        <w:rPr>
          <w:rFonts w:ascii="Times New Roman" w:hAnsi="Times New Roman"/>
          <w:b/>
          <w:i/>
          <w:sz w:val="26"/>
          <w:szCs w:val="26"/>
        </w:rPr>
        <w:t xml:space="preserve">Достигнутый мир лучше </w:t>
      </w:r>
    </w:p>
    <w:p w:rsidR="00D91942" w:rsidRPr="00001017" w:rsidRDefault="00D91942" w:rsidP="00D91942">
      <w:pPr>
        <w:spacing w:after="0"/>
        <w:jc w:val="right"/>
        <w:rPr>
          <w:rFonts w:ascii="Times New Roman" w:hAnsi="Times New Roman"/>
          <w:b/>
          <w:i/>
          <w:sz w:val="26"/>
          <w:szCs w:val="26"/>
        </w:rPr>
      </w:pPr>
      <w:r w:rsidRPr="00001017">
        <w:rPr>
          <w:rFonts w:ascii="Times New Roman" w:hAnsi="Times New Roman"/>
          <w:b/>
          <w:i/>
          <w:sz w:val="26"/>
          <w:szCs w:val="26"/>
        </w:rPr>
        <w:t>и надёжнее ожидаемой победы</w:t>
      </w:r>
    </w:p>
    <w:p w:rsidR="00D91942" w:rsidRPr="00001017" w:rsidRDefault="00D91942" w:rsidP="00D91942">
      <w:pPr>
        <w:jc w:val="right"/>
        <w:rPr>
          <w:rFonts w:ascii="Times New Roman" w:hAnsi="Times New Roman"/>
          <w:b/>
          <w:i/>
          <w:sz w:val="26"/>
          <w:szCs w:val="26"/>
        </w:rPr>
      </w:pPr>
      <w:r w:rsidRPr="00001017">
        <w:rPr>
          <w:rFonts w:ascii="Times New Roman" w:hAnsi="Times New Roman"/>
          <w:b/>
          <w:i/>
          <w:sz w:val="26"/>
          <w:szCs w:val="26"/>
        </w:rPr>
        <w:t>Тит Ливий</w:t>
      </w:r>
    </w:p>
    <w:p w:rsidR="005B68E4" w:rsidRPr="00001017" w:rsidRDefault="005B68E4" w:rsidP="005B68E4">
      <w:pPr>
        <w:spacing w:after="0" w:line="280" w:lineRule="exact"/>
        <w:jc w:val="center"/>
        <w:rPr>
          <w:rFonts w:ascii="Times New Roman" w:hAnsi="Times New Roman"/>
          <w:sz w:val="26"/>
          <w:szCs w:val="26"/>
        </w:rPr>
      </w:pPr>
    </w:p>
    <w:p w:rsidR="005B68E4" w:rsidRPr="00001017" w:rsidRDefault="005B68E4" w:rsidP="005B68E4">
      <w:pPr>
        <w:spacing w:after="0" w:line="280" w:lineRule="exact"/>
        <w:jc w:val="both"/>
        <w:rPr>
          <w:rFonts w:ascii="Times New Roman" w:hAnsi="Times New Roman"/>
          <w:sz w:val="26"/>
          <w:szCs w:val="26"/>
        </w:rPr>
      </w:pPr>
    </w:p>
    <w:p w:rsidR="005B68E4" w:rsidRPr="00001017" w:rsidRDefault="005B68E4" w:rsidP="005B68E4">
      <w:pPr>
        <w:spacing w:after="0" w:line="280" w:lineRule="exac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1615" w:rsidRPr="00001017" w:rsidRDefault="001A1615" w:rsidP="005B68E4">
      <w:pPr>
        <w:spacing w:after="0" w:line="280" w:lineRule="exac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1615" w:rsidRPr="00001017" w:rsidRDefault="001A1615" w:rsidP="005B68E4">
      <w:pPr>
        <w:spacing w:after="0" w:line="280" w:lineRule="exac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A42BE" w:rsidRPr="00001017" w:rsidRDefault="005B68E4" w:rsidP="00CA42BE">
      <w:pPr>
        <w:spacing w:after="0" w:line="280" w:lineRule="exact"/>
        <w:ind w:firstLine="709"/>
        <w:jc w:val="center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>Тюмень</w:t>
      </w:r>
    </w:p>
    <w:p w:rsidR="00CA42BE" w:rsidRPr="00001017" w:rsidRDefault="00CA42BE" w:rsidP="00CA42BE">
      <w:pPr>
        <w:spacing w:after="0" w:line="280" w:lineRule="exact"/>
        <w:ind w:firstLine="709"/>
        <w:jc w:val="center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 xml:space="preserve">Заводоуковск </w:t>
      </w:r>
    </w:p>
    <w:p w:rsidR="005B68E4" w:rsidRPr="00001017" w:rsidRDefault="005B68E4" w:rsidP="00CA42BE">
      <w:pPr>
        <w:spacing w:after="0" w:line="280" w:lineRule="exact"/>
        <w:ind w:firstLine="709"/>
        <w:jc w:val="center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>2020</w:t>
      </w:r>
    </w:p>
    <w:p w:rsidR="005B68E4" w:rsidRPr="006A5A27" w:rsidRDefault="005B68E4" w:rsidP="006A5A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F3221">
        <w:rPr>
          <w:rFonts w:ascii="Times New Roman" w:hAnsi="Times New Roman"/>
          <w:sz w:val="24"/>
          <w:szCs w:val="24"/>
        </w:rPr>
        <w:br w:type="page"/>
      </w:r>
      <w:r w:rsidRPr="006A5A27">
        <w:rPr>
          <w:rFonts w:ascii="Times New Roman" w:hAnsi="Times New Roman"/>
          <w:b/>
          <w:sz w:val="24"/>
          <w:szCs w:val="24"/>
          <w:u w:val="single"/>
        </w:rPr>
        <w:lastRenderedPageBreak/>
        <w:t>ЧТО ТАКОЕ МЕДИАЦИЯ?</w:t>
      </w:r>
    </w:p>
    <w:p w:rsidR="005B68E4" w:rsidRPr="00001017" w:rsidRDefault="005B68E4" w:rsidP="005B68E4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5B68E4" w:rsidRPr="00001017" w:rsidRDefault="005B68E4" w:rsidP="005B68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>Медиация – примирительная процедура, в основе которой лежат переговоры конфликтующих сторон с участием медиатора (посредника) с целью выработки взаимовыгодного соглашения сторон по спорным вопросам (Федеральный закон «Об альтернативной процедуре урегулирования споров с участием посредника (процедуре медиации)» от 27.07.2010 г. N 193-ФЗ).</w:t>
      </w:r>
    </w:p>
    <w:p w:rsidR="005B68E4" w:rsidRPr="00001017" w:rsidRDefault="005B68E4" w:rsidP="005B68E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5B68E4" w:rsidRPr="00001017" w:rsidRDefault="005B68E4" w:rsidP="005B68E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001017">
        <w:rPr>
          <w:rFonts w:ascii="Times New Roman" w:eastAsia="Times New Roman" w:hAnsi="Times New Roman"/>
          <w:color w:val="000000"/>
          <w:sz w:val="26"/>
          <w:szCs w:val="26"/>
        </w:rPr>
        <w:t xml:space="preserve">Медиация - это путь к сотрудничеству, когда стороны </w:t>
      </w:r>
      <w:r w:rsidRPr="00001017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сами </w:t>
      </w:r>
      <w:r w:rsidRPr="00001017">
        <w:rPr>
          <w:rFonts w:ascii="Times New Roman" w:eastAsia="Times New Roman" w:hAnsi="Times New Roman"/>
          <w:color w:val="000000"/>
          <w:sz w:val="26"/>
          <w:szCs w:val="26"/>
        </w:rPr>
        <w:t xml:space="preserve">решают свои проблемы и </w:t>
      </w:r>
      <w:r w:rsidRPr="00001017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добровольно </w:t>
      </w:r>
      <w:r w:rsidRPr="00001017">
        <w:rPr>
          <w:rFonts w:ascii="Times New Roman" w:eastAsia="Times New Roman" w:hAnsi="Times New Roman"/>
          <w:color w:val="000000"/>
          <w:sz w:val="26"/>
          <w:szCs w:val="26"/>
        </w:rPr>
        <w:t>принимают</w:t>
      </w:r>
      <w:r w:rsidRPr="00001017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ответственные решения.</w:t>
      </w:r>
    </w:p>
    <w:p w:rsidR="005B68E4" w:rsidRPr="00001017" w:rsidRDefault="005B68E4" w:rsidP="005B68E4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5B68E4" w:rsidRPr="00001017" w:rsidRDefault="005B68E4" w:rsidP="00B910A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001017">
        <w:rPr>
          <w:rFonts w:ascii="Times New Roman" w:hAnsi="Times New Roman"/>
          <w:b/>
          <w:sz w:val="26"/>
          <w:szCs w:val="26"/>
          <w:u w:val="single"/>
        </w:rPr>
        <w:t>ПРОЦЕДУРА МЕДИАЦИИ ДОПУСКАЕТСЯ:</w:t>
      </w:r>
    </w:p>
    <w:p w:rsidR="005B68E4" w:rsidRPr="00001017" w:rsidRDefault="005B68E4" w:rsidP="005B68E4">
      <w:pPr>
        <w:pStyle w:val="a6"/>
        <w:tabs>
          <w:tab w:val="left" w:pos="426"/>
        </w:tabs>
        <w:ind w:left="-142" w:firstLine="567"/>
        <w:contextualSpacing/>
        <w:jc w:val="both"/>
        <w:rPr>
          <w:sz w:val="26"/>
          <w:szCs w:val="26"/>
        </w:rPr>
      </w:pPr>
      <w:r w:rsidRPr="00001017">
        <w:rPr>
          <w:sz w:val="26"/>
          <w:szCs w:val="26"/>
        </w:rPr>
        <w:t xml:space="preserve">- </w:t>
      </w:r>
      <w:r w:rsidR="00DF7BAA" w:rsidRPr="00001017">
        <w:rPr>
          <w:sz w:val="26"/>
          <w:szCs w:val="26"/>
        </w:rPr>
        <w:t xml:space="preserve">до обращения в суд, </w:t>
      </w:r>
      <w:r w:rsidRPr="00001017">
        <w:rPr>
          <w:sz w:val="26"/>
          <w:szCs w:val="26"/>
        </w:rPr>
        <w:t>когда конфликт еще в стадии формирования противоречий интересов;</w:t>
      </w:r>
    </w:p>
    <w:p w:rsidR="005B68E4" w:rsidRPr="00001017" w:rsidRDefault="005B68E4" w:rsidP="005B68E4">
      <w:pPr>
        <w:pStyle w:val="a6"/>
        <w:tabs>
          <w:tab w:val="left" w:pos="426"/>
        </w:tabs>
        <w:ind w:left="-142" w:firstLine="567"/>
        <w:contextualSpacing/>
        <w:jc w:val="both"/>
        <w:rPr>
          <w:sz w:val="26"/>
          <w:szCs w:val="26"/>
        </w:rPr>
      </w:pPr>
      <w:r w:rsidRPr="00001017">
        <w:rPr>
          <w:sz w:val="26"/>
          <w:szCs w:val="26"/>
        </w:rPr>
        <w:t xml:space="preserve">- когда </w:t>
      </w:r>
      <w:r w:rsidR="00B910A9" w:rsidRPr="00001017">
        <w:rPr>
          <w:sz w:val="26"/>
          <w:szCs w:val="26"/>
        </w:rPr>
        <w:t xml:space="preserve">конфликт </w:t>
      </w:r>
      <w:r w:rsidRPr="00001017">
        <w:rPr>
          <w:sz w:val="26"/>
          <w:szCs w:val="26"/>
        </w:rPr>
        <w:t>находится в стадии официального судебного ра</w:t>
      </w:r>
      <w:r w:rsidR="00DF7BAA" w:rsidRPr="00001017">
        <w:rPr>
          <w:sz w:val="26"/>
          <w:szCs w:val="26"/>
        </w:rPr>
        <w:t>збирательства</w:t>
      </w:r>
      <w:r w:rsidRPr="00001017">
        <w:rPr>
          <w:sz w:val="26"/>
          <w:szCs w:val="26"/>
        </w:rPr>
        <w:t>;</w:t>
      </w:r>
    </w:p>
    <w:p w:rsidR="005B68E4" w:rsidRPr="00001017" w:rsidRDefault="005B68E4" w:rsidP="005B68E4">
      <w:pPr>
        <w:pStyle w:val="a6"/>
        <w:tabs>
          <w:tab w:val="left" w:pos="426"/>
        </w:tabs>
        <w:ind w:left="-142" w:firstLine="567"/>
        <w:contextualSpacing/>
        <w:jc w:val="both"/>
        <w:rPr>
          <w:sz w:val="26"/>
          <w:szCs w:val="26"/>
        </w:rPr>
      </w:pPr>
      <w:r w:rsidRPr="00001017">
        <w:rPr>
          <w:sz w:val="26"/>
          <w:szCs w:val="26"/>
        </w:rPr>
        <w:t>-</w:t>
      </w:r>
      <w:r w:rsidR="00DF7BAA" w:rsidRPr="00001017">
        <w:rPr>
          <w:sz w:val="26"/>
          <w:szCs w:val="26"/>
        </w:rPr>
        <w:t xml:space="preserve"> на стадии исполнительного производства</w:t>
      </w:r>
      <w:r w:rsidR="00DC0115" w:rsidRPr="00001017">
        <w:rPr>
          <w:sz w:val="26"/>
          <w:szCs w:val="26"/>
        </w:rPr>
        <w:t>,</w:t>
      </w:r>
      <w:r w:rsidR="00001017">
        <w:rPr>
          <w:sz w:val="26"/>
          <w:szCs w:val="26"/>
        </w:rPr>
        <w:t xml:space="preserve"> </w:t>
      </w:r>
      <w:r w:rsidR="00B910A9" w:rsidRPr="00001017">
        <w:rPr>
          <w:sz w:val="26"/>
          <w:szCs w:val="26"/>
        </w:rPr>
        <w:t xml:space="preserve">когда </w:t>
      </w:r>
      <w:r w:rsidR="00DF7BAA" w:rsidRPr="00001017">
        <w:rPr>
          <w:sz w:val="26"/>
          <w:szCs w:val="26"/>
        </w:rPr>
        <w:t xml:space="preserve">по спору уже принято </w:t>
      </w:r>
      <w:r w:rsidRPr="00001017">
        <w:rPr>
          <w:sz w:val="26"/>
          <w:szCs w:val="26"/>
        </w:rPr>
        <w:t>судебно</w:t>
      </w:r>
      <w:r w:rsidR="00DF7BAA" w:rsidRPr="00001017">
        <w:rPr>
          <w:sz w:val="26"/>
          <w:szCs w:val="26"/>
        </w:rPr>
        <w:t>е</w:t>
      </w:r>
      <w:r w:rsidRPr="00001017">
        <w:rPr>
          <w:sz w:val="26"/>
          <w:szCs w:val="26"/>
        </w:rPr>
        <w:t xml:space="preserve"> решени</w:t>
      </w:r>
      <w:r w:rsidR="00DF7BAA" w:rsidRPr="00001017">
        <w:rPr>
          <w:sz w:val="26"/>
          <w:szCs w:val="26"/>
        </w:rPr>
        <w:t>е</w:t>
      </w:r>
      <w:r w:rsidR="00DC0115" w:rsidRPr="00001017">
        <w:rPr>
          <w:sz w:val="26"/>
          <w:szCs w:val="26"/>
        </w:rPr>
        <w:t>.</w:t>
      </w:r>
    </w:p>
    <w:p w:rsidR="005B68E4" w:rsidRPr="00001017" w:rsidRDefault="00B41FB5" w:rsidP="00B41F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001017">
        <w:rPr>
          <w:rFonts w:ascii="Times New Roman" w:hAnsi="Times New Roman"/>
          <w:b/>
          <w:sz w:val="26"/>
          <w:szCs w:val="26"/>
          <w:u w:val="single"/>
        </w:rPr>
        <w:t>ПРОЦЕДУРА МЕДИАЦИИ:</w:t>
      </w:r>
    </w:p>
    <w:p w:rsidR="00B41FB5" w:rsidRPr="00001017" w:rsidRDefault="00B41FB5" w:rsidP="00B41F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B68E4" w:rsidRPr="00001017" w:rsidRDefault="001B2904" w:rsidP="001B2904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>Предполагает</w:t>
      </w:r>
      <w:r w:rsidR="00594C05">
        <w:rPr>
          <w:rFonts w:ascii="Times New Roman" w:hAnsi="Times New Roman"/>
          <w:sz w:val="26"/>
          <w:szCs w:val="26"/>
        </w:rPr>
        <w:t xml:space="preserve"> </w:t>
      </w:r>
      <w:r w:rsidRPr="00001017">
        <w:rPr>
          <w:rFonts w:ascii="Times New Roman" w:hAnsi="Times New Roman"/>
          <w:sz w:val="26"/>
          <w:szCs w:val="26"/>
        </w:rPr>
        <w:t xml:space="preserve">участие  профессионального посредника, имеющего навыки эффективного </w:t>
      </w:r>
      <w:r w:rsidRPr="00001017">
        <w:rPr>
          <w:rFonts w:ascii="Times New Roman" w:hAnsi="Times New Roman"/>
          <w:sz w:val="26"/>
          <w:szCs w:val="26"/>
        </w:rPr>
        <w:t>разреш</w:t>
      </w:r>
      <w:r w:rsidR="00B41FB5" w:rsidRPr="00001017">
        <w:rPr>
          <w:rFonts w:ascii="Times New Roman" w:hAnsi="Times New Roman"/>
          <w:sz w:val="26"/>
          <w:szCs w:val="26"/>
        </w:rPr>
        <w:t>ения семейно-правовых конфликтов;</w:t>
      </w:r>
    </w:p>
    <w:p w:rsidR="005B68E4" w:rsidRPr="00001017" w:rsidRDefault="005B68E4" w:rsidP="00B41FB5">
      <w:pPr>
        <w:numPr>
          <w:ilvl w:val="0"/>
          <w:numId w:val="20"/>
        </w:numPr>
        <w:suppressAutoHyphens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>позволяет в неформальной обстановке договориться и прийти к устраивающему обе стороны решению;</w:t>
      </w:r>
    </w:p>
    <w:p w:rsidR="005B68E4" w:rsidRPr="00001017" w:rsidRDefault="005B68E4" w:rsidP="005B68E4">
      <w:pPr>
        <w:numPr>
          <w:ilvl w:val="0"/>
          <w:numId w:val="20"/>
        </w:numPr>
        <w:suppressAutoHyphens/>
        <w:spacing w:before="280" w:after="280" w:line="240" w:lineRule="auto"/>
        <w:ind w:left="-284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 xml:space="preserve"> допускает урегулирование споров без придания им публичной огласки – конфиденциально;</w:t>
      </w:r>
    </w:p>
    <w:p w:rsidR="005B68E4" w:rsidRPr="00001017" w:rsidRDefault="0027619D" w:rsidP="005B68E4">
      <w:pPr>
        <w:numPr>
          <w:ilvl w:val="0"/>
          <w:numId w:val="20"/>
        </w:numPr>
        <w:suppressAutoHyphens/>
        <w:spacing w:before="280" w:after="280" w:line="240" w:lineRule="auto"/>
        <w:ind w:left="-284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>с</w:t>
      </w:r>
      <w:r w:rsidR="005B68E4" w:rsidRPr="00001017">
        <w:rPr>
          <w:rFonts w:ascii="Times New Roman" w:hAnsi="Times New Roman"/>
          <w:sz w:val="26"/>
          <w:szCs w:val="26"/>
        </w:rPr>
        <w:t>пособствует сохранению стабильных отношений между сторонами</w:t>
      </w:r>
      <w:r w:rsidR="00641430" w:rsidRPr="00001017">
        <w:rPr>
          <w:rFonts w:ascii="Times New Roman" w:hAnsi="Times New Roman"/>
          <w:sz w:val="26"/>
          <w:szCs w:val="26"/>
        </w:rPr>
        <w:t>;</w:t>
      </w:r>
    </w:p>
    <w:p w:rsidR="005B68E4" w:rsidRPr="00001017" w:rsidRDefault="00B41FB5" w:rsidP="005B68E4">
      <w:pPr>
        <w:numPr>
          <w:ilvl w:val="0"/>
          <w:numId w:val="20"/>
        </w:numPr>
        <w:suppressAutoHyphens/>
        <w:spacing w:before="280" w:after="280" w:line="240" w:lineRule="auto"/>
        <w:ind w:left="-284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>помогает</w:t>
      </w:r>
      <w:r w:rsidR="00641430" w:rsidRPr="00001017">
        <w:rPr>
          <w:rFonts w:ascii="Times New Roman" w:hAnsi="Times New Roman"/>
          <w:sz w:val="26"/>
          <w:szCs w:val="26"/>
        </w:rPr>
        <w:t xml:space="preserve"> найти ресурсы для продолжения семейных отношений в бесконфликтном состоянии</w:t>
      </w:r>
      <w:r w:rsidR="005B68E4" w:rsidRPr="00001017">
        <w:rPr>
          <w:rFonts w:ascii="Times New Roman" w:hAnsi="Times New Roman"/>
          <w:sz w:val="26"/>
          <w:szCs w:val="26"/>
        </w:rPr>
        <w:t>.</w:t>
      </w:r>
    </w:p>
    <w:p w:rsidR="00594C05" w:rsidRDefault="00594C05" w:rsidP="006A5A27">
      <w:pPr>
        <w:pStyle w:val="a6"/>
        <w:suppressAutoHyphens/>
        <w:spacing w:before="280" w:beforeAutospacing="0" w:after="280" w:afterAutospacing="0"/>
        <w:contextualSpacing/>
        <w:jc w:val="center"/>
        <w:rPr>
          <w:b/>
          <w:sz w:val="26"/>
          <w:szCs w:val="26"/>
          <w:u w:val="single"/>
        </w:rPr>
      </w:pPr>
    </w:p>
    <w:p w:rsidR="005B68E4" w:rsidRPr="00001017" w:rsidRDefault="005B68E4" w:rsidP="006A5A27">
      <w:pPr>
        <w:pStyle w:val="a6"/>
        <w:suppressAutoHyphens/>
        <w:spacing w:before="280" w:beforeAutospacing="0" w:after="280" w:afterAutospacing="0"/>
        <w:contextualSpacing/>
        <w:jc w:val="center"/>
        <w:rPr>
          <w:b/>
          <w:sz w:val="26"/>
          <w:szCs w:val="26"/>
          <w:u w:val="single"/>
        </w:rPr>
      </w:pPr>
      <w:r w:rsidRPr="00001017">
        <w:rPr>
          <w:b/>
          <w:sz w:val="26"/>
          <w:szCs w:val="26"/>
          <w:u w:val="single"/>
        </w:rPr>
        <w:t xml:space="preserve">ПОЧЕМУ </w:t>
      </w:r>
      <w:r w:rsidR="00B41FB5" w:rsidRPr="00001017">
        <w:rPr>
          <w:b/>
          <w:sz w:val="26"/>
          <w:szCs w:val="26"/>
          <w:u w:val="single"/>
        </w:rPr>
        <w:t xml:space="preserve">МЫ </w:t>
      </w:r>
      <w:r w:rsidRPr="00001017">
        <w:rPr>
          <w:b/>
          <w:sz w:val="26"/>
          <w:szCs w:val="26"/>
          <w:u w:val="single"/>
        </w:rPr>
        <w:t>РЕКОМЕНДУЕМ ИСПОЛЬЗОВАТЬ МЕДИАЦИЮ ДЛЯ РАЗРЕШЕНИЯ СЕМЕЙНЫХ СПОРОВ?</w:t>
      </w:r>
    </w:p>
    <w:p w:rsidR="005B68E4" w:rsidRPr="00001017" w:rsidRDefault="005B68E4" w:rsidP="005B68E4">
      <w:pPr>
        <w:tabs>
          <w:tab w:val="left" w:pos="426"/>
        </w:tabs>
        <w:spacing w:after="0"/>
        <w:ind w:left="-142" w:firstLine="567"/>
        <w:contextualSpacing/>
        <w:jc w:val="both"/>
        <w:rPr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>Медиация в сфере семейных отношений позволяет</w:t>
      </w:r>
      <w:r w:rsidRPr="00001017">
        <w:rPr>
          <w:sz w:val="26"/>
          <w:szCs w:val="26"/>
        </w:rPr>
        <w:t>:</w:t>
      </w:r>
    </w:p>
    <w:p w:rsidR="005B68E4" w:rsidRPr="00001017" w:rsidRDefault="005B68E4" w:rsidP="005B68E4">
      <w:pPr>
        <w:pStyle w:val="a6"/>
        <w:numPr>
          <w:ilvl w:val="0"/>
          <w:numId w:val="23"/>
        </w:numPr>
        <w:tabs>
          <w:tab w:val="left" w:pos="426"/>
        </w:tabs>
        <w:spacing w:before="0" w:beforeAutospacing="0" w:after="0" w:afterAutospacing="0"/>
        <w:ind w:left="-142" w:firstLine="567"/>
        <w:contextualSpacing/>
        <w:jc w:val="both"/>
        <w:rPr>
          <w:sz w:val="26"/>
          <w:szCs w:val="26"/>
        </w:rPr>
      </w:pPr>
      <w:r w:rsidRPr="00001017">
        <w:rPr>
          <w:sz w:val="26"/>
          <w:szCs w:val="26"/>
        </w:rPr>
        <w:t>предупредить или приостановить развитие конфликта на ранних стадиях его возникновения;</w:t>
      </w:r>
    </w:p>
    <w:p w:rsidR="0027619D" w:rsidRPr="00001017" w:rsidRDefault="0027619D" w:rsidP="0027619D">
      <w:pPr>
        <w:pStyle w:val="a6"/>
        <w:numPr>
          <w:ilvl w:val="0"/>
          <w:numId w:val="23"/>
        </w:numPr>
        <w:tabs>
          <w:tab w:val="left" w:pos="426"/>
        </w:tabs>
        <w:ind w:left="-142" w:firstLine="567"/>
        <w:contextualSpacing/>
        <w:jc w:val="both"/>
        <w:rPr>
          <w:sz w:val="26"/>
          <w:szCs w:val="26"/>
        </w:rPr>
      </w:pPr>
      <w:r w:rsidRPr="00001017">
        <w:rPr>
          <w:sz w:val="26"/>
          <w:szCs w:val="26"/>
        </w:rPr>
        <w:t>понять и определить лично для себя – что делать;</w:t>
      </w:r>
    </w:p>
    <w:p w:rsidR="005B68E4" w:rsidRPr="00594C05" w:rsidRDefault="0027619D" w:rsidP="005B68E4">
      <w:pPr>
        <w:pStyle w:val="a6"/>
        <w:numPr>
          <w:ilvl w:val="0"/>
          <w:numId w:val="23"/>
        </w:numPr>
        <w:tabs>
          <w:tab w:val="left" w:pos="426"/>
        </w:tabs>
        <w:spacing w:before="0" w:beforeAutospacing="0" w:after="0" w:afterAutospacing="0"/>
        <w:ind w:left="-142" w:firstLine="567"/>
        <w:contextualSpacing/>
        <w:jc w:val="both"/>
        <w:rPr>
          <w:sz w:val="26"/>
          <w:szCs w:val="26"/>
        </w:rPr>
      </w:pPr>
      <w:r w:rsidRPr="00594C05">
        <w:rPr>
          <w:sz w:val="26"/>
          <w:szCs w:val="26"/>
        </w:rPr>
        <w:t>обеспечить выработку взаимовыгодного разрешения спорной ситуации</w:t>
      </w:r>
    </w:p>
    <w:p w:rsidR="005B68E4" w:rsidRPr="00001017" w:rsidRDefault="005B68E4" w:rsidP="005B68E4">
      <w:pPr>
        <w:pStyle w:val="a6"/>
        <w:numPr>
          <w:ilvl w:val="0"/>
          <w:numId w:val="23"/>
        </w:numPr>
        <w:tabs>
          <w:tab w:val="left" w:pos="426"/>
        </w:tabs>
        <w:ind w:left="-90" w:firstLine="515"/>
        <w:contextualSpacing/>
        <w:jc w:val="both"/>
        <w:rPr>
          <w:sz w:val="26"/>
          <w:szCs w:val="26"/>
        </w:rPr>
      </w:pPr>
      <w:r w:rsidRPr="00001017">
        <w:rPr>
          <w:b/>
          <w:sz w:val="26"/>
          <w:szCs w:val="26"/>
        </w:rPr>
        <w:t>сохранить семью</w:t>
      </w:r>
      <w:r w:rsidRPr="00001017">
        <w:rPr>
          <w:sz w:val="26"/>
          <w:szCs w:val="26"/>
        </w:rPr>
        <w:t xml:space="preserve"> или стабильные отношения между сторонами в интересах самого незащищенного участника конфликта – ребенка.</w:t>
      </w:r>
    </w:p>
    <w:p w:rsidR="006A5A27" w:rsidRPr="00001017" w:rsidRDefault="006A5A27" w:rsidP="006A5A27">
      <w:pPr>
        <w:pStyle w:val="a6"/>
        <w:tabs>
          <w:tab w:val="left" w:pos="426"/>
        </w:tabs>
        <w:ind w:left="425"/>
        <w:contextualSpacing/>
        <w:jc w:val="both"/>
        <w:rPr>
          <w:sz w:val="26"/>
          <w:szCs w:val="26"/>
        </w:rPr>
      </w:pPr>
    </w:p>
    <w:p w:rsidR="005B68E4" w:rsidRPr="00001017" w:rsidRDefault="005B68E4" w:rsidP="006A5A27">
      <w:pPr>
        <w:pStyle w:val="a6"/>
        <w:tabs>
          <w:tab w:val="left" w:pos="426"/>
        </w:tabs>
        <w:contextualSpacing/>
        <w:jc w:val="center"/>
        <w:rPr>
          <w:b/>
          <w:sz w:val="26"/>
          <w:szCs w:val="26"/>
          <w:u w:val="single"/>
        </w:rPr>
      </w:pPr>
      <w:r w:rsidRPr="00001017">
        <w:rPr>
          <w:b/>
          <w:sz w:val="26"/>
          <w:szCs w:val="26"/>
          <w:u w:val="single"/>
        </w:rPr>
        <w:t>ПО КАКИМ СЕМЕЙНЫМ СПОРАМ МЕДИАЦИЯ МОЖЕТ ПРИМЕНЯТЬСЯ?</w:t>
      </w:r>
    </w:p>
    <w:p w:rsidR="005B68E4" w:rsidRPr="00001017" w:rsidRDefault="005B68E4" w:rsidP="005B68E4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-142" w:firstLine="567"/>
        <w:jc w:val="both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>об определении места жительства ребенка;</w:t>
      </w:r>
    </w:p>
    <w:p w:rsidR="005B68E4" w:rsidRPr="00001017" w:rsidRDefault="005B68E4" w:rsidP="005B68E4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-142" w:firstLine="567"/>
        <w:jc w:val="both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>об определении порядка общения с ребенком;</w:t>
      </w:r>
    </w:p>
    <w:p w:rsidR="005B68E4" w:rsidRPr="00001017" w:rsidRDefault="005B68E4" w:rsidP="005B68E4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-142" w:firstLine="567"/>
        <w:jc w:val="both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>о разделе совместно нажитого имущества супругов;</w:t>
      </w:r>
    </w:p>
    <w:p w:rsidR="005B68E4" w:rsidRPr="00001017" w:rsidRDefault="005B68E4" w:rsidP="005B68E4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-142" w:firstLine="567"/>
        <w:jc w:val="both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>о взыскании алиментов на содержание ребенка;</w:t>
      </w:r>
    </w:p>
    <w:p w:rsidR="005B68E4" w:rsidRPr="00001017" w:rsidRDefault="005B68E4" w:rsidP="005B68E4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-142" w:firstLine="567"/>
        <w:jc w:val="both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>о расторжении брака;</w:t>
      </w:r>
    </w:p>
    <w:p w:rsidR="005B68E4" w:rsidRPr="00001017" w:rsidRDefault="005B68E4" w:rsidP="005B68E4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-142" w:firstLine="567"/>
        <w:jc w:val="both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>о лишении родительских прав.</w:t>
      </w:r>
    </w:p>
    <w:p w:rsidR="005B68E4" w:rsidRPr="00001017" w:rsidRDefault="005B68E4" w:rsidP="005B68E4">
      <w:pPr>
        <w:pStyle w:val="a3"/>
        <w:tabs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  <w:sz w:val="26"/>
          <w:szCs w:val="26"/>
        </w:rPr>
      </w:pPr>
    </w:p>
    <w:p w:rsidR="005B68E4" w:rsidRPr="00001017" w:rsidRDefault="005B68E4" w:rsidP="006A5A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001017">
        <w:rPr>
          <w:rFonts w:ascii="Times New Roman" w:hAnsi="Times New Roman"/>
          <w:b/>
          <w:sz w:val="26"/>
          <w:szCs w:val="26"/>
          <w:u w:val="single"/>
        </w:rPr>
        <w:t>ПРОЦЕДУРА МЕДИАЦИИ</w:t>
      </w:r>
    </w:p>
    <w:p w:rsidR="005B68E4" w:rsidRPr="00001017" w:rsidRDefault="005B68E4" w:rsidP="005B68E4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5B68E4" w:rsidRPr="00001017" w:rsidRDefault="005B68E4" w:rsidP="00DC0115">
      <w:pPr>
        <w:pStyle w:val="a3"/>
        <w:numPr>
          <w:ilvl w:val="3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>начинается с заключения Соглашения о проведении процедуры медиации сторонами спора;</w:t>
      </w:r>
    </w:p>
    <w:p w:rsidR="005B68E4" w:rsidRPr="00001017" w:rsidRDefault="005B68E4" w:rsidP="00DC0115">
      <w:pPr>
        <w:pStyle w:val="a3"/>
        <w:numPr>
          <w:ilvl w:val="3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>завершается составлением Медиативного соглашения или иного, предусмотренного сторонами.</w:t>
      </w:r>
    </w:p>
    <w:p w:rsidR="005B68E4" w:rsidRPr="00001017" w:rsidRDefault="005B68E4" w:rsidP="005B68E4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</w:p>
    <w:p w:rsidR="00FC2387" w:rsidRPr="00001017" w:rsidRDefault="00FC2387" w:rsidP="005B68E4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</w:p>
    <w:p w:rsidR="00001017" w:rsidRDefault="005B68E4" w:rsidP="00001017">
      <w:pPr>
        <w:pStyle w:val="a3"/>
        <w:spacing w:after="0" w:line="240" w:lineRule="auto"/>
        <w:ind w:left="0" w:firstLine="360"/>
        <w:jc w:val="center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 xml:space="preserve">МЕДИАТИВНОЕ СОГЛАШЕНИЕ </w:t>
      </w:r>
      <w:r w:rsidR="00561804" w:rsidRPr="00001017">
        <w:rPr>
          <w:rFonts w:ascii="Times New Roman" w:hAnsi="Times New Roman"/>
          <w:b/>
          <w:sz w:val="26"/>
          <w:szCs w:val="26"/>
        </w:rPr>
        <w:t>может быть</w:t>
      </w:r>
    </w:p>
    <w:p w:rsidR="00001017" w:rsidRDefault="005B68E4" w:rsidP="00561804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001017">
        <w:rPr>
          <w:rFonts w:ascii="Times New Roman" w:hAnsi="Times New Roman"/>
          <w:sz w:val="26"/>
          <w:szCs w:val="26"/>
        </w:rPr>
        <w:t xml:space="preserve">УДОСТОВЕРЕНО НОТАРИУСОМ </w:t>
      </w:r>
    </w:p>
    <w:p w:rsidR="00561804" w:rsidRPr="00594C05" w:rsidRDefault="00561804" w:rsidP="00001017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5"/>
          <w:szCs w:val="25"/>
        </w:rPr>
      </w:pPr>
      <w:r w:rsidRPr="00594C05">
        <w:rPr>
          <w:rFonts w:ascii="Times New Roman" w:hAnsi="Times New Roman"/>
          <w:sz w:val="25"/>
          <w:szCs w:val="25"/>
        </w:rPr>
        <w:t>с целью придания ему силы исполнительного документа</w:t>
      </w:r>
      <w:r w:rsidR="00001017" w:rsidRPr="00594C05">
        <w:rPr>
          <w:rFonts w:ascii="Times New Roman" w:hAnsi="Times New Roman"/>
          <w:sz w:val="25"/>
          <w:szCs w:val="25"/>
        </w:rPr>
        <w:t xml:space="preserve"> </w:t>
      </w:r>
      <w:r w:rsidRPr="00594C05">
        <w:rPr>
          <w:rFonts w:ascii="Times New Roman" w:hAnsi="Times New Roman"/>
          <w:sz w:val="25"/>
          <w:szCs w:val="25"/>
        </w:rPr>
        <w:t xml:space="preserve">(в этом случае, </w:t>
      </w:r>
      <w:r w:rsidR="00FC2387" w:rsidRPr="00594C05">
        <w:rPr>
          <w:rFonts w:ascii="Times New Roman" w:hAnsi="Times New Roman"/>
          <w:sz w:val="25"/>
          <w:szCs w:val="25"/>
        </w:rPr>
        <w:t>обращ</w:t>
      </w:r>
      <w:r w:rsidR="00594C05" w:rsidRPr="00594C05">
        <w:rPr>
          <w:rFonts w:ascii="Times New Roman" w:hAnsi="Times New Roman"/>
          <w:sz w:val="25"/>
          <w:szCs w:val="25"/>
        </w:rPr>
        <w:t xml:space="preserve">аться </w:t>
      </w:r>
      <w:r w:rsidR="00FC2387" w:rsidRPr="00594C05">
        <w:rPr>
          <w:rFonts w:ascii="Times New Roman" w:hAnsi="Times New Roman"/>
          <w:sz w:val="25"/>
          <w:szCs w:val="25"/>
        </w:rPr>
        <w:t xml:space="preserve">в суд </w:t>
      </w:r>
      <w:r w:rsidRPr="00594C05">
        <w:rPr>
          <w:rFonts w:ascii="Times New Roman" w:hAnsi="Times New Roman"/>
          <w:sz w:val="25"/>
          <w:szCs w:val="25"/>
        </w:rPr>
        <w:t xml:space="preserve">не </w:t>
      </w:r>
      <w:r w:rsidR="00FC2387" w:rsidRPr="00594C05">
        <w:rPr>
          <w:rFonts w:ascii="Times New Roman" w:hAnsi="Times New Roman"/>
          <w:sz w:val="25"/>
          <w:szCs w:val="25"/>
        </w:rPr>
        <w:t>по</w:t>
      </w:r>
      <w:r w:rsidRPr="00594C05">
        <w:rPr>
          <w:rFonts w:ascii="Times New Roman" w:hAnsi="Times New Roman"/>
          <w:sz w:val="25"/>
          <w:szCs w:val="25"/>
        </w:rPr>
        <w:t>требуется)</w:t>
      </w:r>
      <w:r w:rsidR="00594C05">
        <w:rPr>
          <w:rFonts w:ascii="Times New Roman" w:hAnsi="Times New Roman"/>
          <w:sz w:val="25"/>
          <w:szCs w:val="25"/>
        </w:rPr>
        <w:t>.</w:t>
      </w:r>
    </w:p>
    <w:p w:rsidR="005B68E4" w:rsidRPr="00001017" w:rsidRDefault="005B68E4" w:rsidP="005B68E4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5B68E4" w:rsidRDefault="005B68E4" w:rsidP="00F85DDC">
      <w:pPr>
        <w:spacing w:after="0" w:line="220" w:lineRule="exact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594C05" w:rsidRPr="00001017" w:rsidRDefault="00594C05" w:rsidP="00F85DDC">
      <w:pPr>
        <w:spacing w:after="0" w:line="220" w:lineRule="exact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5B68E4" w:rsidRDefault="006B7E12" w:rsidP="006B7E12">
      <w:pPr>
        <w:spacing w:after="0" w:line="22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1017">
        <w:rPr>
          <w:rFonts w:ascii="Times New Roman" w:hAnsi="Times New Roman"/>
          <w:b/>
          <w:sz w:val="26"/>
          <w:szCs w:val="26"/>
          <w:u w:val="single"/>
        </w:rPr>
        <w:t>МЕДИАЦИЯ – ПРОИГРАВШИХ</w:t>
      </w:r>
      <w:r w:rsidRPr="006B7E12">
        <w:rPr>
          <w:rFonts w:ascii="Times New Roman" w:hAnsi="Times New Roman"/>
          <w:b/>
          <w:sz w:val="24"/>
          <w:szCs w:val="24"/>
          <w:u w:val="single"/>
        </w:rPr>
        <w:t xml:space="preserve"> НЕТ!</w:t>
      </w:r>
    </w:p>
    <w:p w:rsidR="0060479E" w:rsidRDefault="0060479E" w:rsidP="006B7E12">
      <w:pPr>
        <w:spacing w:after="0" w:line="22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C004E" w:rsidRPr="0060479E" w:rsidRDefault="001C004E">
      <w:pPr>
        <w:spacing w:after="0" w:line="220" w:lineRule="exact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C004E" w:rsidRPr="0060479E" w:rsidSect="00ED3F10">
      <w:pgSz w:w="16838" w:h="11906" w:orient="landscape"/>
      <w:pgMar w:top="567" w:right="567" w:bottom="567" w:left="567" w:header="709" w:footer="709" w:gutter="0"/>
      <w:cols w:num="3" w:space="8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2965474"/>
    <w:multiLevelType w:val="hybridMultilevel"/>
    <w:tmpl w:val="3F368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A6AFA"/>
    <w:multiLevelType w:val="hybridMultilevel"/>
    <w:tmpl w:val="C352A7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978AF"/>
    <w:multiLevelType w:val="hybridMultilevel"/>
    <w:tmpl w:val="107CB9B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3E7267"/>
    <w:multiLevelType w:val="hybridMultilevel"/>
    <w:tmpl w:val="862A6B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AC017DD"/>
    <w:multiLevelType w:val="hybridMultilevel"/>
    <w:tmpl w:val="B890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DD27287"/>
    <w:multiLevelType w:val="hybridMultilevel"/>
    <w:tmpl w:val="E95CFE0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FC9732D"/>
    <w:multiLevelType w:val="hybridMultilevel"/>
    <w:tmpl w:val="8AC41F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1497"/>
    <w:multiLevelType w:val="hybridMultilevel"/>
    <w:tmpl w:val="2BB8A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B4A40"/>
    <w:multiLevelType w:val="hybridMultilevel"/>
    <w:tmpl w:val="DB388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04574"/>
    <w:multiLevelType w:val="hybridMultilevel"/>
    <w:tmpl w:val="E8D263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1A68B4"/>
    <w:multiLevelType w:val="hybridMultilevel"/>
    <w:tmpl w:val="F91C2AD2"/>
    <w:lvl w:ilvl="0" w:tplc="0419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5" w15:restartNumberingAfterBreak="0">
    <w:nsid w:val="573C6E40"/>
    <w:multiLevelType w:val="hybridMultilevel"/>
    <w:tmpl w:val="6E0C3A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C59B9"/>
    <w:multiLevelType w:val="hybridMultilevel"/>
    <w:tmpl w:val="C464A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20A6E48"/>
    <w:multiLevelType w:val="hybridMultilevel"/>
    <w:tmpl w:val="360003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2826EF2"/>
    <w:multiLevelType w:val="hybridMultilevel"/>
    <w:tmpl w:val="F93E6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3464C"/>
    <w:multiLevelType w:val="hybridMultilevel"/>
    <w:tmpl w:val="1794CE2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070174"/>
    <w:multiLevelType w:val="hybridMultilevel"/>
    <w:tmpl w:val="E4401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B7BC5"/>
    <w:multiLevelType w:val="hybridMultilevel"/>
    <w:tmpl w:val="268C3808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2" w15:restartNumberingAfterBreak="0">
    <w:nsid w:val="67667CDC"/>
    <w:multiLevelType w:val="hybridMultilevel"/>
    <w:tmpl w:val="C598EC8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6A14404E"/>
    <w:multiLevelType w:val="hybridMultilevel"/>
    <w:tmpl w:val="53CE9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10BAC"/>
    <w:multiLevelType w:val="hybridMultilevel"/>
    <w:tmpl w:val="1FA68C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C9601F1"/>
    <w:multiLevelType w:val="hybridMultilevel"/>
    <w:tmpl w:val="33E658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5AE6E3E"/>
    <w:multiLevelType w:val="hybridMultilevel"/>
    <w:tmpl w:val="AD10D6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D8B2001"/>
    <w:multiLevelType w:val="hybridMultilevel"/>
    <w:tmpl w:val="D6E81A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5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"/>
  </w:num>
  <w:num w:numId="6">
    <w:abstractNumId w:val="19"/>
  </w:num>
  <w:num w:numId="7">
    <w:abstractNumId w:val="13"/>
  </w:num>
  <w:num w:numId="8">
    <w:abstractNumId w:val="24"/>
  </w:num>
  <w:num w:numId="9">
    <w:abstractNumId w:val="25"/>
  </w:num>
  <w:num w:numId="10">
    <w:abstractNumId w:val="7"/>
  </w:num>
  <w:num w:numId="11">
    <w:abstractNumId w:val="9"/>
  </w:num>
  <w:num w:numId="12">
    <w:abstractNumId w:val="4"/>
  </w:num>
  <w:num w:numId="13">
    <w:abstractNumId w:val="2"/>
  </w:num>
  <w:num w:numId="14">
    <w:abstractNumId w:val="6"/>
  </w:num>
  <w:num w:numId="15">
    <w:abstractNumId w:val="1"/>
  </w:num>
  <w:num w:numId="16">
    <w:abstractNumId w:val="3"/>
  </w:num>
  <w:num w:numId="17">
    <w:abstractNumId w:val="26"/>
  </w:num>
  <w:num w:numId="18">
    <w:abstractNumId w:val="8"/>
  </w:num>
  <w:num w:numId="19">
    <w:abstractNumId w:val="17"/>
  </w:num>
  <w:num w:numId="20">
    <w:abstractNumId w:val="27"/>
  </w:num>
  <w:num w:numId="21">
    <w:abstractNumId w:val="11"/>
  </w:num>
  <w:num w:numId="22">
    <w:abstractNumId w:val="21"/>
  </w:num>
  <w:num w:numId="23">
    <w:abstractNumId w:val="22"/>
  </w:num>
  <w:num w:numId="24">
    <w:abstractNumId w:val="16"/>
  </w:num>
  <w:num w:numId="25">
    <w:abstractNumId w:val="14"/>
  </w:num>
  <w:num w:numId="26">
    <w:abstractNumId w:val="12"/>
  </w:num>
  <w:num w:numId="27">
    <w:abstractNumId w:val="1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6C12"/>
    <w:rsid w:val="00001017"/>
    <w:rsid w:val="00031808"/>
    <w:rsid w:val="00034849"/>
    <w:rsid w:val="000362AE"/>
    <w:rsid w:val="0005796B"/>
    <w:rsid w:val="00064B47"/>
    <w:rsid w:val="00071783"/>
    <w:rsid w:val="00075A3C"/>
    <w:rsid w:val="0008457E"/>
    <w:rsid w:val="000D6E9A"/>
    <w:rsid w:val="000D7096"/>
    <w:rsid w:val="000F6D7A"/>
    <w:rsid w:val="001246BB"/>
    <w:rsid w:val="00124EA7"/>
    <w:rsid w:val="00130653"/>
    <w:rsid w:val="0013600C"/>
    <w:rsid w:val="00137867"/>
    <w:rsid w:val="001413D4"/>
    <w:rsid w:val="00142DDA"/>
    <w:rsid w:val="0015689E"/>
    <w:rsid w:val="00183B28"/>
    <w:rsid w:val="00186290"/>
    <w:rsid w:val="001A1615"/>
    <w:rsid w:val="001A2F32"/>
    <w:rsid w:val="001B2904"/>
    <w:rsid w:val="001C004E"/>
    <w:rsid w:val="001C2DE0"/>
    <w:rsid w:val="001D1256"/>
    <w:rsid w:val="001E279D"/>
    <w:rsid w:val="001F3221"/>
    <w:rsid w:val="00200EC6"/>
    <w:rsid w:val="00203470"/>
    <w:rsid w:val="00223EC6"/>
    <w:rsid w:val="00232B61"/>
    <w:rsid w:val="00233647"/>
    <w:rsid w:val="0023381B"/>
    <w:rsid w:val="00250BA6"/>
    <w:rsid w:val="002546D3"/>
    <w:rsid w:val="00254A00"/>
    <w:rsid w:val="00254E78"/>
    <w:rsid w:val="00274237"/>
    <w:rsid w:val="0027619D"/>
    <w:rsid w:val="0028500B"/>
    <w:rsid w:val="002970BE"/>
    <w:rsid w:val="002A0D1B"/>
    <w:rsid w:val="002C4ACF"/>
    <w:rsid w:val="002C7179"/>
    <w:rsid w:val="002D3614"/>
    <w:rsid w:val="002F071D"/>
    <w:rsid w:val="00323006"/>
    <w:rsid w:val="003254F7"/>
    <w:rsid w:val="00356624"/>
    <w:rsid w:val="00360047"/>
    <w:rsid w:val="003673F2"/>
    <w:rsid w:val="00367471"/>
    <w:rsid w:val="00373B57"/>
    <w:rsid w:val="003B64B8"/>
    <w:rsid w:val="003C7829"/>
    <w:rsid w:val="003D3E23"/>
    <w:rsid w:val="003D7005"/>
    <w:rsid w:val="003F51F3"/>
    <w:rsid w:val="00410248"/>
    <w:rsid w:val="00432FC7"/>
    <w:rsid w:val="004504CE"/>
    <w:rsid w:val="00452A6C"/>
    <w:rsid w:val="004539BB"/>
    <w:rsid w:val="004624C2"/>
    <w:rsid w:val="00464437"/>
    <w:rsid w:val="0047457A"/>
    <w:rsid w:val="00495123"/>
    <w:rsid w:val="004A153E"/>
    <w:rsid w:val="004C0533"/>
    <w:rsid w:val="004C46D0"/>
    <w:rsid w:val="004D62B4"/>
    <w:rsid w:val="004F075F"/>
    <w:rsid w:val="004F2F0C"/>
    <w:rsid w:val="00507204"/>
    <w:rsid w:val="00510DF5"/>
    <w:rsid w:val="00513DE8"/>
    <w:rsid w:val="005157E3"/>
    <w:rsid w:val="005167BA"/>
    <w:rsid w:val="00520759"/>
    <w:rsid w:val="00520BE8"/>
    <w:rsid w:val="00525322"/>
    <w:rsid w:val="005319ED"/>
    <w:rsid w:val="0053760A"/>
    <w:rsid w:val="00537DC4"/>
    <w:rsid w:val="00561804"/>
    <w:rsid w:val="00567FE7"/>
    <w:rsid w:val="0057262A"/>
    <w:rsid w:val="00587111"/>
    <w:rsid w:val="00594C05"/>
    <w:rsid w:val="005B4DBF"/>
    <w:rsid w:val="005B68E4"/>
    <w:rsid w:val="005C5184"/>
    <w:rsid w:val="005D139D"/>
    <w:rsid w:val="005D4AC2"/>
    <w:rsid w:val="005F505C"/>
    <w:rsid w:val="00602966"/>
    <w:rsid w:val="0060479E"/>
    <w:rsid w:val="00605E54"/>
    <w:rsid w:val="00610C4B"/>
    <w:rsid w:val="00611401"/>
    <w:rsid w:val="00641430"/>
    <w:rsid w:val="006422B2"/>
    <w:rsid w:val="006466BD"/>
    <w:rsid w:val="006713E9"/>
    <w:rsid w:val="006A065A"/>
    <w:rsid w:val="006A5A27"/>
    <w:rsid w:val="006A7A23"/>
    <w:rsid w:val="006B1EC1"/>
    <w:rsid w:val="006B7E12"/>
    <w:rsid w:val="006C1362"/>
    <w:rsid w:val="006D762A"/>
    <w:rsid w:val="00711A84"/>
    <w:rsid w:val="00712A2D"/>
    <w:rsid w:val="00723E2D"/>
    <w:rsid w:val="00730819"/>
    <w:rsid w:val="007326A9"/>
    <w:rsid w:val="00744175"/>
    <w:rsid w:val="00765D61"/>
    <w:rsid w:val="00782DFB"/>
    <w:rsid w:val="00785789"/>
    <w:rsid w:val="0079455C"/>
    <w:rsid w:val="007A43F3"/>
    <w:rsid w:val="007B4483"/>
    <w:rsid w:val="0080126A"/>
    <w:rsid w:val="00806A5D"/>
    <w:rsid w:val="0081459D"/>
    <w:rsid w:val="00863E0F"/>
    <w:rsid w:val="0087437D"/>
    <w:rsid w:val="008A15AD"/>
    <w:rsid w:val="008A7AF6"/>
    <w:rsid w:val="008D578A"/>
    <w:rsid w:val="008E0405"/>
    <w:rsid w:val="008F4DB6"/>
    <w:rsid w:val="00903EFA"/>
    <w:rsid w:val="00917C05"/>
    <w:rsid w:val="009205B3"/>
    <w:rsid w:val="00926F95"/>
    <w:rsid w:val="009278B8"/>
    <w:rsid w:val="00944D26"/>
    <w:rsid w:val="00950E65"/>
    <w:rsid w:val="00955858"/>
    <w:rsid w:val="0096769A"/>
    <w:rsid w:val="00974A61"/>
    <w:rsid w:val="00983ECC"/>
    <w:rsid w:val="009873DD"/>
    <w:rsid w:val="009A69A8"/>
    <w:rsid w:val="009B2A38"/>
    <w:rsid w:val="009D3F23"/>
    <w:rsid w:val="009E7E71"/>
    <w:rsid w:val="00A11A54"/>
    <w:rsid w:val="00A145BE"/>
    <w:rsid w:val="00A176D9"/>
    <w:rsid w:val="00A24F7D"/>
    <w:rsid w:val="00A34173"/>
    <w:rsid w:val="00A35559"/>
    <w:rsid w:val="00A613B5"/>
    <w:rsid w:val="00A6326E"/>
    <w:rsid w:val="00A75E97"/>
    <w:rsid w:val="00A775DE"/>
    <w:rsid w:val="00A86E69"/>
    <w:rsid w:val="00A94D59"/>
    <w:rsid w:val="00AA22E0"/>
    <w:rsid w:val="00AA2D10"/>
    <w:rsid w:val="00AA7494"/>
    <w:rsid w:val="00AB55CD"/>
    <w:rsid w:val="00B059CD"/>
    <w:rsid w:val="00B06716"/>
    <w:rsid w:val="00B179D0"/>
    <w:rsid w:val="00B32670"/>
    <w:rsid w:val="00B35B6C"/>
    <w:rsid w:val="00B41FB5"/>
    <w:rsid w:val="00B4659B"/>
    <w:rsid w:val="00B47C68"/>
    <w:rsid w:val="00B51FE8"/>
    <w:rsid w:val="00B53789"/>
    <w:rsid w:val="00B53AF9"/>
    <w:rsid w:val="00B7141F"/>
    <w:rsid w:val="00B776BE"/>
    <w:rsid w:val="00B910A9"/>
    <w:rsid w:val="00BA3520"/>
    <w:rsid w:val="00BB488F"/>
    <w:rsid w:val="00BD04F0"/>
    <w:rsid w:val="00BD1E27"/>
    <w:rsid w:val="00BD5211"/>
    <w:rsid w:val="00BE33EB"/>
    <w:rsid w:val="00C1155A"/>
    <w:rsid w:val="00C13AC5"/>
    <w:rsid w:val="00C13D13"/>
    <w:rsid w:val="00C35EA1"/>
    <w:rsid w:val="00C42228"/>
    <w:rsid w:val="00C43E0D"/>
    <w:rsid w:val="00C43E69"/>
    <w:rsid w:val="00C45A3E"/>
    <w:rsid w:val="00C4689E"/>
    <w:rsid w:val="00C77A92"/>
    <w:rsid w:val="00C94E6F"/>
    <w:rsid w:val="00CA42BE"/>
    <w:rsid w:val="00CC2456"/>
    <w:rsid w:val="00CC3919"/>
    <w:rsid w:val="00CD67FD"/>
    <w:rsid w:val="00CE02FF"/>
    <w:rsid w:val="00CE2E3F"/>
    <w:rsid w:val="00CE5AF1"/>
    <w:rsid w:val="00CF0FE0"/>
    <w:rsid w:val="00D14EAE"/>
    <w:rsid w:val="00D40293"/>
    <w:rsid w:val="00D53BB4"/>
    <w:rsid w:val="00D77312"/>
    <w:rsid w:val="00D80417"/>
    <w:rsid w:val="00D91942"/>
    <w:rsid w:val="00D977EB"/>
    <w:rsid w:val="00DB441B"/>
    <w:rsid w:val="00DB5508"/>
    <w:rsid w:val="00DC0115"/>
    <w:rsid w:val="00DC04E6"/>
    <w:rsid w:val="00DD28F2"/>
    <w:rsid w:val="00DD6C12"/>
    <w:rsid w:val="00DD724D"/>
    <w:rsid w:val="00DE0C97"/>
    <w:rsid w:val="00DE1B35"/>
    <w:rsid w:val="00DE28A3"/>
    <w:rsid w:val="00DE5E45"/>
    <w:rsid w:val="00DF12FF"/>
    <w:rsid w:val="00DF35B0"/>
    <w:rsid w:val="00DF734D"/>
    <w:rsid w:val="00DF7BAA"/>
    <w:rsid w:val="00E21DD6"/>
    <w:rsid w:val="00E537B8"/>
    <w:rsid w:val="00E74D9A"/>
    <w:rsid w:val="00E918E2"/>
    <w:rsid w:val="00E93E3F"/>
    <w:rsid w:val="00EB14ED"/>
    <w:rsid w:val="00EB22C7"/>
    <w:rsid w:val="00EB2D8A"/>
    <w:rsid w:val="00EB3641"/>
    <w:rsid w:val="00EB4ADF"/>
    <w:rsid w:val="00ED3F10"/>
    <w:rsid w:val="00EF08DF"/>
    <w:rsid w:val="00EF18F2"/>
    <w:rsid w:val="00EF21E1"/>
    <w:rsid w:val="00F10589"/>
    <w:rsid w:val="00F17A6F"/>
    <w:rsid w:val="00F31E90"/>
    <w:rsid w:val="00F32B12"/>
    <w:rsid w:val="00F61815"/>
    <w:rsid w:val="00F75C9D"/>
    <w:rsid w:val="00F804C0"/>
    <w:rsid w:val="00F85DDC"/>
    <w:rsid w:val="00F90AE9"/>
    <w:rsid w:val="00F939D6"/>
    <w:rsid w:val="00F97150"/>
    <w:rsid w:val="00FA1E6F"/>
    <w:rsid w:val="00FB0211"/>
    <w:rsid w:val="00FB7383"/>
    <w:rsid w:val="00FC0841"/>
    <w:rsid w:val="00FC2387"/>
    <w:rsid w:val="00FC43E0"/>
    <w:rsid w:val="00FD1D26"/>
    <w:rsid w:val="00FD3556"/>
    <w:rsid w:val="00FF5703"/>
    <w:rsid w:val="00FF5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1FAA0-6DBD-4BBC-AE62-CC0EEF71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84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B55C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D6C12"/>
    <w:pPr>
      <w:ind w:left="720"/>
      <w:contextualSpacing/>
    </w:pPr>
  </w:style>
  <w:style w:type="character" w:styleId="a4">
    <w:name w:val="Hyperlink"/>
    <w:uiPriority w:val="99"/>
    <w:unhideWhenUsed/>
    <w:rsid w:val="00DD6C12"/>
    <w:rPr>
      <w:color w:val="0563C1"/>
      <w:u w:val="single"/>
    </w:rPr>
  </w:style>
  <w:style w:type="table" w:styleId="a5">
    <w:name w:val="Table Grid"/>
    <w:basedOn w:val="a1"/>
    <w:uiPriority w:val="39"/>
    <w:rsid w:val="00D77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5D13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55C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3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38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ntrmediacii7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9342D-78F4-4C70-9781-B72DBD753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Links>
    <vt:vector size="6" baseType="variant">
      <vt:variant>
        <vt:i4>7733330</vt:i4>
      </vt:variant>
      <vt:variant>
        <vt:i4>0</vt:i4>
      </vt:variant>
      <vt:variant>
        <vt:i4>0</vt:i4>
      </vt:variant>
      <vt:variant>
        <vt:i4>5</vt:i4>
      </vt:variant>
      <vt:variant>
        <vt:lpwstr>mailto:centrmediacii72@mail.ru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Иванова</dc:creator>
  <cp:keywords/>
  <dc:description/>
  <cp:lastModifiedBy>1</cp:lastModifiedBy>
  <cp:revision>29</cp:revision>
  <cp:lastPrinted>2020-02-14T08:24:00Z</cp:lastPrinted>
  <dcterms:created xsi:type="dcterms:W3CDTF">2018-12-07T13:07:00Z</dcterms:created>
  <dcterms:modified xsi:type="dcterms:W3CDTF">2020-02-17T06:50:00Z</dcterms:modified>
</cp:coreProperties>
</file>