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317" w:type="dxa"/>
        <w:tblCellMar>
          <w:left w:w="10" w:type="dxa"/>
          <w:right w:w="10" w:type="dxa"/>
        </w:tblCellMar>
        <w:tblLook w:val="0000"/>
      </w:tblPr>
      <w:tblGrid>
        <w:gridCol w:w="4118"/>
        <w:gridCol w:w="1799"/>
        <w:gridCol w:w="3400"/>
      </w:tblGrid>
      <w:tr w:rsidR="00B640C4" w:rsidRPr="00B640C4" w:rsidTr="00835EF5">
        <w:tc>
          <w:tcPr>
            <w:tcW w:w="4118" w:type="dxa"/>
            <w:shd w:val="clear" w:color="auto" w:fill="auto"/>
            <w:tcMar>
              <w:top w:w="105" w:type="dxa"/>
              <w:left w:w="105" w:type="dxa"/>
              <w:bottom w:w="105" w:type="dxa"/>
              <w:right w:w="105" w:type="dxa"/>
            </w:tcMar>
          </w:tcPr>
          <w:p w:rsidR="00B640C4" w:rsidRPr="00B640C4" w:rsidRDefault="00B640C4" w:rsidP="00835EF5">
            <w:pPr>
              <w:pStyle w:val="afe"/>
              <w:ind w:firstLine="37"/>
              <w:rPr>
                <w:rFonts w:ascii="Times New Roman" w:hAnsi="Times New Roman"/>
                <w:sz w:val="24"/>
                <w:szCs w:val="24"/>
              </w:rPr>
            </w:pPr>
            <w:r w:rsidRPr="00B640C4">
              <w:rPr>
                <w:rFonts w:ascii="Times New Roman" w:hAnsi="Times New Roman"/>
                <w:sz w:val="24"/>
                <w:szCs w:val="24"/>
              </w:rPr>
              <w:t>Согласована</w:t>
            </w:r>
          </w:p>
          <w:p w:rsidR="00B640C4" w:rsidRPr="00B640C4" w:rsidRDefault="00B640C4" w:rsidP="00835EF5">
            <w:pPr>
              <w:pStyle w:val="afe"/>
              <w:ind w:firstLine="37"/>
              <w:rPr>
                <w:rFonts w:ascii="Times New Roman" w:hAnsi="Times New Roman"/>
                <w:sz w:val="24"/>
                <w:szCs w:val="24"/>
              </w:rPr>
            </w:pPr>
            <w:r w:rsidRPr="00B640C4">
              <w:rPr>
                <w:rFonts w:ascii="Times New Roman" w:hAnsi="Times New Roman"/>
                <w:sz w:val="24"/>
                <w:szCs w:val="24"/>
              </w:rPr>
              <w:t>на заседании Управляющего совета</w:t>
            </w:r>
          </w:p>
          <w:p w:rsidR="00B640C4" w:rsidRPr="00B640C4" w:rsidRDefault="00B640C4" w:rsidP="00835EF5">
            <w:pPr>
              <w:pStyle w:val="afe"/>
              <w:ind w:firstLine="37"/>
              <w:rPr>
                <w:rFonts w:ascii="Times New Roman" w:hAnsi="Times New Roman"/>
                <w:sz w:val="24"/>
                <w:szCs w:val="24"/>
              </w:rPr>
            </w:pPr>
            <w:r w:rsidRPr="00B640C4">
              <w:rPr>
                <w:rFonts w:ascii="Times New Roman" w:hAnsi="Times New Roman"/>
                <w:sz w:val="24"/>
                <w:szCs w:val="24"/>
              </w:rPr>
              <w:t>протокол от 29.12.2020 №04</w:t>
            </w:r>
          </w:p>
        </w:tc>
        <w:tc>
          <w:tcPr>
            <w:tcW w:w="1799" w:type="dxa"/>
            <w:shd w:val="clear" w:color="auto" w:fill="auto"/>
            <w:tcMar>
              <w:top w:w="105" w:type="dxa"/>
              <w:left w:w="105" w:type="dxa"/>
              <w:bottom w:w="105" w:type="dxa"/>
              <w:right w:w="105" w:type="dxa"/>
            </w:tcMar>
          </w:tcPr>
          <w:p w:rsidR="00B640C4" w:rsidRPr="00B640C4" w:rsidRDefault="00B640C4" w:rsidP="00835EF5">
            <w:pPr>
              <w:pStyle w:val="afe"/>
              <w:rPr>
                <w:rFonts w:ascii="Times New Roman" w:hAnsi="Times New Roman"/>
                <w:sz w:val="24"/>
                <w:szCs w:val="24"/>
              </w:rPr>
            </w:pPr>
          </w:p>
        </w:tc>
        <w:tc>
          <w:tcPr>
            <w:tcW w:w="3400" w:type="dxa"/>
            <w:shd w:val="clear" w:color="auto" w:fill="auto"/>
            <w:tcMar>
              <w:top w:w="105" w:type="dxa"/>
              <w:left w:w="105" w:type="dxa"/>
              <w:bottom w:w="105" w:type="dxa"/>
              <w:right w:w="105" w:type="dxa"/>
            </w:tcMar>
          </w:tcPr>
          <w:p w:rsidR="00B640C4" w:rsidRPr="00B640C4" w:rsidRDefault="00B640C4" w:rsidP="00835EF5">
            <w:pPr>
              <w:pStyle w:val="afe"/>
              <w:rPr>
                <w:rFonts w:ascii="Times New Roman" w:hAnsi="Times New Roman"/>
                <w:sz w:val="24"/>
                <w:szCs w:val="24"/>
              </w:rPr>
            </w:pPr>
          </w:p>
        </w:tc>
      </w:tr>
      <w:tr w:rsidR="00B640C4" w:rsidRPr="00B640C4" w:rsidTr="00835EF5">
        <w:tc>
          <w:tcPr>
            <w:tcW w:w="4118" w:type="dxa"/>
            <w:shd w:val="clear" w:color="auto" w:fill="auto"/>
            <w:tcMar>
              <w:top w:w="105" w:type="dxa"/>
              <w:left w:w="105" w:type="dxa"/>
              <w:bottom w:w="105" w:type="dxa"/>
              <w:right w:w="105" w:type="dxa"/>
            </w:tcMar>
          </w:tcPr>
          <w:p w:rsidR="00B640C4" w:rsidRPr="00B640C4" w:rsidRDefault="00B640C4" w:rsidP="00835EF5">
            <w:pPr>
              <w:pStyle w:val="afe"/>
              <w:rPr>
                <w:rFonts w:ascii="Times New Roman" w:hAnsi="Times New Roman"/>
                <w:sz w:val="24"/>
                <w:szCs w:val="24"/>
              </w:rPr>
            </w:pPr>
          </w:p>
        </w:tc>
        <w:tc>
          <w:tcPr>
            <w:tcW w:w="1799" w:type="dxa"/>
            <w:shd w:val="clear" w:color="auto" w:fill="auto"/>
            <w:tcMar>
              <w:top w:w="105" w:type="dxa"/>
              <w:left w:w="105" w:type="dxa"/>
              <w:bottom w:w="105" w:type="dxa"/>
              <w:right w:w="105" w:type="dxa"/>
            </w:tcMar>
          </w:tcPr>
          <w:p w:rsidR="00B640C4" w:rsidRPr="00B640C4" w:rsidRDefault="00B640C4" w:rsidP="00835EF5">
            <w:pPr>
              <w:pStyle w:val="afe"/>
              <w:rPr>
                <w:rFonts w:ascii="Times New Roman" w:hAnsi="Times New Roman"/>
                <w:sz w:val="24"/>
                <w:szCs w:val="24"/>
              </w:rPr>
            </w:pPr>
          </w:p>
        </w:tc>
        <w:tc>
          <w:tcPr>
            <w:tcW w:w="3400" w:type="dxa"/>
            <w:shd w:val="clear" w:color="auto" w:fill="auto"/>
            <w:tcMar>
              <w:top w:w="105" w:type="dxa"/>
              <w:left w:w="105" w:type="dxa"/>
              <w:bottom w:w="105" w:type="dxa"/>
              <w:right w:w="105" w:type="dxa"/>
            </w:tcMar>
          </w:tcPr>
          <w:p w:rsidR="00B640C4" w:rsidRPr="00B640C4" w:rsidRDefault="00B640C4" w:rsidP="00835EF5">
            <w:pPr>
              <w:pStyle w:val="afe"/>
              <w:ind w:firstLine="41"/>
              <w:rPr>
                <w:rFonts w:ascii="Times New Roman" w:hAnsi="Times New Roman"/>
                <w:sz w:val="24"/>
                <w:szCs w:val="24"/>
              </w:rPr>
            </w:pPr>
            <w:r w:rsidRPr="00B640C4">
              <w:rPr>
                <w:rFonts w:ascii="Times New Roman" w:hAnsi="Times New Roman"/>
                <w:sz w:val="24"/>
                <w:szCs w:val="24"/>
              </w:rPr>
              <w:t>Утверждена</w:t>
            </w:r>
          </w:p>
          <w:p w:rsidR="00B640C4" w:rsidRPr="00B640C4" w:rsidRDefault="00B640C4" w:rsidP="00835EF5">
            <w:pPr>
              <w:pStyle w:val="afe"/>
              <w:ind w:firstLine="41"/>
              <w:rPr>
                <w:rFonts w:ascii="Times New Roman" w:hAnsi="Times New Roman"/>
                <w:sz w:val="24"/>
                <w:szCs w:val="24"/>
              </w:rPr>
            </w:pPr>
            <w:r w:rsidRPr="00B640C4">
              <w:rPr>
                <w:rFonts w:ascii="Times New Roman" w:hAnsi="Times New Roman"/>
                <w:sz w:val="24"/>
                <w:szCs w:val="24"/>
              </w:rPr>
              <w:t>приказом директора школы</w:t>
            </w:r>
          </w:p>
          <w:p w:rsidR="00B640C4" w:rsidRPr="00B640C4" w:rsidRDefault="00B640C4" w:rsidP="00835EF5">
            <w:pPr>
              <w:pStyle w:val="afe"/>
              <w:ind w:firstLine="41"/>
              <w:rPr>
                <w:rFonts w:ascii="Times New Roman" w:hAnsi="Times New Roman"/>
                <w:sz w:val="24"/>
                <w:szCs w:val="24"/>
              </w:rPr>
            </w:pPr>
            <w:r w:rsidRPr="00B640C4">
              <w:rPr>
                <w:rFonts w:ascii="Times New Roman" w:hAnsi="Times New Roman"/>
                <w:sz w:val="24"/>
                <w:szCs w:val="24"/>
              </w:rPr>
              <w:t>от«</w:t>
            </w:r>
            <w:r w:rsidRPr="00B640C4">
              <w:rPr>
                <w:rFonts w:ascii="Times New Roman" w:hAnsi="Times New Roman"/>
                <w:sz w:val="24"/>
                <w:szCs w:val="24"/>
                <w:u w:val="single"/>
              </w:rPr>
              <w:t>11</w:t>
            </w:r>
            <w:r w:rsidRPr="00B640C4">
              <w:rPr>
                <w:rFonts w:ascii="Times New Roman" w:hAnsi="Times New Roman"/>
                <w:sz w:val="24"/>
                <w:szCs w:val="24"/>
              </w:rPr>
              <w:t xml:space="preserve">» </w:t>
            </w:r>
            <w:r w:rsidRPr="00B640C4">
              <w:rPr>
                <w:rFonts w:ascii="Times New Roman" w:hAnsi="Times New Roman"/>
                <w:sz w:val="24"/>
                <w:szCs w:val="24"/>
                <w:u w:val="single"/>
              </w:rPr>
              <w:t>января</w:t>
            </w:r>
            <w:r w:rsidRPr="00B640C4">
              <w:rPr>
                <w:rFonts w:ascii="Times New Roman" w:hAnsi="Times New Roman"/>
                <w:sz w:val="24"/>
                <w:szCs w:val="24"/>
              </w:rPr>
              <w:t xml:space="preserve"> 2021 г. №</w:t>
            </w:r>
            <w:r w:rsidRPr="00B640C4">
              <w:rPr>
                <w:rFonts w:ascii="Times New Roman" w:hAnsi="Times New Roman"/>
                <w:sz w:val="24"/>
                <w:szCs w:val="24"/>
                <w:u w:val="single"/>
              </w:rPr>
              <w:t xml:space="preserve"> 03/ОД</w:t>
            </w:r>
          </w:p>
          <w:p w:rsidR="00B640C4" w:rsidRPr="00B640C4" w:rsidRDefault="00B640C4" w:rsidP="00835EF5">
            <w:pPr>
              <w:pStyle w:val="afe"/>
              <w:rPr>
                <w:rFonts w:ascii="Times New Roman" w:hAnsi="Times New Roman"/>
                <w:sz w:val="24"/>
                <w:szCs w:val="24"/>
              </w:rPr>
            </w:pPr>
          </w:p>
        </w:tc>
      </w:tr>
      <w:tr w:rsidR="00B640C4" w:rsidRPr="00B640C4" w:rsidTr="00835EF5">
        <w:tc>
          <w:tcPr>
            <w:tcW w:w="4118" w:type="dxa"/>
            <w:shd w:val="clear" w:color="auto" w:fill="auto"/>
            <w:tcMar>
              <w:top w:w="105" w:type="dxa"/>
              <w:left w:w="105" w:type="dxa"/>
              <w:bottom w:w="105" w:type="dxa"/>
              <w:right w:w="105" w:type="dxa"/>
            </w:tcMar>
          </w:tcPr>
          <w:p w:rsidR="00B640C4" w:rsidRPr="00B640C4" w:rsidRDefault="00B640C4" w:rsidP="00835EF5">
            <w:pPr>
              <w:pStyle w:val="afe"/>
              <w:rPr>
                <w:rFonts w:ascii="Times New Roman" w:hAnsi="Times New Roman"/>
                <w:sz w:val="24"/>
                <w:szCs w:val="24"/>
              </w:rPr>
            </w:pPr>
            <w:proofErr w:type="gramStart"/>
            <w:r w:rsidRPr="00B640C4">
              <w:rPr>
                <w:rFonts w:ascii="Times New Roman" w:hAnsi="Times New Roman"/>
                <w:sz w:val="24"/>
                <w:szCs w:val="24"/>
              </w:rPr>
              <w:t>Принята</w:t>
            </w:r>
            <w:proofErr w:type="gramEnd"/>
            <w:r w:rsidRPr="00B640C4">
              <w:rPr>
                <w:rFonts w:ascii="Times New Roman" w:hAnsi="Times New Roman"/>
                <w:sz w:val="24"/>
                <w:szCs w:val="24"/>
              </w:rPr>
              <w:t xml:space="preserve"> в новой редакции на заседании педагогического совета</w:t>
            </w:r>
          </w:p>
          <w:p w:rsidR="00B640C4" w:rsidRPr="00B640C4" w:rsidRDefault="00B640C4" w:rsidP="00835EF5">
            <w:pPr>
              <w:pStyle w:val="afe"/>
              <w:rPr>
                <w:rFonts w:ascii="Times New Roman" w:hAnsi="Times New Roman"/>
                <w:sz w:val="24"/>
                <w:szCs w:val="24"/>
              </w:rPr>
            </w:pPr>
            <w:r w:rsidRPr="00B640C4">
              <w:rPr>
                <w:rFonts w:ascii="Times New Roman" w:hAnsi="Times New Roman"/>
                <w:sz w:val="24"/>
                <w:szCs w:val="24"/>
              </w:rPr>
              <w:t>протокол от 11.01.2021 № 03</w:t>
            </w:r>
          </w:p>
        </w:tc>
        <w:tc>
          <w:tcPr>
            <w:tcW w:w="1799" w:type="dxa"/>
            <w:shd w:val="clear" w:color="auto" w:fill="auto"/>
            <w:tcMar>
              <w:top w:w="105" w:type="dxa"/>
              <w:left w:w="105" w:type="dxa"/>
              <w:bottom w:w="105" w:type="dxa"/>
              <w:right w:w="105" w:type="dxa"/>
            </w:tcMar>
          </w:tcPr>
          <w:p w:rsidR="00B640C4" w:rsidRPr="00B640C4" w:rsidRDefault="00B640C4" w:rsidP="00835EF5">
            <w:pPr>
              <w:pStyle w:val="afe"/>
              <w:rPr>
                <w:rFonts w:ascii="Times New Roman" w:hAnsi="Times New Roman"/>
                <w:sz w:val="24"/>
                <w:szCs w:val="24"/>
              </w:rPr>
            </w:pPr>
          </w:p>
        </w:tc>
        <w:tc>
          <w:tcPr>
            <w:tcW w:w="3400" w:type="dxa"/>
            <w:shd w:val="clear" w:color="auto" w:fill="auto"/>
            <w:tcMar>
              <w:top w:w="105" w:type="dxa"/>
              <w:left w:w="105" w:type="dxa"/>
              <w:bottom w:w="105" w:type="dxa"/>
              <w:right w:w="105" w:type="dxa"/>
            </w:tcMar>
          </w:tcPr>
          <w:p w:rsidR="00B640C4" w:rsidRPr="00B640C4" w:rsidRDefault="00B640C4" w:rsidP="00835EF5">
            <w:pPr>
              <w:pStyle w:val="afe"/>
              <w:rPr>
                <w:rFonts w:ascii="Times New Roman" w:hAnsi="Times New Roman"/>
                <w:sz w:val="24"/>
                <w:szCs w:val="24"/>
              </w:rPr>
            </w:pPr>
          </w:p>
        </w:tc>
      </w:tr>
    </w:tbl>
    <w:p w:rsidR="00B640C4" w:rsidRPr="00B640C4" w:rsidRDefault="00B640C4" w:rsidP="00B640C4">
      <w:pPr>
        <w:pStyle w:val="afe"/>
        <w:rPr>
          <w:rFonts w:ascii="Times New Roman" w:hAnsi="Times New Roman"/>
          <w:sz w:val="24"/>
          <w:szCs w:val="24"/>
        </w:rPr>
      </w:pPr>
    </w:p>
    <w:p w:rsidR="00B640C4" w:rsidRPr="00B640C4" w:rsidRDefault="00B640C4" w:rsidP="00B640C4">
      <w:pPr>
        <w:pStyle w:val="afe"/>
        <w:rPr>
          <w:rFonts w:ascii="Times New Roman" w:hAnsi="Times New Roman"/>
          <w:sz w:val="24"/>
          <w:szCs w:val="24"/>
        </w:rPr>
      </w:pPr>
    </w:p>
    <w:p w:rsidR="00B640C4" w:rsidRPr="00B640C4" w:rsidRDefault="00B640C4" w:rsidP="00B640C4">
      <w:pPr>
        <w:pStyle w:val="afe"/>
        <w:rPr>
          <w:rFonts w:ascii="Times New Roman" w:hAnsi="Times New Roman"/>
          <w:sz w:val="24"/>
          <w:szCs w:val="24"/>
        </w:rPr>
      </w:pPr>
    </w:p>
    <w:p w:rsidR="00B640C4" w:rsidRPr="00B640C4" w:rsidRDefault="00B640C4" w:rsidP="00B640C4">
      <w:pPr>
        <w:pStyle w:val="afe"/>
        <w:rPr>
          <w:rFonts w:ascii="Times New Roman" w:hAnsi="Times New Roman"/>
          <w:sz w:val="24"/>
          <w:szCs w:val="24"/>
        </w:rPr>
      </w:pPr>
    </w:p>
    <w:p w:rsidR="00B640C4" w:rsidRPr="00B640C4" w:rsidRDefault="00B640C4" w:rsidP="00B640C4">
      <w:pPr>
        <w:pStyle w:val="afe"/>
        <w:rPr>
          <w:rFonts w:ascii="Times New Roman" w:hAnsi="Times New Roman"/>
          <w:sz w:val="24"/>
          <w:szCs w:val="24"/>
        </w:rPr>
      </w:pPr>
    </w:p>
    <w:p w:rsidR="00B640C4" w:rsidRPr="00B640C4" w:rsidRDefault="00B640C4" w:rsidP="00B640C4">
      <w:pPr>
        <w:pStyle w:val="afe"/>
        <w:rPr>
          <w:rFonts w:ascii="Times New Roman" w:hAnsi="Times New Roman"/>
          <w:sz w:val="24"/>
          <w:szCs w:val="24"/>
        </w:rPr>
      </w:pPr>
    </w:p>
    <w:p w:rsidR="00B640C4" w:rsidRPr="00B640C4" w:rsidRDefault="00B640C4" w:rsidP="00B640C4">
      <w:pPr>
        <w:pStyle w:val="afe"/>
        <w:rPr>
          <w:rFonts w:ascii="Times New Roman" w:hAnsi="Times New Roman"/>
          <w:sz w:val="24"/>
          <w:szCs w:val="24"/>
        </w:rPr>
      </w:pPr>
    </w:p>
    <w:p w:rsidR="00B640C4" w:rsidRPr="00B640C4" w:rsidRDefault="00B640C4" w:rsidP="00B640C4">
      <w:pPr>
        <w:pStyle w:val="afe"/>
        <w:rPr>
          <w:rFonts w:ascii="Times New Roman" w:hAnsi="Times New Roman"/>
          <w:sz w:val="24"/>
          <w:szCs w:val="24"/>
        </w:rPr>
      </w:pPr>
    </w:p>
    <w:p w:rsidR="00B640C4" w:rsidRPr="00B640C4" w:rsidRDefault="00B640C4" w:rsidP="00B640C4">
      <w:pPr>
        <w:pStyle w:val="afe"/>
        <w:jc w:val="center"/>
        <w:rPr>
          <w:rFonts w:ascii="Times New Roman" w:hAnsi="Times New Roman"/>
          <w:sz w:val="24"/>
          <w:szCs w:val="24"/>
        </w:rPr>
      </w:pPr>
    </w:p>
    <w:p w:rsidR="00B640C4" w:rsidRPr="00134753" w:rsidRDefault="00B640C4" w:rsidP="00B640C4">
      <w:pPr>
        <w:pStyle w:val="afe"/>
        <w:jc w:val="center"/>
        <w:rPr>
          <w:rFonts w:ascii="Times New Roman" w:hAnsi="Times New Roman"/>
          <w:sz w:val="24"/>
          <w:szCs w:val="24"/>
        </w:rPr>
      </w:pPr>
    </w:p>
    <w:p w:rsidR="00835EF5" w:rsidRPr="00134753" w:rsidRDefault="00835EF5" w:rsidP="00835EF5">
      <w:pPr>
        <w:pStyle w:val="afe"/>
        <w:spacing w:line="360" w:lineRule="auto"/>
        <w:jc w:val="center"/>
        <w:rPr>
          <w:rFonts w:ascii="Times New Roman" w:hAnsi="Times New Roman"/>
          <w:sz w:val="24"/>
          <w:szCs w:val="24"/>
        </w:rPr>
      </w:pPr>
      <w:r w:rsidRPr="00134753">
        <w:rPr>
          <w:rFonts w:ascii="Times New Roman" w:hAnsi="Times New Roman"/>
          <w:b/>
          <w:bCs/>
          <w:color w:val="000000"/>
          <w:sz w:val="24"/>
          <w:szCs w:val="24"/>
          <w:shd w:val="clear" w:color="auto" w:fill="FFFFFF"/>
        </w:rPr>
        <w:t>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B640C4" w:rsidRPr="00B640C4" w:rsidRDefault="00B640C4" w:rsidP="00B640C4">
      <w:pPr>
        <w:pStyle w:val="afe"/>
        <w:jc w:val="center"/>
        <w:rPr>
          <w:rFonts w:ascii="Times New Roman" w:hAnsi="Times New Roman"/>
          <w:sz w:val="24"/>
          <w:szCs w:val="24"/>
        </w:rPr>
      </w:pPr>
      <w:r w:rsidRPr="00B640C4">
        <w:rPr>
          <w:rFonts w:ascii="Times New Roman" w:hAnsi="Times New Roman"/>
          <w:sz w:val="24"/>
          <w:szCs w:val="24"/>
        </w:rPr>
        <w:t>МУНИЦИПАЛЬНОГО АВТОНОМНОГО ОБЩЕОБРАЗОВАТЕЛЬНОГО УЧРЕЖДЕНИЯ ЗАВОДОУКОВСКОГО ГОРОДСКОГО ОКРУГА</w:t>
      </w:r>
    </w:p>
    <w:p w:rsidR="00B640C4" w:rsidRPr="00B640C4" w:rsidRDefault="00B640C4" w:rsidP="00B640C4">
      <w:pPr>
        <w:pStyle w:val="afe"/>
        <w:jc w:val="center"/>
        <w:rPr>
          <w:rFonts w:ascii="Times New Roman" w:hAnsi="Times New Roman"/>
          <w:sz w:val="24"/>
          <w:szCs w:val="24"/>
        </w:rPr>
      </w:pPr>
      <w:r w:rsidRPr="00B640C4">
        <w:rPr>
          <w:rFonts w:ascii="Times New Roman" w:hAnsi="Times New Roman"/>
          <w:sz w:val="24"/>
          <w:szCs w:val="24"/>
        </w:rPr>
        <w:t xml:space="preserve"> «Бигилинская средняя общеобразовательная школа имени первого директора, отличника народного образования ССС А.П. Горохова»</w:t>
      </w:r>
    </w:p>
    <w:p w:rsidR="00B640C4" w:rsidRPr="00B640C4" w:rsidRDefault="00B640C4" w:rsidP="00B640C4">
      <w:pPr>
        <w:pStyle w:val="afe"/>
        <w:jc w:val="center"/>
        <w:rPr>
          <w:rFonts w:ascii="Times New Roman" w:hAnsi="Times New Roman"/>
          <w:sz w:val="24"/>
          <w:szCs w:val="24"/>
        </w:rPr>
      </w:pPr>
      <w:r w:rsidRPr="00B640C4">
        <w:rPr>
          <w:rFonts w:ascii="Times New Roman" w:hAnsi="Times New Roman"/>
          <w:sz w:val="24"/>
          <w:szCs w:val="24"/>
        </w:rPr>
        <w:t>(МАОУ «Бигилинская СОШ»)</w:t>
      </w:r>
    </w:p>
    <w:p w:rsidR="00B640C4" w:rsidRPr="00B640C4" w:rsidRDefault="00B640C4" w:rsidP="00B640C4">
      <w:pPr>
        <w:spacing w:before="100" w:beforeAutospacing="1" w:after="100" w:afterAutospacing="1" w:line="240" w:lineRule="auto"/>
        <w:rPr>
          <w:rFonts w:ascii="Times New Roman" w:eastAsia="Times New Roman" w:hAnsi="Times New Roman" w:cs="Times New Roman"/>
          <w:sz w:val="24"/>
          <w:szCs w:val="24"/>
          <w:lang w:eastAsia="ru-RU"/>
        </w:rPr>
      </w:pPr>
    </w:p>
    <w:p w:rsidR="00B640C4" w:rsidRPr="00B640C4" w:rsidRDefault="00B640C4" w:rsidP="00B640C4">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B640C4" w:rsidRPr="00B640C4" w:rsidRDefault="00B640C4" w:rsidP="00B640C4">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B640C4" w:rsidRPr="00B640C4" w:rsidRDefault="00B640C4" w:rsidP="00B640C4">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B640C4" w:rsidRPr="00B640C4" w:rsidRDefault="00B640C4" w:rsidP="00B640C4">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B640C4" w:rsidRPr="00B640C4" w:rsidRDefault="00B640C4" w:rsidP="00B640C4">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B640C4" w:rsidRPr="00B640C4" w:rsidRDefault="00B640C4" w:rsidP="00B640C4">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B640C4" w:rsidRPr="00B640C4" w:rsidRDefault="00B640C4" w:rsidP="00B640C4">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640C4">
        <w:rPr>
          <w:rFonts w:ascii="Times New Roman" w:eastAsia="Times New Roman" w:hAnsi="Times New Roman" w:cs="Times New Roman"/>
          <w:sz w:val="24"/>
          <w:szCs w:val="24"/>
          <w:lang w:eastAsia="ru-RU"/>
        </w:rPr>
        <w:t>с. Бигила, 2021</w:t>
      </w:r>
      <w:r w:rsidRPr="00B640C4">
        <w:rPr>
          <w:rFonts w:ascii="Times New Roman" w:eastAsia="Times New Roman" w:hAnsi="Times New Roman" w:cs="Times New Roman"/>
          <w:color w:val="FF0000"/>
          <w:sz w:val="24"/>
          <w:szCs w:val="24"/>
          <w:lang w:eastAsia="ru-RU"/>
        </w:rPr>
        <w:t xml:space="preserve"> </w:t>
      </w:r>
      <w:r w:rsidRPr="00B640C4">
        <w:rPr>
          <w:rFonts w:ascii="Times New Roman" w:eastAsia="Times New Roman" w:hAnsi="Times New Roman" w:cs="Times New Roman"/>
          <w:sz w:val="24"/>
          <w:szCs w:val="24"/>
          <w:lang w:eastAsia="ru-RU"/>
        </w:rPr>
        <w:t>г.</w:t>
      </w:r>
    </w:p>
    <w:p w:rsidR="00B640C4" w:rsidRPr="00B640C4" w:rsidRDefault="00B640C4" w:rsidP="00D31EE7">
      <w:pPr>
        <w:ind w:left="-567"/>
        <w:rPr>
          <w:rFonts w:ascii="Times New Roman" w:hAnsi="Times New Roman" w:cs="Times New Roman"/>
          <w:b/>
          <w:sz w:val="24"/>
          <w:szCs w:val="24"/>
        </w:rPr>
      </w:pPr>
    </w:p>
    <w:p w:rsidR="005B5BE4" w:rsidRPr="003109B5" w:rsidRDefault="005B5BE4" w:rsidP="00D31EE7">
      <w:pPr>
        <w:ind w:left="-567"/>
        <w:rPr>
          <w:rFonts w:ascii="Times New Roman" w:hAnsi="Times New Roman" w:cs="Times New Roman"/>
          <w:b/>
          <w:sz w:val="28"/>
          <w:szCs w:val="28"/>
        </w:rPr>
      </w:pPr>
      <w:r w:rsidRPr="003109B5">
        <w:rPr>
          <w:rFonts w:ascii="Times New Roman" w:hAnsi="Times New Roman" w:cs="Times New Roman"/>
          <w:b/>
          <w:sz w:val="28"/>
          <w:szCs w:val="28"/>
        </w:rPr>
        <w:t>ОГЛАВЛЕНИЕ</w:t>
      </w:r>
    </w:p>
    <w:tbl>
      <w:tblPr>
        <w:tblW w:w="10065" w:type="dxa"/>
        <w:tblInd w:w="-176" w:type="dxa"/>
        <w:tblLayout w:type="fixed"/>
        <w:tblLook w:val="0000"/>
      </w:tblPr>
      <w:tblGrid>
        <w:gridCol w:w="8931"/>
        <w:gridCol w:w="1134"/>
      </w:tblGrid>
      <w:tr w:rsidR="005B5BE4" w:rsidRPr="003109B5" w:rsidTr="00436B3D">
        <w:tc>
          <w:tcPr>
            <w:tcW w:w="8931" w:type="dxa"/>
          </w:tcPr>
          <w:p w:rsidR="004F2631" w:rsidRPr="003109B5" w:rsidRDefault="005B5BE4" w:rsidP="00EC4BE5">
            <w:pPr>
              <w:pStyle w:val="afe"/>
              <w:spacing w:line="276" w:lineRule="auto"/>
              <w:ind w:left="176"/>
              <w:rPr>
                <w:rFonts w:ascii="Times New Roman" w:hAnsi="Times New Roman"/>
                <w:sz w:val="28"/>
                <w:szCs w:val="28"/>
              </w:rPr>
            </w:pPr>
            <w:r w:rsidRPr="003109B5">
              <w:rPr>
                <w:rFonts w:ascii="Times New Roman" w:hAnsi="Times New Roman"/>
                <w:sz w:val="28"/>
                <w:szCs w:val="28"/>
              </w:rPr>
              <w:t>1.ОБЩИЕ ПОЛОЖЕНИЯ</w:t>
            </w:r>
          </w:p>
          <w:p w:rsidR="004F2631" w:rsidRPr="003109B5" w:rsidRDefault="004F2631" w:rsidP="00EC4BE5">
            <w:pPr>
              <w:pStyle w:val="afe"/>
              <w:spacing w:line="276" w:lineRule="auto"/>
              <w:ind w:left="176"/>
              <w:rPr>
                <w:rFonts w:ascii="Times New Roman" w:hAnsi="Times New Roman"/>
                <w:sz w:val="28"/>
                <w:szCs w:val="28"/>
              </w:rPr>
            </w:pPr>
          </w:p>
        </w:tc>
        <w:tc>
          <w:tcPr>
            <w:tcW w:w="1134" w:type="dxa"/>
          </w:tcPr>
          <w:p w:rsidR="005B5BE4" w:rsidRPr="003109B5" w:rsidRDefault="00436B3D" w:rsidP="00436B3D">
            <w:pPr>
              <w:pStyle w:val="afe"/>
              <w:spacing w:line="276" w:lineRule="auto"/>
              <w:ind w:left="34"/>
              <w:jc w:val="center"/>
              <w:rPr>
                <w:rFonts w:ascii="Times New Roman" w:hAnsi="Times New Roman"/>
                <w:b/>
                <w:sz w:val="28"/>
                <w:szCs w:val="28"/>
              </w:rPr>
            </w:pPr>
            <w:r>
              <w:rPr>
                <w:rFonts w:ascii="Times New Roman" w:hAnsi="Times New Roman"/>
                <w:b/>
                <w:sz w:val="28"/>
                <w:szCs w:val="28"/>
              </w:rPr>
              <w:t>3</w:t>
            </w:r>
          </w:p>
        </w:tc>
      </w:tr>
      <w:tr w:rsidR="004F2631" w:rsidRPr="00436B3D" w:rsidTr="00436B3D">
        <w:trPr>
          <w:trHeight w:val="529"/>
        </w:trPr>
        <w:tc>
          <w:tcPr>
            <w:tcW w:w="8931" w:type="dxa"/>
          </w:tcPr>
          <w:p w:rsidR="004F2631" w:rsidRPr="00436B3D" w:rsidRDefault="00BE638F" w:rsidP="00EC4BE5">
            <w:pPr>
              <w:pStyle w:val="afe"/>
              <w:spacing w:line="276" w:lineRule="auto"/>
              <w:ind w:left="176"/>
              <w:rPr>
                <w:rFonts w:ascii="Times New Roman" w:hAnsi="Times New Roman"/>
                <w:b/>
                <w:sz w:val="28"/>
                <w:szCs w:val="28"/>
              </w:rPr>
            </w:pPr>
            <w:r w:rsidRPr="00436B3D">
              <w:rPr>
                <w:rFonts w:ascii="Times New Roman" w:hAnsi="Times New Roman"/>
                <w:b/>
                <w:sz w:val="28"/>
                <w:szCs w:val="28"/>
              </w:rPr>
              <w:t>1</w:t>
            </w:r>
            <w:r w:rsidR="004F2631" w:rsidRPr="00436B3D">
              <w:rPr>
                <w:rFonts w:ascii="Times New Roman" w:hAnsi="Times New Roman"/>
                <w:b/>
                <w:sz w:val="28"/>
                <w:szCs w:val="28"/>
              </w:rPr>
              <w:t>.1. Целевой раздел</w:t>
            </w:r>
          </w:p>
        </w:tc>
        <w:tc>
          <w:tcPr>
            <w:tcW w:w="1134" w:type="dxa"/>
          </w:tcPr>
          <w:p w:rsidR="004F2631" w:rsidRPr="00436B3D" w:rsidRDefault="00436B3D" w:rsidP="00436B3D">
            <w:pPr>
              <w:pStyle w:val="afe"/>
              <w:spacing w:line="276" w:lineRule="auto"/>
              <w:ind w:left="34"/>
              <w:jc w:val="center"/>
              <w:rPr>
                <w:rFonts w:ascii="Times New Roman" w:hAnsi="Times New Roman"/>
                <w:b/>
                <w:sz w:val="28"/>
                <w:szCs w:val="28"/>
              </w:rPr>
            </w:pPr>
            <w:r w:rsidRPr="00436B3D">
              <w:rPr>
                <w:rFonts w:ascii="Times New Roman" w:hAnsi="Times New Roman"/>
                <w:b/>
                <w:sz w:val="28"/>
                <w:szCs w:val="28"/>
              </w:rPr>
              <w:t>6</w:t>
            </w:r>
          </w:p>
        </w:tc>
      </w:tr>
      <w:tr w:rsidR="004F2631" w:rsidRPr="003109B5" w:rsidTr="00436B3D">
        <w:tc>
          <w:tcPr>
            <w:tcW w:w="8931" w:type="dxa"/>
          </w:tcPr>
          <w:p w:rsidR="00BE638F" w:rsidRPr="003109B5" w:rsidRDefault="004F2631" w:rsidP="006D7E31">
            <w:pPr>
              <w:pStyle w:val="afe"/>
              <w:numPr>
                <w:ilvl w:val="2"/>
                <w:numId w:val="70"/>
              </w:numPr>
              <w:spacing w:line="276" w:lineRule="auto"/>
              <w:ind w:left="176" w:firstLine="0"/>
              <w:rPr>
                <w:rFonts w:ascii="Times New Roman" w:hAnsi="Times New Roman"/>
                <w:sz w:val="28"/>
                <w:szCs w:val="28"/>
              </w:rPr>
            </w:pPr>
            <w:r w:rsidRPr="003109B5">
              <w:rPr>
                <w:rFonts w:ascii="Times New Roman" w:hAnsi="Times New Roman"/>
                <w:sz w:val="28"/>
                <w:szCs w:val="28"/>
              </w:rPr>
              <w:t>Пояснительная записка</w:t>
            </w:r>
          </w:p>
          <w:p w:rsidR="00BE638F" w:rsidRPr="003109B5" w:rsidRDefault="00BE638F" w:rsidP="00EC4BE5">
            <w:pPr>
              <w:pStyle w:val="afe"/>
              <w:spacing w:line="276" w:lineRule="auto"/>
              <w:ind w:left="176"/>
              <w:rPr>
                <w:rFonts w:ascii="Times New Roman" w:hAnsi="Times New Roman"/>
                <w:sz w:val="28"/>
                <w:szCs w:val="28"/>
              </w:rPr>
            </w:pPr>
            <w:r w:rsidRPr="003109B5">
              <w:rPr>
                <w:rFonts w:ascii="Times New Roman" w:hAnsi="Times New Roman"/>
                <w:spacing w:val="2"/>
                <w:sz w:val="28"/>
                <w:szCs w:val="28"/>
              </w:rPr>
              <w:t xml:space="preserve">1.1.1.1. Цель реализации адаптированной основной общеобразовательной программы образования </w:t>
            </w:r>
            <w:proofErr w:type="gramStart"/>
            <w:r w:rsidRPr="003109B5">
              <w:rPr>
                <w:rFonts w:ascii="Times New Roman" w:hAnsi="Times New Roman"/>
                <w:spacing w:val="2"/>
                <w:sz w:val="28"/>
                <w:szCs w:val="28"/>
              </w:rPr>
              <w:t>обучающихся</w:t>
            </w:r>
            <w:proofErr w:type="gramEnd"/>
            <w:r w:rsidRPr="003109B5">
              <w:rPr>
                <w:rFonts w:ascii="Times New Roman" w:hAnsi="Times New Roman"/>
                <w:spacing w:val="2"/>
                <w:sz w:val="28"/>
                <w:szCs w:val="28"/>
              </w:rPr>
              <w:t xml:space="preserve"> с умеренной, тяжелой и глубокой умственной отсталостью (интеллектуальными нарушениями), тяжелыми и множественными нарушениями развития</w:t>
            </w:r>
          </w:p>
          <w:p w:rsidR="00BE638F" w:rsidRPr="003109B5" w:rsidRDefault="00BE638F" w:rsidP="00EC4BE5">
            <w:pPr>
              <w:pStyle w:val="afe"/>
              <w:spacing w:line="276" w:lineRule="auto"/>
              <w:ind w:left="176"/>
              <w:rPr>
                <w:rFonts w:ascii="Times New Roman" w:hAnsi="Times New Roman"/>
                <w:sz w:val="28"/>
                <w:szCs w:val="28"/>
                <w:lang w:val="en-US"/>
              </w:rPr>
            </w:pPr>
          </w:p>
        </w:tc>
        <w:tc>
          <w:tcPr>
            <w:tcW w:w="1134" w:type="dxa"/>
          </w:tcPr>
          <w:p w:rsidR="004F2631"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6</w:t>
            </w:r>
          </w:p>
          <w:p w:rsidR="00436B3D" w:rsidRPr="003109B5"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6</w:t>
            </w:r>
          </w:p>
        </w:tc>
      </w:tr>
      <w:tr w:rsidR="00BE638F" w:rsidRPr="003109B5" w:rsidTr="00436B3D">
        <w:tc>
          <w:tcPr>
            <w:tcW w:w="8931" w:type="dxa"/>
          </w:tcPr>
          <w:p w:rsidR="00BE638F" w:rsidRPr="003109B5" w:rsidRDefault="00BE638F" w:rsidP="00EC4BE5">
            <w:pPr>
              <w:pStyle w:val="afe"/>
              <w:spacing w:line="360" w:lineRule="auto"/>
              <w:ind w:left="176"/>
              <w:jc w:val="both"/>
              <w:rPr>
                <w:rFonts w:ascii="Times New Roman" w:hAnsi="Times New Roman"/>
                <w:sz w:val="28"/>
                <w:szCs w:val="28"/>
              </w:rPr>
            </w:pPr>
            <w:r w:rsidRPr="003109B5">
              <w:rPr>
                <w:rFonts w:ascii="Times New Roman" w:hAnsi="Times New Roman"/>
                <w:spacing w:val="2"/>
                <w:sz w:val="28"/>
                <w:szCs w:val="28"/>
              </w:rPr>
              <w:t xml:space="preserve">1.1.1.2. Психолого-педагогическая характеристика </w:t>
            </w:r>
            <w:proofErr w:type="gramStart"/>
            <w:r w:rsidRPr="003109B5">
              <w:rPr>
                <w:rFonts w:ascii="Times New Roman" w:hAnsi="Times New Roman"/>
                <w:spacing w:val="2"/>
                <w:sz w:val="28"/>
                <w:szCs w:val="28"/>
              </w:rPr>
              <w:t>обучающихся</w:t>
            </w:r>
            <w:proofErr w:type="gramEnd"/>
            <w:r w:rsidRPr="003109B5">
              <w:rPr>
                <w:rFonts w:ascii="Times New Roman" w:hAnsi="Times New Roman"/>
                <w:spacing w:val="2"/>
                <w:sz w:val="28"/>
                <w:szCs w:val="28"/>
              </w:rPr>
              <w:t xml:space="preserve"> </w:t>
            </w:r>
            <w:r w:rsidRPr="003109B5">
              <w:rPr>
                <w:rFonts w:ascii="Times New Roman" w:hAnsi="Times New Roman"/>
                <w:sz w:val="28"/>
                <w:szCs w:val="28"/>
              </w:rPr>
              <w:t>с уме</w:t>
            </w:r>
            <w:r w:rsidRPr="003109B5">
              <w:rPr>
                <w:rFonts w:ascii="Times New Roman" w:hAnsi="Times New Roman"/>
                <w:sz w:val="28"/>
                <w:szCs w:val="28"/>
              </w:rPr>
              <w:softHyphen/>
              <w:t>ре</w:t>
            </w:r>
            <w:r w:rsidRPr="003109B5">
              <w:rPr>
                <w:rFonts w:ascii="Times New Roman" w:hAnsi="Times New Roman"/>
                <w:sz w:val="28"/>
                <w:szCs w:val="28"/>
              </w:rPr>
              <w:softHyphen/>
              <w:t>н</w:t>
            </w:r>
            <w:r w:rsidRPr="003109B5">
              <w:rPr>
                <w:rFonts w:ascii="Times New Roman" w:hAnsi="Times New Roman"/>
                <w:sz w:val="28"/>
                <w:szCs w:val="28"/>
              </w:rPr>
              <w:softHyphen/>
              <w:t>ной, тяжелой, глубокой умственной отсталостью (интеллектуальными на</w:t>
            </w:r>
            <w:r w:rsidRPr="003109B5">
              <w:rPr>
                <w:rFonts w:ascii="Times New Roman" w:hAnsi="Times New Roman"/>
                <w:sz w:val="28"/>
                <w:szCs w:val="28"/>
              </w:rPr>
              <w:softHyphen/>
              <w:t>ру</w:t>
            </w:r>
            <w:r w:rsidRPr="003109B5">
              <w:rPr>
                <w:rFonts w:ascii="Times New Roman" w:hAnsi="Times New Roman"/>
                <w:sz w:val="28"/>
                <w:szCs w:val="28"/>
              </w:rPr>
              <w:softHyphen/>
              <w:t>ше</w:t>
            </w:r>
            <w:r w:rsidRPr="003109B5">
              <w:rPr>
                <w:rFonts w:ascii="Times New Roman" w:hAnsi="Times New Roman"/>
                <w:sz w:val="28"/>
                <w:szCs w:val="28"/>
              </w:rPr>
              <w:softHyphen/>
              <w:t>ниями), тяжелыми и множественными нарушениями раз</w:t>
            </w:r>
            <w:r w:rsidRPr="003109B5">
              <w:rPr>
                <w:rFonts w:ascii="Times New Roman" w:hAnsi="Times New Roman"/>
                <w:sz w:val="28"/>
                <w:szCs w:val="28"/>
              </w:rPr>
              <w:softHyphen/>
              <w:t>ви</w:t>
            </w:r>
            <w:r w:rsidRPr="003109B5">
              <w:rPr>
                <w:rFonts w:ascii="Times New Roman" w:hAnsi="Times New Roman"/>
                <w:sz w:val="28"/>
                <w:szCs w:val="28"/>
              </w:rPr>
              <w:softHyphen/>
              <w:t>тия.</w:t>
            </w:r>
          </w:p>
          <w:p w:rsidR="00BE638F" w:rsidRPr="003109B5" w:rsidRDefault="00BE638F" w:rsidP="00EC4BE5">
            <w:pPr>
              <w:pStyle w:val="afe"/>
              <w:spacing w:line="276" w:lineRule="auto"/>
              <w:ind w:left="176"/>
              <w:rPr>
                <w:rFonts w:ascii="Times New Roman" w:hAnsi="Times New Roman"/>
                <w:sz w:val="28"/>
                <w:szCs w:val="28"/>
              </w:rPr>
            </w:pPr>
          </w:p>
        </w:tc>
        <w:tc>
          <w:tcPr>
            <w:tcW w:w="1134" w:type="dxa"/>
          </w:tcPr>
          <w:p w:rsidR="00BE638F" w:rsidRPr="003109B5"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7</w:t>
            </w:r>
          </w:p>
        </w:tc>
      </w:tr>
      <w:tr w:rsidR="00BE638F" w:rsidRPr="003109B5" w:rsidTr="00436B3D">
        <w:tc>
          <w:tcPr>
            <w:tcW w:w="8931" w:type="dxa"/>
          </w:tcPr>
          <w:p w:rsidR="00BE638F" w:rsidRPr="003109B5" w:rsidRDefault="00BE638F" w:rsidP="00EC4BE5">
            <w:pPr>
              <w:pStyle w:val="afe"/>
              <w:tabs>
                <w:tab w:val="left" w:pos="3975"/>
              </w:tabs>
              <w:spacing w:line="360" w:lineRule="auto"/>
              <w:ind w:left="176"/>
              <w:jc w:val="both"/>
              <w:rPr>
                <w:rFonts w:ascii="Times New Roman" w:hAnsi="Times New Roman"/>
                <w:spacing w:val="2"/>
                <w:sz w:val="28"/>
                <w:szCs w:val="28"/>
              </w:rPr>
            </w:pPr>
            <w:r w:rsidRPr="003109B5">
              <w:rPr>
                <w:rFonts w:ascii="Times New Roman" w:hAnsi="Times New Roman"/>
                <w:spacing w:val="2"/>
                <w:sz w:val="28"/>
                <w:szCs w:val="28"/>
              </w:rPr>
              <w:t xml:space="preserve">1.1.1.3. Особые образовательные потребности </w:t>
            </w:r>
            <w:proofErr w:type="gramStart"/>
            <w:r w:rsidRPr="003109B5">
              <w:rPr>
                <w:rFonts w:ascii="Times New Roman" w:hAnsi="Times New Roman"/>
                <w:spacing w:val="2"/>
                <w:sz w:val="28"/>
                <w:szCs w:val="28"/>
              </w:rPr>
              <w:t>обучающихся</w:t>
            </w:r>
            <w:proofErr w:type="gramEnd"/>
            <w:r w:rsidRPr="003109B5">
              <w:rPr>
                <w:rFonts w:ascii="Times New Roman" w:hAnsi="Times New Roman"/>
                <w:spacing w:val="2"/>
                <w:sz w:val="28"/>
                <w:szCs w:val="28"/>
              </w:rPr>
              <w:t xml:space="preserve"> </w:t>
            </w:r>
          </w:p>
          <w:p w:rsidR="00BE638F" w:rsidRPr="003109B5" w:rsidRDefault="00BE638F" w:rsidP="00EC4BE5">
            <w:pPr>
              <w:pStyle w:val="afe"/>
              <w:tabs>
                <w:tab w:val="left" w:pos="3975"/>
              </w:tabs>
              <w:spacing w:line="360" w:lineRule="auto"/>
              <w:ind w:left="176"/>
              <w:jc w:val="both"/>
              <w:rPr>
                <w:rFonts w:ascii="Times New Roman" w:hAnsi="Times New Roman"/>
                <w:sz w:val="28"/>
                <w:szCs w:val="28"/>
              </w:rPr>
            </w:pPr>
            <w:r w:rsidRPr="003109B5">
              <w:rPr>
                <w:rFonts w:ascii="Times New Roman" w:hAnsi="Times New Roman"/>
                <w:sz w:val="28"/>
                <w:szCs w:val="28"/>
              </w:rPr>
              <w:t>с уме</w:t>
            </w:r>
            <w:r w:rsidRPr="003109B5">
              <w:rPr>
                <w:rFonts w:ascii="Times New Roman" w:hAnsi="Times New Roman"/>
                <w:sz w:val="28"/>
                <w:szCs w:val="28"/>
              </w:rPr>
              <w:softHyphen/>
              <w:t>ре</w:t>
            </w:r>
            <w:r w:rsidRPr="003109B5">
              <w:rPr>
                <w:rFonts w:ascii="Times New Roman" w:hAnsi="Times New Roman"/>
                <w:sz w:val="28"/>
                <w:szCs w:val="28"/>
              </w:rPr>
              <w:softHyphen/>
              <w:t>н</w:t>
            </w:r>
            <w:r w:rsidRPr="003109B5">
              <w:rPr>
                <w:rFonts w:ascii="Times New Roman" w:hAnsi="Times New Roman"/>
                <w:sz w:val="28"/>
                <w:szCs w:val="28"/>
              </w:rPr>
              <w:softHyphen/>
              <w:t>ной, тяжелой, глубокой умственной отсталостью (интеллектуальными на</w:t>
            </w:r>
            <w:r w:rsidRPr="003109B5">
              <w:rPr>
                <w:rFonts w:ascii="Times New Roman" w:hAnsi="Times New Roman"/>
                <w:sz w:val="28"/>
                <w:szCs w:val="28"/>
              </w:rPr>
              <w:softHyphen/>
              <w:t>ру</w:t>
            </w:r>
            <w:r w:rsidRPr="003109B5">
              <w:rPr>
                <w:rFonts w:ascii="Times New Roman" w:hAnsi="Times New Roman"/>
                <w:sz w:val="28"/>
                <w:szCs w:val="28"/>
              </w:rPr>
              <w:softHyphen/>
              <w:t>ше</w:t>
            </w:r>
            <w:r w:rsidRPr="003109B5">
              <w:rPr>
                <w:rFonts w:ascii="Times New Roman" w:hAnsi="Times New Roman"/>
                <w:sz w:val="28"/>
                <w:szCs w:val="28"/>
              </w:rPr>
              <w:softHyphen/>
              <w:t>ниями), тяжелыми и множественными нарушениями раз</w:t>
            </w:r>
            <w:r w:rsidRPr="003109B5">
              <w:rPr>
                <w:rFonts w:ascii="Times New Roman" w:hAnsi="Times New Roman"/>
                <w:sz w:val="28"/>
                <w:szCs w:val="28"/>
              </w:rPr>
              <w:softHyphen/>
              <w:t>ви</w:t>
            </w:r>
            <w:r w:rsidRPr="003109B5">
              <w:rPr>
                <w:rFonts w:ascii="Times New Roman" w:hAnsi="Times New Roman"/>
                <w:sz w:val="28"/>
                <w:szCs w:val="28"/>
              </w:rPr>
              <w:softHyphen/>
              <w:t>тия</w:t>
            </w:r>
          </w:p>
          <w:p w:rsidR="00BE638F" w:rsidRPr="003109B5" w:rsidRDefault="00BE638F" w:rsidP="00EC4BE5">
            <w:pPr>
              <w:pStyle w:val="afe"/>
              <w:spacing w:line="276" w:lineRule="auto"/>
              <w:ind w:left="176"/>
              <w:rPr>
                <w:rFonts w:ascii="Times New Roman" w:hAnsi="Times New Roman"/>
                <w:sz w:val="28"/>
                <w:szCs w:val="28"/>
              </w:rPr>
            </w:pPr>
          </w:p>
        </w:tc>
        <w:tc>
          <w:tcPr>
            <w:tcW w:w="1134" w:type="dxa"/>
          </w:tcPr>
          <w:p w:rsidR="00BE638F" w:rsidRPr="003109B5"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10</w:t>
            </w:r>
          </w:p>
        </w:tc>
      </w:tr>
      <w:tr w:rsidR="00BE638F" w:rsidRPr="003109B5" w:rsidTr="00436B3D">
        <w:tc>
          <w:tcPr>
            <w:tcW w:w="8931" w:type="dxa"/>
          </w:tcPr>
          <w:p w:rsidR="00BE638F" w:rsidRPr="003109B5" w:rsidRDefault="00BE638F" w:rsidP="00EC4BE5">
            <w:pPr>
              <w:pStyle w:val="afe"/>
              <w:spacing w:line="360" w:lineRule="auto"/>
              <w:ind w:left="176"/>
              <w:jc w:val="both"/>
              <w:rPr>
                <w:rFonts w:ascii="Times New Roman" w:hAnsi="Times New Roman"/>
                <w:spacing w:val="2"/>
                <w:sz w:val="28"/>
                <w:szCs w:val="28"/>
              </w:rPr>
            </w:pPr>
            <w:r w:rsidRPr="003109B5">
              <w:rPr>
                <w:rFonts w:ascii="Times New Roman" w:hAnsi="Times New Roman"/>
                <w:spacing w:val="2"/>
                <w:sz w:val="28"/>
                <w:szCs w:val="28"/>
              </w:rPr>
              <w:t xml:space="preserve">1.1.1.4. Принципы и подходы к формированию </w:t>
            </w:r>
            <w:proofErr w:type="gramStart"/>
            <w:r w:rsidRPr="003109B5">
              <w:rPr>
                <w:rFonts w:ascii="Times New Roman" w:hAnsi="Times New Roman"/>
                <w:spacing w:val="2"/>
                <w:sz w:val="28"/>
                <w:szCs w:val="28"/>
              </w:rPr>
              <w:t>адаптированной</w:t>
            </w:r>
            <w:proofErr w:type="gramEnd"/>
          </w:p>
          <w:p w:rsidR="00BE638F" w:rsidRPr="003109B5" w:rsidRDefault="00BE638F" w:rsidP="00EC4BE5">
            <w:pPr>
              <w:pStyle w:val="afe"/>
              <w:spacing w:line="360" w:lineRule="auto"/>
              <w:ind w:left="176"/>
              <w:jc w:val="both"/>
              <w:rPr>
                <w:rFonts w:ascii="Times New Roman" w:hAnsi="Times New Roman"/>
                <w:spacing w:val="2"/>
                <w:sz w:val="28"/>
                <w:szCs w:val="28"/>
              </w:rPr>
            </w:pPr>
            <w:r w:rsidRPr="003109B5">
              <w:rPr>
                <w:rFonts w:ascii="Times New Roman" w:hAnsi="Times New Roman"/>
                <w:spacing w:val="2"/>
                <w:sz w:val="28"/>
                <w:szCs w:val="28"/>
              </w:rPr>
              <w:t>ос</w:t>
            </w:r>
            <w:r w:rsidRPr="003109B5">
              <w:rPr>
                <w:rFonts w:ascii="Times New Roman" w:hAnsi="Times New Roman"/>
                <w:spacing w:val="2"/>
                <w:sz w:val="28"/>
                <w:szCs w:val="28"/>
              </w:rPr>
              <w:softHyphen/>
              <w:t>нов</w:t>
            </w:r>
            <w:r w:rsidRPr="003109B5">
              <w:rPr>
                <w:rFonts w:ascii="Times New Roman" w:hAnsi="Times New Roman"/>
                <w:spacing w:val="2"/>
                <w:sz w:val="28"/>
                <w:szCs w:val="28"/>
              </w:rPr>
              <w:softHyphen/>
              <w:t>ной общеоб</w:t>
            </w:r>
            <w:r w:rsidRPr="003109B5">
              <w:rPr>
                <w:rFonts w:ascii="Times New Roman" w:hAnsi="Times New Roman"/>
                <w:spacing w:val="2"/>
                <w:sz w:val="28"/>
                <w:szCs w:val="28"/>
              </w:rPr>
              <w:softHyphen/>
              <w:t>разовательной программы и специальной</w:t>
            </w:r>
          </w:p>
          <w:p w:rsidR="00BE638F" w:rsidRPr="003109B5" w:rsidRDefault="00BE638F" w:rsidP="00EC4BE5">
            <w:pPr>
              <w:pStyle w:val="afe"/>
              <w:spacing w:line="360" w:lineRule="auto"/>
              <w:ind w:left="176"/>
              <w:jc w:val="both"/>
              <w:rPr>
                <w:rFonts w:ascii="Times New Roman" w:hAnsi="Times New Roman"/>
                <w:spacing w:val="2"/>
                <w:sz w:val="28"/>
                <w:szCs w:val="28"/>
              </w:rPr>
            </w:pPr>
            <w:r w:rsidRPr="003109B5">
              <w:rPr>
                <w:rFonts w:ascii="Times New Roman" w:hAnsi="Times New Roman"/>
                <w:spacing w:val="2"/>
                <w:sz w:val="28"/>
                <w:szCs w:val="28"/>
              </w:rPr>
              <w:t>ин</w:t>
            </w:r>
            <w:r w:rsidRPr="003109B5">
              <w:rPr>
                <w:rFonts w:ascii="Times New Roman" w:hAnsi="Times New Roman"/>
                <w:spacing w:val="2"/>
                <w:sz w:val="28"/>
                <w:szCs w:val="28"/>
              </w:rPr>
              <w:softHyphen/>
              <w:t>ди</w:t>
            </w:r>
            <w:r w:rsidRPr="003109B5">
              <w:rPr>
                <w:rFonts w:ascii="Times New Roman" w:hAnsi="Times New Roman"/>
                <w:spacing w:val="2"/>
                <w:sz w:val="28"/>
                <w:szCs w:val="28"/>
              </w:rPr>
              <w:softHyphen/>
              <w:t>ви</w:t>
            </w:r>
            <w:r w:rsidRPr="003109B5">
              <w:rPr>
                <w:rFonts w:ascii="Times New Roman" w:hAnsi="Times New Roman"/>
                <w:spacing w:val="2"/>
                <w:sz w:val="28"/>
                <w:szCs w:val="28"/>
              </w:rPr>
              <w:softHyphen/>
              <w:t>ду</w:t>
            </w:r>
            <w:r w:rsidRPr="003109B5">
              <w:rPr>
                <w:rFonts w:ascii="Times New Roman" w:hAnsi="Times New Roman"/>
                <w:spacing w:val="2"/>
                <w:sz w:val="28"/>
                <w:szCs w:val="28"/>
              </w:rPr>
              <w:softHyphen/>
              <w:t>аль</w:t>
            </w:r>
            <w:r w:rsidRPr="003109B5">
              <w:rPr>
                <w:rFonts w:ascii="Times New Roman" w:hAnsi="Times New Roman"/>
                <w:spacing w:val="2"/>
                <w:sz w:val="28"/>
                <w:szCs w:val="28"/>
              </w:rPr>
              <w:softHyphen/>
              <w:t>ной программы развития.</w:t>
            </w:r>
          </w:p>
          <w:p w:rsidR="00BE638F" w:rsidRPr="003109B5" w:rsidRDefault="00BE638F" w:rsidP="00EC4BE5">
            <w:pPr>
              <w:pStyle w:val="afe"/>
              <w:spacing w:line="276" w:lineRule="auto"/>
              <w:ind w:left="176"/>
              <w:rPr>
                <w:rFonts w:ascii="Times New Roman" w:hAnsi="Times New Roman"/>
                <w:sz w:val="28"/>
                <w:szCs w:val="28"/>
              </w:rPr>
            </w:pPr>
          </w:p>
        </w:tc>
        <w:tc>
          <w:tcPr>
            <w:tcW w:w="1134" w:type="dxa"/>
          </w:tcPr>
          <w:p w:rsidR="00BE638F" w:rsidRPr="003109B5"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18</w:t>
            </w:r>
          </w:p>
        </w:tc>
      </w:tr>
      <w:tr w:rsidR="004F2631" w:rsidRPr="003109B5" w:rsidTr="00436B3D">
        <w:tc>
          <w:tcPr>
            <w:tcW w:w="8931" w:type="dxa"/>
          </w:tcPr>
          <w:p w:rsidR="004F2631" w:rsidRPr="003109B5" w:rsidRDefault="00BE638F" w:rsidP="00EC4BE5">
            <w:pPr>
              <w:pStyle w:val="afe"/>
              <w:spacing w:line="276" w:lineRule="auto"/>
              <w:ind w:left="176"/>
              <w:rPr>
                <w:rFonts w:ascii="Times New Roman" w:hAnsi="Times New Roman"/>
                <w:sz w:val="28"/>
                <w:szCs w:val="28"/>
              </w:rPr>
            </w:pPr>
            <w:r w:rsidRPr="003109B5">
              <w:rPr>
                <w:rFonts w:ascii="Times New Roman" w:hAnsi="Times New Roman"/>
                <w:sz w:val="28"/>
                <w:szCs w:val="28"/>
              </w:rPr>
              <w:t>1</w:t>
            </w:r>
            <w:r w:rsidR="004F2631" w:rsidRPr="003109B5">
              <w:rPr>
                <w:rFonts w:ascii="Times New Roman" w:hAnsi="Times New Roman"/>
                <w:sz w:val="28"/>
                <w:szCs w:val="28"/>
              </w:rPr>
              <w:t>.1.2</w:t>
            </w:r>
            <w:r w:rsidR="00EC4BE5" w:rsidRPr="003109B5">
              <w:rPr>
                <w:rFonts w:ascii="Times New Roman" w:hAnsi="Times New Roman"/>
                <w:sz w:val="28"/>
                <w:szCs w:val="28"/>
              </w:rPr>
              <w:t xml:space="preserve">. </w:t>
            </w:r>
            <w:r w:rsidR="004F2631" w:rsidRPr="003109B5">
              <w:rPr>
                <w:rFonts w:ascii="Times New Roman" w:hAnsi="Times New Roman"/>
                <w:sz w:val="28"/>
                <w:szCs w:val="28"/>
              </w:rPr>
              <w:t>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w:t>
            </w:r>
          </w:p>
          <w:p w:rsidR="00BE638F" w:rsidRPr="003109B5" w:rsidRDefault="00BE638F" w:rsidP="00EC4BE5">
            <w:pPr>
              <w:pStyle w:val="afe"/>
              <w:tabs>
                <w:tab w:val="left" w:pos="326"/>
              </w:tabs>
              <w:spacing w:line="360" w:lineRule="auto"/>
              <w:ind w:left="176"/>
              <w:rPr>
                <w:rFonts w:ascii="Times New Roman" w:hAnsi="Times New Roman"/>
                <w:sz w:val="28"/>
                <w:szCs w:val="28"/>
              </w:rPr>
            </w:pPr>
            <w:r w:rsidRPr="003109B5">
              <w:rPr>
                <w:rFonts w:ascii="Times New Roman" w:hAnsi="Times New Roman"/>
                <w:sz w:val="28"/>
                <w:szCs w:val="28"/>
              </w:rPr>
              <w:t>1.1.2.1</w:t>
            </w:r>
            <w:r w:rsidR="00EC4BE5" w:rsidRPr="003109B5">
              <w:rPr>
                <w:rFonts w:ascii="Times New Roman" w:hAnsi="Times New Roman"/>
                <w:sz w:val="28"/>
                <w:szCs w:val="28"/>
              </w:rPr>
              <w:t>.</w:t>
            </w:r>
            <w:r w:rsidRPr="003109B5">
              <w:rPr>
                <w:rFonts w:ascii="Times New Roman" w:hAnsi="Times New Roman"/>
                <w:sz w:val="28"/>
                <w:szCs w:val="28"/>
              </w:rPr>
              <w:t xml:space="preserve">  Язык и речевая практика</w:t>
            </w:r>
          </w:p>
          <w:p w:rsidR="006D43C9" w:rsidRPr="003109B5" w:rsidRDefault="006D43C9" w:rsidP="00EC4BE5">
            <w:pPr>
              <w:pStyle w:val="afe"/>
              <w:spacing w:line="360" w:lineRule="auto"/>
              <w:ind w:left="176"/>
              <w:rPr>
                <w:rFonts w:ascii="Times New Roman" w:hAnsi="Times New Roman"/>
                <w:sz w:val="28"/>
                <w:szCs w:val="28"/>
              </w:rPr>
            </w:pPr>
            <w:r w:rsidRPr="003109B5">
              <w:rPr>
                <w:rFonts w:ascii="Times New Roman" w:hAnsi="Times New Roman"/>
                <w:sz w:val="28"/>
                <w:szCs w:val="28"/>
              </w:rPr>
              <w:t>1.1.2.2. Математика.</w:t>
            </w:r>
          </w:p>
          <w:p w:rsidR="006D43C9" w:rsidRPr="003109B5" w:rsidRDefault="006D43C9" w:rsidP="00EC4BE5">
            <w:pPr>
              <w:pStyle w:val="afe"/>
              <w:spacing w:line="360" w:lineRule="auto"/>
              <w:ind w:left="176"/>
              <w:rPr>
                <w:rFonts w:ascii="Times New Roman" w:hAnsi="Times New Roman"/>
                <w:sz w:val="28"/>
                <w:szCs w:val="28"/>
              </w:rPr>
            </w:pPr>
            <w:r w:rsidRPr="003109B5">
              <w:rPr>
                <w:rFonts w:ascii="Times New Roman" w:hAnsi="Times New Roman"/>
                <w:sz w:val="28"/>
                <w:szCs w:val="28"/>
              </w:rPr>
              <w:lastRenderedPageBreak/>
              <w:t>1.1.2.3. Окружающий мир</w:t>
            </w:r>
          </w:p>
          <w:p w:rsidR="006D43C9" w:rsidRPr="003109B5" w:rsidRDefault="006D43C9" w:rsidP="00EC4BE5">
            <w:pPr>
              <w:pStyle w:val="afe"/>
              <w:spacing w:line="360" w:lineRule="auto"/>
              <w:ind w:left="176"/>
              <w:rPr>
                <w:rFonts w:ascii="Times New Roman" w:hAnsi="Times New Roman"/>
                <w:sz w:val="28"/>
                <w:szCs w:val="28"/>
              </w:rPr>
            </w:pPr>
            <w:r w:rsidRPr="003109B5">
              <w:rPr>
                <w:rFonts w:ascii="Times New Roman" w:hAnsi="Times New Roman"/>
                <w:sz w:val="28"/>
                <w:szCs w:val="28"/>
              </w:rPr>
              <w:t>1.1.2.4. Искусство</w:t>
            </w:r>
          </w:p>
          <w:p w:rsidR="006D43C9" w:rsidRPr="003109B5" w:rsidRDefault="006D43C9" w:rsidP="00EC4BE5">
            <w:pPr>
              <w:pStyle w:val="afe"/>
              <w:spacing w:line="360" w:lineRule="auto"/>
              <w:ind w:left="176"/>
              <w:rPr>
                <w:rFonts w:ascii="Times New Roman" w:hAnsi="Times New Roman"/>
                <w:sz w:val="28"/>
                <w:szCs w:val="28"/>
              </w:rPr>
            </w:pPr>
            <w:r w:rsidRPr="003109B5">
              <w:rPr>
                <w:rFonts w:ascii="Times New Roman" w:hAnsi="Times New Roman"/>
                <w:sz w:val="28"/>
                <w:szCs w:val="28"/>
              </w:rPr>
              <w:t>1.1.2.5. Технологии</w:t>
            </w:r>
          </w:p>
          <w:p w:rsidR="00BE638F" w:rsidRPr="003109B5" w:rsidRDefault="006D43C9" w:rsidP="00EC4BE5">
            <w:pPr>
              <w:pStyle w:val="afe"/>
              <w:spacing w:line="360" w:lineRule="auto"/>
              <w:ind w:left="176"/>
              <w:rPr>
                <w:rFonts w:ascii="Times New Roman" w:hAnsi="Times New Roman"/>
                <w:b/>
                <w:sz w:val="28"/>
                <w:szCs w:val="28"/>
              </w:rPr>
            </w:pPr>
            <w:r w:rsidRPr="003109B5">
              <w:rPr>
                <w:rFonts w:ascii="Times New Roman" w:hAnsi="Times New Roman"/>
                <w:sz w:val="28"/>
                <w:szCs w:val="28"/>
              </w:rPr>
              <w:t>1.1.2.6. Физическая культура.</w:t>
            </w:r>
          </w:p>
        </w:tc>
        <w:tc>
          <w:tcPr>
            <w:tcW w:w="1134" w:type="dxa"/>
          </w:tcPr>
          <w:p w:rsidR="004F2631"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lastRenderedPageBreak/>
              <w:t>23</w:t>
            </w: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24</w:t>
            </w: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26</w:t>
            </w: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27</w:t>
            </w: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31</w:t>
            </w: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32</w:t>
            </w:r>
          </w:p>
          <w:p w:rsidR="00436B3D" w:rsidRPr="003109B5"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33</w:t>
            </w:r>
          </w:p>
        </w:tc>
      </w:tr>
      <w:tr w:rsidR="004F2631" w:rsidRPr="003109B5" w:rsidTr="00436B3D">
        <w:trPr>
          <w:trHeight w:val="1691"/>
        </w:trPr>
        <w:tc>
          <w:tcPr>
            <w:tcW w:w="8931" w:type="dxa"/>
          </w:tcPr>
          <w:p w:rsidR="004F2631" w:rsidRPr="003109B5" w:rsidRDefault="006D43C9" w:rsidP="00EC4BE5">
            <w:pPr>
              <w:pStyle w:val="afe"/>
              <w:spacing w:line="276" w:lineRule="auto"/>
              <w:ind w:left="176"/>
              <w:rPr>
                <w:rFonts w:ascii="Times New Roman" w:hAnsi="Times New Roman"/>
                <w:sz w:val="28"/>
                <w:szCs w:val="28"/>
              </w:rPr>
            </w:pPr>
            <w:r w:rsidRPr="003109B5">
              <w:rPr>
                <w:rFonts w:ascii="Times New Roman" w:hAnsi="Times New Roman"/>
                <w:sz w:val="28"/>
                <w:szCs w:val="28"/>
              </w:rPr>
              <w:lastRenderedPageBreak/>
              <w:t>1</w:t>
            </w:r>
            <w:r w:rsidR="004F2631" w:rsidRPr="003109B5">
              <w:rPr>
                <w:rFonts w:ascii="Times New Roman" w:hAnsi="Times New Roman"/>
                <w:sz w:val="28"/>
                <w:szCs w:val="28"/>
              </w:rPr>
              <w:t>.1.3</w:t>
            </w:r>
            <w:r w:rsidR="00EC4BE5" w:rsidRPr="003109B5">
              <w:rPr>
                <w:rFonts w:ascii="Times New Roman" w:hAnsi="Times New Roman"/>
                <w:sz w:val="28"/>
                <w:szCs w:val="28"/>
              </w:rPr>
              <w:t>.</w:t>
            </w:r>
            <w:r w:rsidR="004F2631" w:rsidRPr="003109B5">
              <w:rPr>
                <w:rFonts w:ascii="Times New Roman" w:hAnsi="Times New Roman"/>
                <w:sz w:val="28"/>
                <w:szCs w:val="28"/>
              </w:rPr>
              <w:t>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4F2631" w:rsidRPr="003109B5" w:rsidRDefault="004F2631" w:rsidP="00EC4BE5">
            <w:pPr>
              <w:pStyle w:val="afe"/>
              <w:spacing w:line="276" w:lineRule="auto"/>
              <w:ind w:left="851"/>
              <w:rPr>
                <w:rFonts w:ascii="Times New Roman" w:hAnsi="Times New Roman"/>
                <w:sz w:val="28"/>
                <w:szCs w:val="28"/>
              </w:rPr>
            </w:pPr>
          </w:p>
        </w:tc>
        <w:tc>
          <w:tcPr>
            <w:tcW w:w="1134" w:type="dxa"/>
          </w:tcPr>
          <w:p w:rsidR="004F2631" w:rsidRPr="003109B5"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34</w:t>
            </w:r>
          </w:p>
        </w:tc>
      </w:tr>
      <w:tr w:rsidR="004F2631" w:rsidRPr="00436B3D" w:rsidTr="00436B3D">
        <w:tc>
          <w:tcPr>
            <w:tcW w:w="8931" w:type="dxa"/>
          </w:tcPr>
          <w:p w:rsidR="004F2631" w:rsidRPr="00436B3D" w:rsidRDefault="006D43C9" w:rsidP="00EC4BE5">
            <w:pPr>
              <w:pStyle w:val="afe"/>
              <w:spacing w:line="276" w:lineRule="auto"/>
              <w:ind w:left="176"/>
              <w:rPr>
                <w:rFonts w:ascii="Times New Roman" w:hAnsi="Times New Roman"/>
                <w:b/>
                <w:sz w:val="28"/>
                <w:szCs w:val="28"/>
              </w:rPr>
            </w:pPr>
            <w:r w:rsidRPr="00436B3D">
              <w:rPr>
                <w:rFonts w:ascii="Times New Roman" w:hAnsi="Times New Roman"/>
                <w:b/>
                <w:sz w:val="28"/>
                <w:szCs w:val="28"/>
              </w:rPr>
              <w:t>1</w:t>
            </w:r>
            <w:r w:rsidR="004F2631" w:rsidRPr="00436B3D">
              <w:rPr>
                <w:rFonts w:ascii="Times New Roman" w:hAnsi="Times New Roman"/>
                <w:b/>
                <w:sz w:val="28"/>
                <w:szCs w:val="28"/>
              </w:rPr>
              <w:t>.2</w:t>
            </w:r>
            <w:r w:rsidR="00EC4BE5" w:rsidRPr="00436B3D">
              <w:rPr>
                <w:rFonts w:ascii="Times New Roman" w:hAnsi="Times New Roman"/>
                <w:b/>
                <w:sz w:val="28"/>
                <w:szCs w:val="28"/>
              </w:rPr>
              <w:t>.</w:t>
            </w:r>
            <w:r w:rsidR="004F2631" w:rsidRPr="00436B3D">
              <w:rPr>
                <w:rFonts w:ascii="Times New Roman" w:hAnsi="Times New Roman"/>
                <w:b/>
                <w:sz w:val="28"/>
                <w:szCs w:val="28"/>
              </w:rPr>
              <w:t> Содержательный раздел</w:t>
            </w:r>
          </w:p>
        </w:tc>
        <w:tc>
          <w:tcPr>
            <w:tcW w:w="1134" w:type="dxa"/>
          </w:tcPr>
          <w:p w:rsidR="004F2631" w:rsidRPr="00436B3D" w:rsidRDefault="00436B3D" w:rsidP="00436B3D">
            <w:pPr>
              <w:pStyle w:val="afe"/>
              <w:spacing w:line="276" w:lineRule="auto"/>
              <w:ind w:left="34"/>
              <w:jc w:val="center"/>
              <w:rPr>
                <w:rFonts w:ascii="Times New Roman" w:hAnsi="Times New Roman"/>
                <w:b/>
                <w:sz w:val="28"/>
                <w:szCs w:val="28"/>
              </w:rPr>
            </w:pPr>
            <w:r w:rsidRPr="00436B3D">
              <w:rPr>
                <w:rFonts w:ascii="Times New Roman" w:hAnsi="Times New Roman"/>
                <w:b/>
                <w:sz w:val="28"/>
                <w:szCs w:val="28"/>
              </w:rPr>
              <w:t>37</w:t>
            </w:r>
          </w:p>
        </w:tc>
      </w:tr>
      <w:tr w:rsidR="004F2631" w:rsidRPr="003109B5" w:rsidTr="00436B3D">
        <w:tc>
          <w:tcPr>
            <w:tcW w:w="8931" w:type="dxa"/>
          </w:tcPr>
          <w:p w:rsidR="004F2631" w:rsidRPr="003109B5" w:rsidRDefault="006D43C9" w:rsidP="00EC4BE5">
            <w:pPr>
              <w:pStyle w:val="afe"/>
              <w:spacing w:line="276" w:lineRule="auto"/>
              <w:ind w:left="176"/>
              <w:rPr>
                <w:rFonts w:ascii="Times New Roman" w:hAnsi="Times New Roman"/>
                <w:sz w:val="28"/>
                <w:szCs w:val="28"/>
              </w:rPr>
            </w:pPr>
            <w:r w:rsidRPr="003109B5">
              <w:rPr>
                <w:rFonts w:ascii="Times New Roman" w:hAnsi="Times New Roman"/>
                <w:sz w:val="28"/>
                <w:szCs w:val="28"/>
              </w:rPr>
              <w:t>1</w:t>
            </w:r>
            <w:r w:rsidR="004F2631" w:rsidRPr="003109B5">
              <w:rPr>
                <w:rFonts w:ascii="Times New Roman" w:hAnsi="Times New Roman"/>
                <w:sz w:val="28"/>
                <w:szCs w:val="28"/>
              </w:rPr>
              <w:t>.2.1</w:t>
            </w:r>
            <w:r w:rsidR="00EC4BE5" w:rsidRPr="003109B5">
              <w:rPr>
                <w:rFonts w:ascii="Times New Roman" w:hAnsi="Times New Roman"/>
                <w:sz w:val="28"/>
                <w:szCs w:val="28"/>
              </w:rPr>
              <w:t>.</w:t>
            </w:r>
            <w:r w:rsidR="004F2631" w:rsidRPr="003109B5">
              <w:rPr>
                <w:rFonts w:ascii="Times New Roman" w:hAnsi="Times New Roman"/>
                <w:sz w:val="28"/>
                <w:szCs w:val="28"/>
              </w:rPr>
              <w:t> Программа формирования базовых учебных действий</w:t>
            </w:r>
          </w:p>
        </w:tc>
        <w:tc>
          <w:tcPr>
            <w:tcW w:w="1134" w:type="dxa"/>
          </w:tcPr>
          <w:p w:rsidR="004F2631" w:rsidRPr="003109B5"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37</w:t>
            </w:r>
          </w:p>
        </w:tc>
      </w:tr>
      <w:tr w:rsidR="004F2631" w:rsidRPr="003109B5" w:rsidTr="00436B3D">
        <w:tc>
          <w:tcPr>
            <w:tcW w:w="8931" w:type="dxa"/>
          </w:tcPr>
          <w:p w:rsidR="004F2631" w:rsidRPr="003109B5" w:rsidRDefault="00801CEA" w:rsidP="00EC4BE5">
            <w:pPr>
              <w:pStyle w:val="afe"/>
              <w:spacing w:line="276" w:lineRule="auto"/>
              <w:ind w:left="176"/>
              <w:rPr>
                <w:rFonts w:ascii="Times New Roman" w:hAnsi="Times New Roman"/>
                <w:sz w:val="28"/>
                <w:szCs w:val="28"/>
              </w:rPr>
            </w:pPr>
            <w:r w:rsidRPr="003109B5">
              <w:rPr>
                <w:rFonts w:ascii="Times New Roman" w:hAnsi="Times New Roman"/>
                <w:sz w:val="28"/>
                <w:szCs w:val="28"/>
              </w:rPr>
              <w:t>1</w:t>
            </w:r>
            <w:r w:rsidR="004F2631" w:rsidRPr="003109B5">
              <w:rPr>
                <w:rFonts w:ascii="Times New Roman" w:hAnsi="Times New Roman"/>
                <w:sz w:val="28"/>
                <w:szCs w:val="28"/>
              </w:rPr>
              <w:t>.2.2</w:t>
            </w:r>
            <w:r w:rsidR="00EC4BE5" w:rsidRPr="003109B5">
              <w:rPr>
                <w:rFonts w:ascii="Times New Roman" w:hAnsi="Times New Roman"/>
                <w:sz w:val="28"/>
                <w:szCs w:val="28"/>
              </w:rPr>
              <w:t>.</w:t>
            </w:r>
            <w:r w:rsidR="004F2631" w:rsidRPr="003109B5">
              <w:rPr>
                <w:rFonts w:ascii="Times New Roman" w:hAnsi="Times New Roman"/>
                <w:sz w:val="28"/>
                <w:szCs w:val="28"/>
              </w:rPr>
              <w:t> Программы учебных предметов, курсов коррекционно-развивающей области</w:t>
            </w:r>
          </w:p>
          <w:p w:rsidR="00801CEA" w:rsidRPr="003109B5" w:rsidRDefault="00801CEA" w:rsidP="00EC4BE5">
            <w:pPr>
              <w:pStyle w:val="afe"/>
              <w:spacing w:line="276" w:lineRule="auto"/>
              <w:ind w:left="176"/>
              <w:rPr>
                <w:rFonts w:ascii="Times New Roman" w:hAnsi="Times New Roman"/>
                <w:sz w:val="28"/>
                <w:szCs w:val="28"/>
              </w:rPr>
            </w:pPr>
            <w:r w:rsidRPr="003109B5">
              <w:rPr>
                <w:rFonts w:ascii="Times New Roman" w:hAnsi="Times New Roman"/>
                <w:sz w:val="28"/>
                <w:szCs w:val="28"/>
                <w:lang w:val="en-US"/>
              </w:rPr>
              <w:t>I</w:t>
            </w:r>
            <w:r w:rsidRPr="003109B5">
              <w:rPr>
                <w:rFonts w:ascii="Times New Roman" w:hAnsi="Times New Roman"/>
                <w:sz w:val="28"/>
                <w:szCs w:val="28"/>
              </w:rPr>
              <w:t>. РЕЧЬ И АЛЬТЕРНАТИВНАЯ КОММУНИКАЦИЯ</w:t>
            </w:r>
          </w:p>
          <w:p w:rsidR="00801CEA" w:rsidRPr="003109B5" w:rsidRDefault="00801CEA" w:rsidP="00EC4BE5">
            <w:pPr>
              <w:pStyle w:val="afe"/>
              <w:spacing w:line="360" w:lineRule="auto"/>
              <w:ind w:left="176"/>
              <w:rPr>
                <w:rFonts w:ascii="Times New Roman" w:hAnsi="Times New Roman"/>
                <w:i/>
                <w:sz w:val="28"/>
                <w:szCs w:val="28"/>
              </w:rPr>
            </w:pPr>
            <w:r w:rsidRPr="003109B5">
              <w:rPr>
                <w:rFonts w:ascii="Times New Roman" w:hAnsi="Times New Roman"/>
                <w:sz w:val="28"/>
                <w:szCs w:val="28"/>
                <w:lang w:val="en-US"/>
              </w:rPr>
              <w:t>II</w:t>
            </w:r>
            <w:r w:rsidRPr="003109B5">
              <w:rPr>
                <w:rFonts w:ascii="Times New Roman" w:hAnsi="Times New Roman"/>
                <w:sz w:val="28"/>
                <w:szCs w:val="28"/>
              </w:rPr>
              <w:t>. МАТЕМАТИЧЕСКИЕ ПРЕДСТАВЛЕНИЯ</w:t>
            </w:r>
          </w:p>
          <w:p w:rsidR="00801CEA" w:rsidRPr="003109B5" w:rsidRDefault="00801CEA" w:rsidP="00EC4BE5">
            <w:pPr>
              <w:pStyle w:val="afe"/>
              <w:spacing w:line="360" w:lineRule="auto"/>
              <w:ind w:left="176"/>
              <w:rPr>
                <w:rFonts w:ascii="Times New Roman" w:hAnsi="Times New Roman"/>
                <w:sz w:val="28"/>
                <w:szCs w:val="28"/>
              </w:rPr>
            </w:pPr>
            <w:r w:rsidRPr="003109B5">
              <w:rPr>
                <w:rFonts w:ascii="Times New Roman" w:hAnsi="Times New Roman"/>
                <w:sz w:val="28"/>
                <w:szCs w:val="28"/>
                <w:lang w:val="en-US"/>
              </w:rPr>
              <w:t>III</w:t>
            </w:r>
            <w:r w:rsidRPr="003109B5">
              <w:rPr>
                <w:rFonts w:ascii="Times New Roman" w:hAnsi="Times New Roman"/>
                <w:sz w:val="28"/>
                <w:szCs w:val="28"/>
              </w:rPr>
              <w:t>. ОКРУЖАЮЩИЙ ПРИРОДНЫЙ МИР</w:t>
            </w:r>
          </w:p>
          <w:p w:rsidR="00801CEA" w:rsidRPr="003109B5" w:rsidRDefault="00801CEA" w:rsidP="00EC4BE5">
            <w:pPr>
              <w:pStyle w:val="afe"/>
              <w:spacing w:line="360" w:lineRule="auto"/>
              <w:ind w:left="176"/>
              <w:rPr>
                <w:rFonts w:ascii="Times New Roman" w:hAnsi="Times New Roman"/>
                <w:sz w:val="28"/>
                <w:szCs w:val="28"/>
              </w:rPr>
            </w:pPr>
            <w:r w:rsidRPr="003109B5">
              <w:rPr>
                <w:rFonts w:ascii="Times New Roman" w:hAnsi="Times New Roman"/>
                <w:sz w:val="28"/>
                <w:szCs w:val="28"/>
                <w:lang w:val="en-US"/>
              </w:rPr>
              <w:t>IV</w:t>
            </w:r>
            <w:r w:rsidRPr="003109B5">
              <w:rPr>
                <w:rFonts w:ascii="Times New Roman" w:hAnsi="Times New Roman"/>
                <w:sz w:val="28"/>
                <w:szCs w:val="28"/>
              </w:rPr>
              <w:t>. ЧЕЛОВЕК</w:t>
            </w:r>
          </w:p>
          <w:p w:rsidR="00801CEA" w:rsidRPr="003109B5" w:rsidRDefault="00801CEA" w:rsidP="00EC4BE5">
            <w:pPr>
              <w:pStyle w:val="afe"/>
              <w:spacing w:line="360" w:lineRule="auto"/>
              <w:ind w:left="176"/>
              <w:rPr>
                <w:rFonts w:ascii="Times New Roman" w:hAnsi="Times New Roman"/>
                <w:sz w:val="28"/>
                <w:szCs w:val="28"/>
              </w:rPr>
            </w:pPr>
            <w:r w:rsidRPr="003109B5">
              <w:rPr>
                <w:rFonts w:ascii="Times New Roman" w:hAnsi="Times New Roman"/>
                <w:sz w:val="28"/>
                <w:szCs w:val="28"/>
                <w:lang w:val="en-US"/>
              </w:rPr>
              <w:t>V</w:t>
            </w:r>
            <w:r w:rsidRPr="003109B5">
              <w:rPr>
                <w:rFonts w:ascii="Times New Roman" w:hAnsi="Times New Roman"/>
                <w:sz w:val="28"/>
                <w:szCs w:val="28"/>
              </w:rPr>
              <w:t>. ДОМОВОДСТВО</w:t>
            </w:r>
          </w:p>
          <w:p w:rsidR="00801CEA" w:rsidRPr="003109B5" w:rsidRDefault="00801CEA" w:rsidP="00EC4BE5">
            <w:pPr>
              <w:pStyle w:val="afe"/>
              <w:spacing w:line="360" w:lineRule="auto"/>
              <w:ind w:left="176"/>
              <w:rPr>
                <w:rFonts w:ascii="Times New Roman" w:hAnsi="Times New Roman"/>
                <w:sz w:val="28"/>
                <w:szCs w:val="28"/>
              </w:rPr>
            </w:pPr>
            <w:r w:rsidRPr="003109B5">
              <w:rPr>
                <w:rFonts w:ascii="Times New Roman" w:hAnsi="Times New Roman"/>
                <w:sz w:val="28"/>
                <w:szCs w:val="28"/>
                <w:lang w:val="en-US"/>
              </w:rPr>
              <w:t>VI</w:t>
            </w:r>
            <w:r w:rsidRPr="003109B5">
              <w:rPr>
                <w:rFonts w:ascii="Times New Roman" w:hAnsi="Times New Roman"/>
                <w:sz w:val="28"/>
                <w:szCs w:val="28"/>
              </w:rPr>
              <w:t>. ОКРУЖАЮЩИЙ СОЦИАЛЬНЫЙ МИР</w:t>
            </w:r>
          </w:p>
          <w:p w:rsidR="009A724B" w:rsidRPr="003109B5" w:rsidRDefault="009A724B" w:rsidP="00EC4BE5">
            <w:pPr>
              <w:pStyle w:val="afe"/>
              <w:spacing w:line="360" w:lineRule="auto"/>
              <w:ind w:left="176"/>
              <w:rPr>
                <w:rFonts w:ascii="Times New Roman" w:hAnsi="Times New Roman"/>
                <w:sz w:val="28"/>
                <w:szCs w:val="28"/>
              </w:rPr>
            </w:pPr>
            <w:r w:rsidRPr="003109B5">
              <w:rPr>
                <w:rFonts w:ascii="Times New Roman" w:hAnsi="Times New Roman"/>
                <w:sz w:val="28"/>
                <w:szCs w:val="28"/>
                <w:lang w:val="en-US"/>
              </w:rPr>
              <w:t>VII</w:t>
            </w:r>
            <w:r w:rsidRPr="003109B5">
              <w:rPr>
                <w:rFonts w:ascii="Times New Roman" w:hAnsi="Times New Roman"/>
                <w:sz w:val="28"/>
                <w:szCs w:val="28"/>
              </w:rPr>
              <w:t>. МУЗЫКА И ДВИЖЕНИЕ</w:t>
            </w:r>
          </w:p>
          <w:p w:rsidR="009A724B" w:rsidRPr="003109B5" w:rsidRDefault="009A724B" w:rsidP="00EC4BE5">
            <w:pPr>
              <w:pStyle w:val="afe"/>
              <w:spacing w:line="360" w:lineRule="auto"/>
              <w:ind w:left="176"/>
              <w:rPr>
                <w:rFonts w:ascii="Times New Roman" w:hAnsi="Times New Roman"/>
                <w:sz w:val="28"/>
                <w:szCs w:val="28"/>
              </w:rPr>
            </w:pPr>
            <w:r w:rsidRPr="003109B5">
              <w:rPr>
                <w:rFonts w:ascii="Times New Roman" w:hAnsi="Times New Roman"/>
                <w:sz w:val="28"/>
                <w:szCs w:val="28"/>
                <w:lang w:val="en-US"/>
              </w:rPr>
              <w:t>VIII</w:t>
            </w:r>
            <w:r w:rsidRPr="003109B5">
              <w:rPr>
                <w:rFonts w:ascii="Times New Roman" w:hAnsi="Times New Roman"/>
                <w:sz w:val="28"/>
                <w:szCs w:val="28"/>
              </w:rPr>
              <w:t>. ИЗОБРАЗИТЕЛЬНАЯ ДЕЯТЕЛЬНОСТЬ</w:t>
            </w:r>
            <w:r w:rsidR="00EC4BE5" w:rsidRPr="003109B5">
              <w:rPr>
                <w:rFonts w:ascii="Times New Roman" w:hAnsi="Times New Roman"/>
                <w:sz w:val="28"/>
                <w:szCs w:val="28"/>
              </w:rPr>
              <w:t xml:space="preserve"> </w:t>
            </w:r>
            <w:r w:rsidRPr="003109B5">
              <w:rPr>
                <w:rFonts w:ascii="Times New Roman" w:hAnsi="Times New Roman"/>
                <w:sz w:val="28"/>
                <w:szCs w:val="28"/>
              </w:rPr>
              <w:t>(лепка, рисование, аппликация)</w:t>
            </w:r>
          </w:p>
          <w:p w:rsidR="009A724B" w:rsidRPr="003109B5" w:rsidRDefault="009A724B" w:rsidP="00EC4BE5">
            <w:pPr>
              <w:pStyle w:val="afe"/>
              <w:spacing w:line="360" w:lineRule="auto"/>
              <w:ind w:left="176"/>
              <w:rPr>
                <w:rFonts w:ascii="Times New Roman" w:hAnsi="Times New Roman"/>
                <w:sz w:val="28"/>
                <w:szCs w:val="28"/>
              </w:rPr>
            </w:pPr>
            <w:r w:rsidRPr="003109B5">
              <w:rPr>
                <w:rFonts w:ascii="Times New Roman" w:hAnsi="Times New Roman"/>
                <w:sz w:val="28"/>
                <w:szCs w:val="28"/>
                <w:lang w:val="en-US"/>
              </w:rPr>
              <w:t>IX</w:t>
            </w:r>
            <w:r w:rsidRPr="003109B5">
              <w:rPr>
                <w:rFonts w:ascii="Times New Roman" w:hAnsi="Times New Roman"/>
                <w:sz w:val="28"/>
                <w:szCs w:val="28"/>
              </w:rPr>
              <w:t>. АДАПТИВНАЯ ФИЗКУЛЬТУРА</w:t>
            </w:r>
          </w:p>
          <w:p w:rsidR="009A724B" w:rsidRPr="003109B5" w:rsidRDefault="009A724B" w:rsidP="00EC4BE5">
            <w:pPr>
              <w:pStyle w:val="afe"/>
              <w:spacing w:line="360" w:lineRule="auto"/>
              <w:ind w:left="176"/>
              <w:rPr>
                <w:rFonts w:ascii="Times New Roman" w:hAnsi="Times New Roman"/>
                <w:sz w:val="28"/>
                <w:szCs w:val="28"/>
              </w:rPr>
            </w:pPr>
            <w:r w:rsidRPr="003109B5">
              <w:rPr>
                <w:rFonts w:ascii="Times New Roman" w:hAnsi="Times New Roman"/>
                <w:sz w:val="28"/>
                <w:szCs w:val="28"/>
                <w:lang w:val="en-US"/>
              </w:rPr>
              <w:t>X</w:t>
            </w:r>
            <w:r w:rsidRPr="003109B5">
              <w:rPr>
                <w:rFonts w:ascii="Times New Roman" w:hAnsi="Times New Roman"/>
                <w:sz w:val="28"/>
                <w:szCs w:val="28"/>
              </w:rPr>
              <w:t>. ПРОФИЛЬНЫЙ ТРУД</w:t>
            </w:r>
          </w:p>
          <w:p w:rsidR="009A724B" w:rsidRPr="003109B5" w:rsidRDefault="009A724B" w:rsidP="00EC4BE5">
            <w:pPr>
              <w:pStyle w:val="afe"/>
              <w:spacing w:line="360" w:lineRule="auto"/>
              <w:ind w:left="176"/>
              <w:rPr>
                <w:rFonts w:ascii="Times New Roman" w:hAnsi="Times New Roman"/>
                <w:spacing w:val="2"/>
                <w:sz w:val="28"/>
                <w:szCs w:val="28"/>
              </w:rPr>
            </w:pPr>
            <w:r w:rsidRPr="003109B5">
              <w:rPr>
                <w:rFonts w:ascii="Times New Roman" w:hAnsi="Times New Roman"/>
                <w:spacing w:val="2"/>
                <w:sz w:val="28"/>
                <w:szCs w:val="28"/>
              </w:rPr>
              <w:t>ПРОГРАММЫ КОРРЕКЦИОННЫХ КУРСОВ</w:t>
            </w:r>
          </w:p>
          <w:p w:rsidR="009A724B" w:rsidRPr="003109B5" w:rsidRDefault="009A724B" w:rsidP="00EC4BE5">
            <w:pPr>
              <w:pStyle w:val="afe"/>
              <w:spacing w:line="360" w:lineRule="auto"/>
              <w:ind w:left="176"/>
              <w:rPr>
                <w:rFonts w:ascii="Times New Roman" w:hAnsi="Times New Roman"/>
                <w:i/>
                <w:sz w:val="28"/>
                <w:szCs w:val="28"/>
              </w:rPr>
            </w:pPr>
            <w:r w:rsidRPr="003109B5">
              <w:rPr>
                <w:rFonts w:ascii="Times New Roman" w:hAnsi="Times New Roman"/>
                <w:sz w:val="28"/>
                <w:szCs w:val="28"/>
                <w:lang w:val="en-US"/>
              </w:rPr>
              <w:t>I</w:t>
            </w:r>
            <w:r w:rsidRPr="003109B5">
              <w:rPr>
                <w:rFonts w:ascii="Times New Roman" w:hAnsi="Times New Roman"/>
                <w:sz w:val="28"/>
                <w:szCs w:val="28"/>
              </w:rPr>
              <w:t>. СЕНСОРНОЕ РАЗВИТИЕ</w:t>
            </w:r>
            <w:r w:rsidRPr="003109B5">
              <w:rPr>
                <w:rFonts w:ascii="Times New Roman" w:hAnsi="Times New Roman"/>
                <w:i/>
                <w:sz w:val="28"/>
                <w:szCs w:val="28"/>
              </w:rPr>
              <w:t>.</w:t>
            </w:r>
          </w:p>
          <w:p w:rsidR="009A724B" w:rsidRPr="003109B5" w:rsidRDefault="009A724B" w:rsidP="00EC4BE5">
            <w:pPr>
              <w:pStyle w:val="afe"/>
              <w:spacing w:line="360" w:lineRule="auto"/>
              <w:ind w:left="176"/>
              <w:rPr>
                <w:rFonts w:ascii="Times New Roman" w:hAnsi="Times New Roman"/>
                <w:sz w:val="28"/>
                <w:szCs w:val="28"/>
              </w:rPr>
            </w:pPr>
            <w:r w:rsidRPr="003109B5">
              <w:rPr>
                <w:rFonts w:ascii="Times New Roman" w:hAnsi="Times New Roman"/>
                <w:sz w:val="28"/>
                <w:szCs w:val="28"/>
                <w:lang w:val="en-US"/>
              </w:rPr>
              <w:t>II</w:t>
            </w:r>
            <w:r w:rsidRPr="003109B5">
              <w:rPr>
                <w:rFonts w:ascii="Times New Roman" w:hAnsi="Times New Roman"/>
                <w:sz w:val="28"/>
                <w:szCs w:val="28"/>
              </w:rPr>
              <w:t>. ПРЕДМЕТНО-ПРАКТИЧЕСКИЕ ДЕЙСТВИЯ</w:t>
            </w:r>
          </w:p>
          <w:p w:rsidR="009A724B" w:rsidRPr="003109B5" w:rsidRDefault="009A724B" w:rsidP="00EC4BE5">
            <w:pPr>
              <w:pStyle w:val="afe"/>
              <w:spacing w:line="360" w:lineRule="auto"/>
              <w:ind w:left="176"/>
              <w:rPr>
                <w:rFonts w:ascii="Times New Roman" w:hAnsi="Times New Roman"/>
                <w:sz w:val="28"/>
                <w:szCs w:val="28"/>
              </w:rPr>
            </w:pPr>
            <w:r w:rsidRPr="003109B5">
              <w:rPr>
                <w:rFonts w:ascii="Times New Roman" w:hAnsi="Times New Roman"/>
                <w:sz w:val="28"/>
                <w:szCs w:val="28"/>
                <w:lang w:val="en-US"/>
              </w:rPr>
              <w:t>III</w:t>
            </w:r>
            <w:r w:rsidRPr="003109B5">
              <w:rPr>
                <w:rFonts w:ascii="Times New Roman" w:hAnsi="Times New Roman"/>
                <w:sz w:val="28"/>
                <w:szCs w:val="28"/>
              </w:rPr>
              <w:t>. ДВИГАТЕЛЬНОЕ РАЗВИТИЕ</w:t>
            </w:r>
          </w:p>
          <w:p w:rsidR="009A724B" w:rsidRPr="003109B5" w:rsidRDefault="009A724B" w:rsidP="00EC4BE5">
            <w:pPr>
              <w:pStyle w:val="afe"/>
              <w:spacing w:line="360" w:lineRule="auto"/>
              <w:ind w:left="176"/>
              <w:rPr>
                <w:rFonts w:ascii="Times New Roman" w:hAnsi="Times New Roman"/>
                <w:sz w:val="28"/>
                <w:szCs w:val="28"/>
              </w:rPr>
            </w:pPr>
            <w:r w:rsidRPr="003109B5">
              <w:rPr>
                <w:rFonts w:ascii="Times New Roman" w:hAnsi="Times New Roman"/>
                <w:sz w:val="28"/>
                <w:szCs w:val="28"/>
                <w:lang w:val="en-US"/>
              </w:rPr>
              <w:t>IV</w:t>
            </w:r>
            <w:r w:rsidRPr="003109B5">
              <w:rPr>
                <w:rFonts w:ascii="Times New Roman" w:hAnsi="Times New Roman"/>
                <w:sz w:val="28"/>
                <w:szCs w:val="28"/>
              </w:rPr>
              <w:t>. АЛЬТЕРНАТИВНАЯ И ДОПОЛНИТЕЛЬНАЯ КОММУНИКАЦИЯ</w:t>
            </w:r>
          </w:p>
          <w:p w:rsidR="009A724B" w:rsidRPr="003109B5" w:rsidRDefault="009A724B" w:rsidP="00EC4BE5">
            <w:pPr>
              <w:pStyle w:val="afe"/>
              <w:spacing w:line="360" w:lineRule="auto"/>
              <w:ind w:left="176"/>
              <w:rPr>
                <w:rFonts w:ascii="Times New Roman" w:hAnsi="Times New Roman"/>
                <w:sz w:val="28"/>
                <w:szCs w:val="28"/>
              </w:rPr>
            </w:pPr>
            <w:r w:rsidRPr="003109B5">
              <w:rPr>
                <w:rFonts w:ascii="Times New Roman" w:hAnsi="Times New Roman"/>
                <w:sz w:val="28"/>
                <w:szCs w:val="28"/>
                <w:lang w:val="en-US"/>
              </w:rPr>
              <w:t>V</w:t>
            </w:r>
            <w:r w:rsidRPr="003109B5">
              <w:rPr>
                <w:rFonts w:ascii="Times New Roman" w:hAnsi="Times New Roman"/>
                <w:sz w:val="28"/>
                <w:szCs w:val="28"/>
              </w:rPr>
              <w:t>. КОРРЕКЦИОННО-РАЗВИВАЮЩИЕ ЗАНЯТИЯ</w:t>
            </w:r>
          </w:p>
          <w:p w:rsidR="00801CEA" w:rsidRPr="003109B5" w:rsidRDefault="00801CEA" w:rsidP="00EC4BE5">
            <w:pPr>
              <w:pStyle w:val="afe"/>
              <w:spacing w:line="276" w:lineRule="auto"/>
              <w:ind w:left="176"/>
              <w:rPr>
                <w:rFonts w:ascii="Times New Roman" w:hAnsi="Times New Roman"/>
                <w:sz w:val="28"/>
                <w:szCs w:val="28"/>
              </w:rPr>
            </w:pPr>
          </w:p>
        </w:tc>
        <w:tc>
          <w:tcPr>
            <w:tcW w:w="1134" w:type="dxa"/>
          </w:tcPr>
          <w:p w:rsidR="004F2631"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lastRenderedPageBreak/>
              <w:t>38</w:t>
            </w: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39</w:t>
            </w: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47</w:t>
            </w: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52</w:t>
            </w: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59</w:t>
            </w: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66</w:t>
            </w: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72</w:t>
            </w: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81</w:t>
            </w: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84</w:t>
            </w: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89</w:t>
            </w: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96</w:t>
            </w: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100</w:t>
            </w: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101</w:t>
            </w: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103</w:t>
            </w: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105</w:t>
            </w: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p>
          <w:p w:rsidR="00436B3D" w:rsidRPr="003109B5"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109</w:t>
            </w:r>
          </w:p>
        </w:tc>
      </w:tr>
      <w:tr w:rsidR="004F2631" w:rsidRPr="003109B5" w:rsidTr="00436B3D">
        <w:tc>
          <w:tcPr>
            <w:tcW w:w="8931" w:type="dxa"/>
          </w:tcPr>
          <w:p w:rsidR="004F2631" w:rsidRPr="003109B5" w:rsidRDefault="009A724B" w:rsidP="00EC4BE5">
            <w:pPr>
              <w:pStyle w:val="afe"/>
              <w:spacing w:line="276" w:lineRule="auto"/>
              <w:ind w:left="176"/>
              <w:rPr>
                <w:rFonts w:ascii="Times New Roman" w:hAnsi="Times New Roman"/>
                <w:sz w:val="28"/>
                <w:szCs w:val="28"/>
                <w:lang w:val="en-US"/>
              </w:rPr>
            </w:pPr>
            <w:r w:rsidRPr="003109B5">
              <w:rPr>
                <w:rFonts w:ascii="Times New Roman" w:hAnsi="Times New Roman"/>
                <w:sz w:val="28"/>
                <w:szCs w:val="28"/>
              </w:rPr>
              <w:lastRenderedPageBreak/>
              <w:t>1</w:t>
            </w:r>
            <w:r w:rsidR="004F2631" w:rsidRPr="003109B5">
              <w:rPr>
                <w:rFonts w:ascii="Times New Roman" w:hAnsi="Times New Roman"/>
                <w:sz w:val="28"/>
                <w:szCs w:val="28"/>
              </w:rPr>
              <w:t>.2.3</w:t>
            </w:r>
            <w:r w:rsidR="00EC4BE5" w:rsidRPr="003109B5">
              <w:rPr>
                <w:rFonts w:ascii="Times New Roman" w:hAnsi="Times New Roman"/>
                <w:sz w:val="28"/>
                <w:szCs w:val="28"/>
              </w:rPr>
              <w:t>.</w:t>
            </w:r>
            <w:r w:rsidR="004F2631" w:rsidRPr="003109B5">
              <w:rPr>
                <w:rFonts w:ascii="Times New Roman" w:hAnsi="Times New Roman"/>
                <w:sz w:val="28"/>
                <w:szCs w:val="28"/>
              </w:rPr>
              <w:t> Программа нравственного развития</w:t>
            </w:r>
          </w:p>
        </w:tc>
        <w:tc>
          <w:tcPr>
            <w:tcW w:w="1134" w:type="dxa"/>
          </w:tcPr>
          <w:p w:rsidR="004F2631" w:rsidRPr="003109B5"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110</w:t>
            </w:r>
          </w:p>
        </w:tc>
      </w:tr>
      <w:tr w:rsidR="004F2631" w:rsidRPr="003109B5" w:rsidTr="00436B3D">
        <w:tc>
          <w:tcPr>
            <w:tcW w:w="8931" w:type="dxa"/>
          </w:tcPr>
          <w:p w:rsidR="004F2631" w:rsidRPr="003109B5" w:rsidRDefault="009A724B" w:rsidP="00EC4BE5">
            <w:pPr>
              <w:pStyle w:val="afe"/>
              <w:spacing w:line="276" w:lineRule="auto"/>
              <w:ind w:left="176"/>
              <w:rPr>
                <w:rFonts w:ascii="Times New Roman" w:hAnsi="Times New Roman"/>
                <w:sz w:val="28"/>
                <w:szCs w:val="28"/>
                <w:shd w:val="clear" w:color="auto" w:fill="FFFF00"/>
              </w:rPr>
            </w:pPr>
            <w:r w:rsidRPr="003109B5">
              <w:rPr>
                <w:rFonts w:ascii="Times New Roman" w:hAnsi="Times New Roman"/>
                <w:sz w:val="28"/>
                <w:szCs w:val="28"/>
              </w:rPr>
              <w:t>1</w:t>
            </w:r>
            <w:r w:rsidR="004F2631" w:rsidRPr="003109B5">
              <w:rPr>
                <w:rFonts w:ascii="Times New Roman" w:hAnsi="Times New Roman"/>
                <w:sz w:val="28"/>
                <w:szCs w:val="28"/>
              </w:rPr>
              <w:t>.2.4</w:t>
            </w:r>
            <w:r w:rsidR="00EC4BE5" w:rsidRPr="003109B5">
              <w:rPr>
                <w:rFonts w:ascii="Times New Roman" w:hAnsi="Times New Roman"/>
                <w:sz w:val="28"/>
                <w:szCs w:val="28"/>
              </w:rPr>
              <w:t>.</w:t>
            </w:r>
            <w:r w:rsidR="004F2631" w:rsidRPr="003109B5">
              <w:rPr>
                <w:rFonts w:ascii="Times New Roman" w:hAnsi="Times New Roman"/>
                <w:sz w:val="28"/>
                <w:szCs w:val="28"/>
              </w:rPr>
              <w:t> Программа формирования экологической культуры, здорового и безопасного образа жизни</w:t>
            </w:r>
          </w:p>
        </w:tc>
        <w:tc>
          <w:tcPr>
            <w:tcW w:w="1134" w:type="dxa"/>
          </w:tcPr>
          <w:p w:rsidR="004F2631" w:rsidRPr="003109B5"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113</w:t>
            </w:r>
          </w:p>
        </w:tc>
      </w:tr>
      <w:tr w:rsidR="004F2631" w:rsidRPr="003109B5" w:rsidTr="00436B3D">
        <w:tc>
          <w:tcPr>
            <w:tcW w:w="8931" w:type="dxa"/>
          </w:tcPr>
          <w:p w:rsidR="004F2631" w:rsidRPr="003109B5" w:rsidRDefault="009A724B" w:rsidP="00EC4BE5">
            <w:pPr>
              <w:pStyle w:val="afe"/>
              <w:spacing w:line="276" w:lineRule="auto"/>
              <w:ind w:left="176"/>
              <w:rPr>
                <w:rFonts w:ascii="Times New Roman" w:hAnsi="Times New Roman"/>
                <w:sz w:val="28"/>
                <w:szCs w:val="28"/>
              </w:rPr>
            </w:pPr>
            <w:r w:rsidRPr="003109B5">
              <w:rPr>
                <w:rFonts w:ascii="Times New Roman" w:hAnsi="Times New Roman"/>
                <w:sz w:val="28"/>
                <w:szCs w:val="28"/>
              </w:rPr>
              <w:t>1</w:t>
            </w:r>
            <w:r w:rsidR="004F2631" w:rsidRPr="003109B5">
              <w:rPr>
                <w:rFonts w:ascii="Times New Roman" w:hAnsi="Times New Roman"/>
                <w:sz w:val="28"/>
                <w:szCs w:val="28"/>
              </w:rPr>
              <w:t>.2.</w:t>
            </w:r>
            <w:r w:rsidR="003E7C8D" w:rsidRPr="003109B5">
              <w:rPr>
                <w:rFonts w:ascii="Times New Roman" w:hAnsi="Times New Roman"/>
                <w:sz w:val="28"/>
                <w:szCs w:val="28"/>
              </w:rPr>
              <w:t>5</w:t>
            </w:r>
            <w:r w:rsidR="00EC4BE5" w:rsidRPr="003109B5">
              <w:rPr>
                <w:rFonts w:ascii="Times New Roman" w:hAnsi="Times New Roman"/>
                <w:sz w:val="28"/>
                <w:szCs w:val="28"/>
              </w:rPr>
              <w:t>.</w:t>
            </w:r>
            <w:r w:rsidR="004F2631" w:rsidRPr="003109B5">
              <w:rPr>
                <w:rFonts w:ascii="Times New Roman" w:hAnsi="Times New Roman"/>
                <w:sz w:val="28"/>
                <w:szCs w:val="28"/>
              </w:rPr>
              <w:t> Программа внеурочной деятельности</w:t>
            </w:r>
          </w:p>
        </w:tc>
        <w:tc>
          <w:tcPr>
            <w:tcW w:w="1134" w:type="dxa"/>
          </w:tcPr>
          <w:p w:rsidR="004F2631" w:rsidRPr="003109B5"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119</w:t>
            </w:r>
          </w:p>
        </w:tc>
      </w:tr>
      <w:tr w:rsidR="004F2631" w:rsidRPr="003109B5" w:rsidTr="00436B3D">
        <w:tc>
          <w:tcPr>
            <w:tcW w:w="8931" w:type="dxa"/>
          </w:tcPr>
          <w:p w:rsidR="004F2631" w:rsidRPr="003109B5" w:rsidRDefault="009A724B" w:rsidP="00EC4BE5">
            <w:pPr>
              <w:pStyle w:val="afe"/>
              <w:spacing w:line="276" w:lineRule="auto"/>
              <w:ind w:left="176"/>
              <w:rPr>
                <w:rFonts w:ascii="Times New Roman" w:hAnsi="Times New Roman"/>
                <w:sz w:val="28"/>
                <w:szCs w:val="28"/>
              </w:rPr>
            </w:pPr>
            <w:r w:rsidRPr="003109B5">
              <w:rPr>
                <w:rFonts w:ascii="Times New Roman" w:hAnsi="Times New Roman"/>
                <w:sz w:val="28"/>
                <w:szCs w:val="28"/>
              </w:rPr>
              <w:t>1</w:t>
            </w:r>
            <w:r w:rsidR="003E7C8D" w:rsidRPr="003109B5">
              <w:rPr>
                <w:rFonts w:ascii="Times New Roman" w:hAnsi="Times New Roman"/>
                <w:sz w:val="28"/>
                <w:szCs w:val="28"/>
              </w:rPr>
              <w:t>.2.6</w:t>
            </w:r>
            <w:r w:rsidR="00EC4BE5" w:rsidRPr="003109B5">
              <w:rPr>
                <w:rFonts w:ascii="Times New Roman" w:hAnsi="Times New Roman"/>
                <w:sz w:val="28"/>
                <w:szCs w:val="28"/>
              </w:rPr>
              <w:t>.</w:t>
            </w:r>
            <w:r w:rsidR="004F2631" w:rsidRPr="003109B5">
              <w:rPr>
                <w:rFonts w:ascii="Times New Roman" w:hAnsi="Times New Roman"/>
                <w:sz w:val="28"/>
                <w:szCs w:val="28"/>
              </w:rPr>
              <w:t> Программа сотрудничества с семьей обучающегося</w:t>
            </w:r>
          </w:p>
          <w:p w:rsidR="004F2631" w:rsidRPr="003109B5" w:rsidRDefault="004F2631" w:rsidP="00EC4BE5">
            <w:pPr>
              <w:pStyle w:val="afe"/>
              <w:spacing w:line="276" w:lineRule="auto"/>
              <w:ind w:left="176"/>
              <w:rPr>
                <w:rFonts w:ascii="Times New Roman" w:hAnsi="Times New Roman"/>
                <w:sz w:val="28"/>
                <w:szCs w:val="28"/>
              </w:rPr>
            </w:pPr>
          </w:p>
        </w:tc>
        <w:tc>
          <w:tcPr>
            <w:tcW w:w="1134" w:type="dxa"/>
          </w:tcPr>
          <w:p w:rsidR="004F2631" w:rsidRPr="003109B5"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122</w:t>
            </w:r>
          </w:p>
        </w:tc>
      </w:tr>
      <w:tr w:rsidR="004F2631" w:rsidRPr="00436B3D" w:rsidTr="00436B3D">
        <w:tc>
          <w:tcPr>
            <w:tcW w:w="8931" w:type="dxa"/>
          </w:tcPr>
          <w:p w:rsidR="004F2631" w:rsidRPr="00436B3D" w:rsidRDefault="009A724B" w:rsidP="00EC4BE5">
            <w:pPr>
              <w:pStyle w:val="afe"/>
              <w:spacing w:line="276" w:lineRule="auto"/>
              <w:ind w:left="176"/>
              <w:rPr>
                <w:rFonts w:ascii="Times New Roman" w:hAnsi="Times New Roman"/>
                <w:b/>
                <w:sz w:val="28"/>
                <w:szCs w:val="28"/>
              </w:rPr>
            </w:pPr>
            <w:r w:rsidRPr="00436B3D">
              <w:rPr>
                <w:rFonts w:ascii="Times New Roman" w:hAnsi="Times New Roman"/>
                <w:b/>
                <w:sz w:val="28"/>
                <w:szCs w:val="28"/>
              </w:rPr>
              <w:t>1</w:t>
            </w:r>
            <w:r w:rsidR="004F2631" w:rsidRPr="00436B3D">
              <w:rPr>
                <w:rFonts w:ascii="Times New Roman" w:hAnsi="Times New Roman"/>
                <w:b/>
                <w:sz w:val="28"/>
                <w:szCs w:val="28"/>
              </w:rPr>
              <w:t>.3. Организационный раздел</w:t>
            </w:r>
          </w:p>
        </w:tc>
        <w:tc>
          <w:tcPr>
            <w:tcW w:w="1134" w:type="dxa"/>
          </w:tcPr>
          <w:p w:rsidR="004F2631" w:rsidRPr="00436B3D" w:rsidRDefault="00436B3D" w:rsidP="00436B3D">
            <w:pPr>
              <w:pStyle w:val="afe"/>
              <w:spacing w:line="276" w:lineRule="auto"/>
              <w:ind w:left="34"/>
              <w:jc w:val="center"/>
              <w:rPr>
                <w:rFonts w:ascii="Times New Roman" w:hAnsi="Times New Roman"/>
                <w:b/>
                <w:sz w:val="28"/>
                <w:szCs w:val="28"/>
              </w:rPr>
            </w:pPr>
            <w:r w:rsidRPr="00436B3D">
              <w:rPr>
                <w:rFonts w:ascii="Times New Roman" w:hAnsi="Times New Roman"/>
                <w:b/>
                <w:sz w:val="28"/>
                <w:szCs w:val="28"/>
              </w:rPr>
              <w:t>125</w:t>
            </w:r>
          </w:p>
        </w:tc>
      </w:tr>
      <w:tr w:rsidR="004F2631" w:rsidRPr="003109B5" w:rsidTr="00436B3D">
        <w:tc>
          <w:tcPr>
            <w:tcW w:w="8931" w:type="dxa"/>
          </w:tcPr>
          <w:p w:rsidR="004F2631" w:rsidRPr="003109B5" w:rsidRDefault="00A9593E" w:rsidP="00EC4BE5">
            <w:pPr>
              <w:pStyle w:val="afe"/>
              <w:spacing w:line="276" w:lineRule="auto"/>
              <w:ind w:left="176"/>
              <w:rPr>
                <w:rFonts w:ascii="Times New Roman" w:hAnsi="Times New Roman"/>
                <w:sz w:val="28"/>
                <w:szCs w:val="28"/>
                <w:shd w:val="clear" w:color="auto" w:fill="FFFF00"/>
              </w:rPr>
            </w:pPr>
            <w:r w:rsidRPr="003109B5">
              <w:rPr>
                <w:rFonts w:ascii="Times New Roman" w:hAnsi="Times New Roman"/>
                <w:sz w:val="28"/>
                <w:szCs w:val="28"/>
              </w:rPr>
              <w:t>1</w:t>
            </w:r>
            <w:r w:rsidR="004F2631" w:rsidRPr="003109B5">
              <w:rPr>
                <w:rFonts w:ascii="Times New Roman" w:hAnsi="Times New Roman"/>
                <w:sz w:val="28"/>
                <w:szCs w:val="28"/>
              </w:rPr>
              <w:t>.3.1. Учебный план</w:t>
            </w:r>
          </w:p>
        </w:tc>
        <w:tc>
          <w:tcPr>
            <w:tcW w:w="1134" w:type="dxa"/>
          </w:tcPr>
          <w:p w:rsidR="004F2631" w:rsidRPr="003109B5"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125</w:t>
            </w:r>
          </w:p>
        </w:tc>
      </w:tr>
      <w:tr w:rsidR="004F2631" w:rsidRPr="003109B5" w:rsidTr="00436B3D">
        <w:tc>
          <w:tcPr>
            <w:tcW w:w="8931" w:type="dxa"/>
          </w:tcPr>
          <w:p w:rsidR="004F2631" w:rsidRPr="003109B5" w:rsidRDefault="00A9593E" w:rsidP="00EC4BE5">
            <w:pPr>
              <w:pStyle w:val="afe"/>
              <w:spacing w:line="276" w:lineRule="auto"/>
              <w:ind w:left="176"/>
              <w:rPr>
                <w:rFonts w:ascii="Times New Roman" w:hAnsi="Times New Roman"/>
                <w:sz w:val="28"/>
                <w:szCs w:val="28"/>
              </w:rPr>
            </w:pPr>
            <w:r w:rsidRPr="003109B5">
              <w:rPr>
                <w:rFonts w:ascii="Times New Roman" w:hAnsi="Times New Roman"/>
                <w:sz w:val="28"/>
                <w:szCs w:val="28"/>
              </w:rPr>
              <w:t>1</w:t>
            </w:r>
            <w:r w:rsidR="004F2631" w:rsidRPr="003109B5">
              <w:rPr>
                <w:rFonts w:ascii="Times New Roman" w:hAnsi="Times New Roman"/>
                <w:sz w:val="28"/>
                <w:szCs w:val="28"/>
              </w:rPr>
              <w:t>.3.2.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A9593E" w:rsidRPr="003109B5" w:rsidRDefault="00A9593E" w:rsidP="00EC4BE5">
            <w:pPr>
              <w:pStyle w:val="afe"/>
              <w:spacing w:line="360" w:lineRule="auto"/>
              <w:ind w:left="176"/>
              <w:rPr>
                <w:rFonts w:ascii="Times New Roman" w:hAnsi="Times New Roman"/>
                <w:sz w:val="28"/>
                <w:szCs w:val="28"/>
              </w:rPr>
            </w:pPr>
            <w:r w:rsidRPr="003109B5">
              <w:rPr>
                <w:rFonts w:ascii="Times New Roman" w:hAnsi="Times New Roman"/>
                <w:sz w:val="28"/>
                <w:szCs w:val="28"/>
              </w:rPr>
              <w:t>1.3.2.1. Кадровые условия реализации адаптированной основной общеобразовательной программы</w:t>
            </w:r>
          </w:p>
          <w:p w:rsidR="00A9593E" w:rsidRPr="003109B5" w:rsidRDefault="00A9593E" w:rsidP="00EC4BE5">
            <w:pPr>
              <w:pStyle w:val="afe"/>
              <w:spacing w:line="360" w:lineRule="auto"/>
              <w:ind w:left="176"/>
              <w:rPr>
                <w:rFonts w:ascii="Times New Roman" w:hAnsi="Times New Roman"/>
                <w:sz w:val="28"/>
                <w:szCs w:val="28"/>
              </w:rPr>
            </w:pPr>
            <w:r w:rsidRPr="003109B5">
              <w:rPr>
                <w:rFonts w:ascii="Times New Roman" w:hAnsi="Times New Roman"/>
                <w:sz w:val="28"/>
                <w:szCs w:val="28"/>
              </w:rPr>
              <w:t>1.3.2.2. Финансовые условия реализации адаптированной основной общеобразовательной программы</w:t>
            </w:r>
          </w:p>
          <w:p w:rsidR="00A9593E" w:rsidRPr="003109B5" w:rsidRDefault="00A9593E" w:rsidP="00EC4BE5">
            <w:pPr>
              <w:pStyle w:val="afe"/>
              <w:spacing w:line="360" w:lineRule="auto"/>
              <w:ind w:left="176"/>
              <w:rPr>
                <w:rFonts w:ascii="Times New Roman" w:hAnsi="Times New Roman"/>
                <w:sz w:val="28"/>
                <w:szCs w:val="28"/>
              </w:rPr>
            </w:pPr>
            <w:r w:rsidRPr="003109B5">
              <w:rPr>
                <w:rFonts w:ascii="Times New Roman" w:hAnsi="Times New Roman"/>
                <w:sz w:val="28"/>
                <w:szCs w:val="28"/>
              </w:rPr>
              <w:t>1.3.2.3. Материально-технические условия реализации адаптированной основной общеобразовательной программы</w:t>
            </w:r>
          </w:p>
          <w:p w:rsidR="00A9593E" w:rsidRPr="003109B5" w:rsidRDefault="00A9593E" w:rsidP="00EC4BE5">
            <w:pPr>
              <w:pStyle w:val="afe"/>
              <w:spacing w:line="360" w:lineRule="auto"/>
              <w:ind w:left="176"/>
              <w:rPr>
                <w:rFonts w:ascii="Times New Roman" w:hAnsi="Times New Roman"/>
                <w:sz w:val="28"/>
                <w:szCs w:val="28"/>
              </w:rPr>
            </w:pPr>
            <w:r w:rsidRPr="003109B5">
              <w:rPr>
                <w:rFonts w:ascii="Times New Roman" w:hAnsi="Times New Roman"/>
                <w:sz w:val="28"/>
                <w:szCs w:val="28"/>
              </w:rPr>
              <w:t xml:space="preserve">1.3.2.4. Специальный учебный и дидактический материал, отвечающий особым образовательным потребностям </w:t>
            </w:r>
            <w:proofErr w:type="gramStart"/>
            <w:r w:rsidRPr="003109B5">
              <w:rPr>
                <w:rFonts w:ascii="Times New Roman" w:hAnsi="Times New Roman"/>
                <w:sz w:val="28"/>
                <w:szCs w:val="28"/>
              </w:rPr>
              <w:t>обучающихся</w:t>
            </w:r>
            <w:proofErr w:type="gramEnd"/>
          </w:p>
          <w:p w:rsidR="00EC4BE5" w:rsidRPr="003109B5" w:rsidRDefault="00EC4BE5" w:rsidP="00EC4BE5">
            <w:pPr>
              <w:pStyle w:val="afe"/>
              <w:spacing w:line="360" w:lineRule="auto"/>
              <w:ind w:left="176"/>
              <w:rPr>
                <w:rFonts w:ascii="Times New Roman" w:hAnsi="Times New Roman"/>
                <w:caps/>
                <w:sz w:val="28"/>
                <w:szCs w:val="28"/>
              </w:rPr>
            </w:pPr>
            <w:r w:rsidRPr="003109B5">
              <w:rPr>
                <w:rFonts w:ascii="Times New Roman" w:hAnsi="Times New Roman"/>
                <w:sz w:val="28"/>
                <w:szCs w:val="28"/>
              </w:rPr>
              <w:t>ПРИЛОЖЕНИЕ 1. Карта наблюдений</w:t>
            </w:r>
          </w:p>
          <w:p w:rsidR="00EC4BE5" w:rsidRPr="003109B5" w:rsidRDefault="00EC4BE5" w:rsidP="00EC4BE5">
            <w:pPr>
              <w:pStyle w:val="afe"/>
              <w:spacing w:line="360" w:lineRule="auto"/>
              <w:rPr>
                <w:rFonts w:ascii="Times New Roman" w:hAnsi="Times New Roman"/>
                <w:b/>
                <w:caps/>
                <w:sz w:val="28"/>
                <w:szCs w:val="28"/>
              </w:rPr>
            </w:pPr>
          </w:p>
        </w:tc>
        <w:tc>
          <w:tcPr>
            <w:tcW w:w="1134" w:type="dxa"/>
          </w:tcPr>
          <w:p w:rsidR="004F2631"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131</w:t>
            </w: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131</w:t>
            </w: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134</w:t>
            </w: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136</w:t>
            </w: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138</w:t>
            </w:r>
          </w:p>
          <w:p w:rsidR="00436B3D" w:rsidRDefault="00436B3D" w:rsidP="00436B3D">
            <w:pPr>
              <w:pStyle w:val="afe"/>
              <w:spacing w:line="276" w:lineRule="auto"/>
              <w:ind w:left="34"/>
              <w:jc w:val="center"/>
              <w:rPr>
                <w:rFonts w:ascii="Times New Roman" w:hAnsi="Times New Roman"/>
                <w:sz w:val="28"/>
                <w:szCs w:val="28"/>
              </w:rPr>
            </w:pPr>
          </w:p>
          <w:p w:rsidR="00436B3D" w:rsidRDefault="00436B3D" w:rsidP="00436B3D">
            <w:pPr>
              <w:pStyle w:val="afe"/>
              <w:spacing w:line="276" w:lineRule="auto"/>
              <w:ind w:left="34"/>
              <w:jc w:val="center"/>
              <w:rPr>
                <w:rFonts w:ascii="Times New Roman" w:hAnsi="Times New Roman"/>
                <w:sz w:val="28"/>
                <w:szCs w:val="28"/>
              </w:rPr>
            </w:pPr>
          </w:p>
          <w:p w:rsidR="00436B3D" w:rsidRPr="003109B5" w:rsidRDefault="00436B3D" w:rsidP="00436B3D">
            <w:pPr>
              <w:pStyle w:val="afe"/>
              <w:spacing w:line="276" w:lineRule="auto"/>
              <w:ind w:left="34"/>
              <w:jc w:val="center"/>
              <w:rPr>
                <w:rFonts w:ascii="Times New Roman" w:hAnsi="Times New Roman"/>
                <w:sz w:val="28"/>
                <w:szCs w:val="28"/>
              </w:rPr>
            </w:pPr>
            <w:r>
              <w:rPr>
                <w:rFonts w:ascii="Times New Roman" w:hAnsi="Times New Roman"/>
                <w:sz w:val="28"/>
                <w:szCs w:val="28"/>
              </w:rPr>
              <w:t>144</w:t>
            </w:r>
          </w:p>
        </w:tc>
      </w:tr>
    </w:tbl>
    <w:p w:rsidR="00F615E2" w:rsidRDefault="00F615E2" w:rsidP="00682765">
      <w:pPr>
        <w:pageBreakBefore/>
        <w:spacing w:after="0" w:line="360" w:lineRule="auto"/>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F615E2" w:rsidRDefault="00134753" w:rsidP="00134753">
      <w:pPr>
        <w:spacing w:before="120" w:after="0" w:line="360" w:lineRule="auto"/>
        <w:ind w:firstLine="709"/>
        <w:jc w:val="both"/>
        <w:rPr>
          <w:rFonts w:ascii="Times New Roman" w:hAnsi="Times New Roman" w:cs="Times New Roman"/>
          <w:sz w:val="28"/>
          <w:szCs w:val="28"/>
        </w:rPr>
      </w:pPr>
      <w:r w:rsidRPr="00134753">
        <w:rPr>
          <w:rFonts w:ascii="Times New Roman" w:hAnsi="Times New Roman" w:cs="Times New Roman"/>
          <w:bCs/>
          <w:color w:val="000000"/>
          <w:sz w:val="28"/>
          <w:szCs w:val="28"/>
          <w:shd w:val="clear" w:color="auto" w:fill="FFFFFF"/>
        </w:rPr>
        <w:t>Адаптированная основн</w:t>
      </w:r>
      <w:r>
        <w:rPr>
          <w:rFonts w:ascii="Times New Roman" w:hAnsi="Times New Roman" w:cs="Times New Roman"/>
          <w:bCs/>
          <w:color w:val="000000"/>
          <w:sz w:val="28"/>
          <w:szCs w:val="28"/>
          <w:shd w:val="clear" w:color="auto" w:fill="FFFFFF"/>
        </w:rPr>
        <w:t>а</w:t>
      </w:r>
      <w:r w:rsidRPr="00134753">
        <w:rPr>
          <w:rFonts w:ascii="Times New Roman" w:hAnsi="Times New Roman" w:cs="Times New Roman"/>
          <w:bCs/>
          <w:color w:val="000000"/>
          <w:sz w:val="28"/>
          <w:szCs w:val="28"/>
          <w:shd w:val="clear" w:color="auto" w:fill="FFFFFF"/>
        </w:rPr>
        <w:t>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sidR="00F615E2">
        <w:rPr>
          <w:rFonts w:ascii="Times New Roman" w:hAnsi="Times New Roman" w:cs="Times New Roman"/>
          <w:sz w:val="28"/>
          <w:szCs w:val="28"/>
        </w:rPr>
        <w:t>― это общеоб</w:t>
      </w:r>
      <w:r w:rsidR="00F615E2">
        <w:rPr>
          <w:rFonts w:ascii="Times New Roman" w:hAnsi="Times New Roman" w:cs="Times New Roman"/>
          <w:sz w:val="28"/>
          <w:szCs w:val="28"/>
        </w:rPr>
        <w:softHyphen/>
        <w:t>ра</w:t>
      </w:r>
      <w:r w:rsidR="00F615E2">
        <w:rPr>
          <w:rFonts w:ascii="Times New Roman" w:hAnsi="Times New Roman" w:cs="Times New Roman"/>
          <w:sz w:val="28"/>
          <w:szCs w:val="28"/>
        </w:rPr>
        <w:softHyphen/>
        <w:t>зо</w:t>
      </w:r>
      <w:r w:rsidR="00F615E2">
        <w:rPr>
          <w:rFonts w:ascii="Times New Roman" w:hAnsi="Times New Roman" w:cs="Times New Roman"/>
          <w:sz w:val="28"/>
          <w:szCs w:val="28"/>
        </w:rPr>
        <w:softHyphen/>
        <w:t>ва</w:t>
      </w:r>
      <w:r w:rsidR="00F615E2">
        <w:rPr>
          <w:rFonts w:ascii="Times New Roman" w:hAnsi="Times New Roman" w:cs="Times New Roman"/>
          <w:sz w:val="28"/>
          <w:szCs w:val="28"/>
        </w:rPr>
        <w:softHyphen/>
        <w:t>тель</w:t>
      </w:r>
      <w:r w:rsidR="00F615E2">
        <w:rPr>
          <w:rFonts w:ascii="Times New Roman" w:hAnsi="Times New Roman" w:cs="Times New Roman"/>
          <w:sz w:val="28"/>
          <w:szCs w:val="28"/>
        </w:rPr>
        <w:softHyphen/>
        <w:t>ная про</w:t>
      </w:r>
      <w:r w:rsidR="00F615E2">
        <w:rPr>
          <w:rFonts w:ascii="Times New Roman" w:hAnsi="Times New Roman" w:cs="Times New Roman"/>
          <w:sz w:val="28"/>
          <w:szCs w:val="28"/>
        </w:rPr>
        <w:softHyphen/>
        <w:t>грамма, адаптированная для этой категории обучающихся с учетом осо</w:t>
      </w:r>
      <w:r w:rsidR="00F615E2">
        <w:rPr>
          <w:rFonts w:ascii="Times New Roman" w:hAnsi="Times New Roman" w:cs="Times New Roman"/>
          <w:sz w:val="28"/>
          <w:szCs w:val="28"/>
        </w:rPr>
        <w:softHyphen/>
        <w:t>бе</w:t>
      </w:r>
      <w:r w:rsidR="00F615E2">
        <w:rPr>
          <w:rFonts w:ascii="Times New Roman" w:hAnsi="Times New Roman" w:cs="Times New Roman"/>
          <w:sz w:val="28"/>
          <w:szCs w:val="28"/>
        </w:rPr>
        <w:softHyphen/>
        <w:t>н</w:t>
      </w:r>
      <w:r w:rsidR="00F615E2">
        <w:rPr>
          <w:rFonts w:ascii="Times New Roman" w:hAnsi="Times New Roman" w:cs="Times New Roman"/>
          <w:sz w:val="28"/>
          <w:szCs w:val="28"/>
        </w:rPr>
        <w:softHyphen/>
        <w:t>но</w:t>
      </w:r>
      <w:r w:rsidR="00F615E2">
        <w:rPr>
          <w:rFonts w:ascii="Times New Roman" w:hAnsi="Times New Roman" w:cs="Times New Roman"/>
          <w:sz w:val="28"/>
          <w:szCs w:val="28"/>
        </w:rPr>
        <w:softHyphen/>
        <w:t>стей их психофизического развития, индивидуальных возможностей, и обе</w:t>
      </w:r>
      <w:r w:rsidR="00F615E2">
        <w:rPr>
          <w:rFonts w:ascii="Times New Roman" w:hAnsi="Times New Roman" w:cs="Times New Roman"/>
          <w:sz w:val="28"/>
          <w:szCs w:val="28"/>
        </w:rPr>
        <w:softHyphen/>
        <w:t>с</w:t>
      </w:r>
      <w:r w:rsidR="00F615E2">
        <w:rPr>
          <w:rFonts w:ascii="Times New Roman" w:hAnsi="Times New Roman" w:cs="Times New Roman"/>
          <w:sz w:val="28"/>
          <w:szCs w:val="28"/>
        </w:rPr>
        <w:softHyphen/>
        <w:t>пе</w:t>
      </w:r>
      <w:r w:rsidR="00F615E2">
        <w:rPr>
          <w:rFonts w:ascii="Times New Roman" w:hAnsi="Times New Roman" w:cs="Times New Roman"/>
          <w:sz w:val="28"/>
          <w:szCs w:val="28"/>
        </w:rPr>
        <w:softHyphen/>
        <w:t>чи</w:t>
      </w:r>
      <w:r w:rsidR="00F615E2">
        <w:rPr>
          <w:rFonts w:ascii="Times New Roman" w:hAnsi="Times New Roman" w:cs="Times New Roman"/>
          <w:sz w:val="28"/>
          <w:szCs w:val="28"/>
        </w:rPr>
        <w:softHyphen/>
        <w:t>ва</w:t>
      </w:r>
      <w:r w:rsidR="00F615E2">
        <w:rPr>
          <w:rFonts w:ascii="Times New Roman" w:hAnsi="Times New Roman" w:cs="Times New Roman"/>
          <w:sz w:val="28"/>
          <w:szCs w:val="28"/>
        </w:rPr>
        <w:softHyphen/>
        <w:t>ю</w:t>
      </w:r>
      <w:r w:rsidR="00F615E2">
        <w:rPr>
          <w:rFonts w:ascii="Times New Roman" w:hAnsi="Times New Roman" w:cs="Times New Roman"/>
          <w:sz w:val="28"/>
          <w:szCs w:val="28"/>
        </w:rPr>
        <w:softHyphen/>
        <w:t>щая кор</w:t>
      </w:r>
      <w:r w:rsidR="00F615E2">
        <w:rPr>
          <w:rFonts w:ascii="Times New Roman" w:hAnsi="Times New Roman" w:cs="Times New Roman"/>
          <w:sz w:val="28"/>
          <w:szCs w:val="28"/>
        </w:rPr>
        <w:softHyphen/>
        <w:t xml:space="preserve">рекцию нарушений развития и социальную адаптацию. </w:t>
      </w:r>
    </w:p>
    <w:p w:rsidR="00F615E2" w:rsidRDefault="00134753" w:rsidP="00134753">
      <w:pPr>
        <w:spacing w:after="0" w:line="360" w:lineRule="auto"/>
        <w:ind w:firstLine="709"/>
        <w:jc w:val="both"/>
        <w:rPr>
          <w:rFonts w:ascii="Times New Roman" w:hAnsi="Times New Roman" w:cs="Times New Roman"/>
          <w:sz w:val="28"/>
          <w:szCs w:val="28"/>
        </w:rPr>
      </w:pPr>
      <w:r w:rsidRPr="00134753">
        <w:rPr>
          <w:rFonts w:ascii="Times New Roman" w:hAnsi="Times New Roman" w:cs="Times New Roman"/>
          <w:bCs/>
          <w:color w:val="000000"/>
          <w:sz w:val="28"/>
          <w:szCs w:val="28"/>
          <w:shd w:val="clear" w:color="auto" w:fill="FFFFFF"/>
        </w:rPr>
        <w:t>Адаптированная основн</w:t>
      </w:r>
      <w:r>
        <w:rPr>
          <w:rFonts w:ascii="Times New Roman" w:hAnsi="Times New Roman" w:cs="Times New Roman"/>
          <w:bCs/>
          <w:color w:val="000000"/>
          <w:sz w:val="28"/>
          <w:szCs w:val="28"/>
          <w:shd w:val="clear" w:color="auto" w:fill="FFFFFF"/>
        </w:rPr>
        <w:t>а</w:t>
      </w:r>
      <w:r w:rsidRPr="00134753">
        <w:rPr>
          <w:rFonts w:ascii="Times New Roman" w:hAnsi="Times New Roman" w:cs="Times New Roman"/>
          <w:bCs/>
          <w:color w:val="000000"/>
          <w:sz w:val="28"/>
          <w:szCs w:val="28"/>
          <w:shd w:val="clear" w:color="auto" w:fill="FFFFFF"/>
        </w:rPr>
        <w:t xml:space="preserve">я общеобразовательная программа </w:t>
      </w:r>
      <w:r>
        <w:rPr>
          <w:rFonts w:ascii="Times New Roman" w:hAnsi="Times New Roman" w:cs="Times New Roman"/>
          <w:bCs/>
          <w:color w:val="000000"/>
          <w:sz w:val="28"/>
          <w:szCs w:val="28"/>
          <w:shd w:val="clear" w:color="auto" w:fill="FFFFFF"/>
        </w:rPr>
        <w:t xml:space="preserve"> (далее АООП) </w:t>
      </w:r>
      <w:r w:rsidRPr="00134753">
        <w:rPr>
          <w:rFonts w:ascii="Times New Roman" w:hAnsi="Times New Roman" w:cs="Times New Roman"/>
          <w:bCs/>
          <w:color w:val="000000"/>
          <w:sz w:val="28"/>
          <w:szCs w:val="28"/>
          <w:shd w:val="clear" w:color="auto" w:fill="FFFFFF"/>
        </w:rPr>
        <w:t xml:space="preserve">образования </w:t>
      </w:r>
      <w:proofErr w:type="gramStart"/>
      <w:r w:rsidRPr="00134753">
        <w:rPr>
          <w:rFonts w:ascii="Times New Roman" w:hAnsi="Times New Roman" w:cs="Times New Roman"/>
          <w:bCs/>
          <w:color w:val="000000"/>
          <w:sz w:val="28"/>
          <w:szCs w:val="28"/>
          <w:shd w:val="clear" w:color="auto" w:fill="FFFFFF"/>
        </w:rPr>
        <w:t>обучающихся</w:t>
      </w:r>
      <w:proofErr w:type="gramEnd"/>
      <w:r w:rsidRPr="00134753">
        <w:rPr>
          <w:rFonts w:ascii="Times New Roman" w:hAnsi="Times New Roman" w:cs="Times New Roman"/>
          <w:bCs/>
          <w:color w:val="000000"/>
          <w:sz w:val="28"/>
          <w:szCs w:val="28"/>
          <w:shd w:val="clear" w:color="auto" w:fill="FFFFFF"/>
        </w:rPr>
        <w:t xml:space="preserve">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cs="Times New Roman"/>
          <w:bCs/>
          <w:color w:val="000000"/>
          <w:sz w:val="28"/>
          <w:szCs w:val="28"/>
          <w:shd w:val="clear" w:color="auto" w:fill="FFFFFF"/>
        </w:rPr>
        <w:t xml:space="preserve"> </w:t>
      </w:r>
      <w:r w:rsidR="00F615E2">
        <w:rPr>
          <w:rFonts w:ascii="Times New Roman" w:hAnsi="Times New Roman" w:cs="Times New Roman"/>
          <w:sz w:val="28"/>
          <w:szCs w:val="28"/>
        </w:rPr>
        <w:t>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F615E2" w:rsidRDefault="00F615E2" w:rsidP="001347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самостоятельно разрабатывается и утверждается организацией в соответствии со Стандартом и с учетом АООП с привлечением органов самоуправления.</w:t>
      </w:r>
    </w:p>
    <w:p w:rsidR="00F615E2" w:rsidRDefault="00F615E2" w:rsidP="00134753">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F615E2" w:rsidRDefault="00F615E2" w:rsidP="00682765">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615E2" w:rsidRDefault="00F615E2" w:rsidP="001347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w:t>
      </w:r>
      <w:proofErr w:type="spellStart"/>
      <w:r>
        <w:rPr>
          <w:rFonts w:ascii="Times New Roman" w:hAnsi="Times New Roman" w:cs="Times New Roman"/>
          <w:sz w:val="28"/>
          <w:szCs w:val="28"/>
        </w:rPr>
        <w:t>психолого-медико-педагогической</w:t>
      </w:r>
      <w:proofErr w:type="spellEnd"/>
      <w:r>
        <w:rPr>
          <w:rFonts w:ascii="Times New Roman" w:hAnsi="Times New Roman" w:cs="Times New Roman"/>
          <w:sz w:val="28"/>
          <w:szCs w:val="28"/>
        </w:rPr>
        <w:t xml:space="preserve"> комиссии (далее ― ПМПК), сформулированных по результатам его комплексного </w:t>
      </w:r>
      <w:proofErr w:type="spellStart"/>
      <w:r>
        <w:rPr>
          <w:rFonts w:ascii="Times New Roman" w:hAnsi="Times New Roman" w:cs="Times New Roman"/>
          <w:sz w:val="28"/>
          <w:szCs w:val="28"/>
        </w:rPr>
        <w:t>психолого-медико-педагогического</w:t>
      </w:r>
      <w:proofErr w:type="spellEnd"/>
      <w:r>
        <w:rPr>
          <w:rFonts w:ascii="Times New Roman" w:hAnsi="Times New Roman" w:cs="Times New Roman"/>
          <w:sz w:val="28"/>
          <w:szCs w:val="28"/>
        </w:rPr>
        <w:t xml:space="preserve">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BC1A8E" w:rsidRPr="002C17A5" w:rsidRDefault="00BC1A8E" w:rsidP="00134753">
      <w:pPr>
        <w:pStyle w:val="afe"/>
        <w:spacing w:line="360" w:lineRule="auto"/>
        <w:ind w:firstLine="709"/>
        <w:jc w:val="both"/>
        <w:rPr>
          <w:rFonts w:ascii="Times New Roman" w:hAnsi="Times New Roman"/>
          <w:b/>
          <w:i/>
          <w:spacing w:val="2"/>
          <w:sz w:val="28"/>
          <w:szCs w:val="28"/>
          <w:lang w:eastAsia="ru-RU"/>
        </w:rPr>
      </w:pPr>
      <w:proofErr w:type="gramStart"/>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учитывающую индивидуальные образовательные потребности обучающегося</w:t>
      </w:r>
      <w:proofErr w:type="gramEnd"/>
      <w:r w:rsidRPr="00317985">
        <w:rPr>
          <w:rFonts w:ascii="Times New Roman" w:hAnsi="Times New Roman"/>
          <w:sz w:val="28"/>
          <w:szCs w:val="28"/>
        </w:rPr>
        <w:t xml:space="preserve"> с умственной отсталостью. </w:t>
      </w:r>
    </w:p>
    <w:p w:rsidR="00F615E2" w:rsidRDefault="00F615E2" w:rsidP="00682765">
      <w:pPr>
        <w:pStyle w:val="afe"/>
        <w:spacing w:line="360" w:lineRule="auto"/>
        <w:jc w:val="center"/>
        <w:rPr>
          <w:rFonts w:ascii="Times New Roman" w:hAnsi="Times New Roman"/>
          <w:b/>
          <w:sz w:val="28"/>
          <w:szCs w:val="28"/>
        </w:rPr>
      </w:pPr>
      <w:r>
        <w:rPr>
          <w:rFonts w:ascii="Times New Roman" w:hAnsi="Times New Roman"/>
          <w:b/>
          <w:sz w:val="28"/>
          <w:szCs w:val="28"/>
        </w:rPr>
        <w:t>1</w:t>
      </w:r>
      <w:r w:rsidRPr="000507FF">
        <w:rPr>
          <w:rFonts w:ascii="Times New Roman" w:hAnsi="Times New Roman"/>
          <w:b/>
          <w:sz w:val="28"/>
          <w:szCs w:val="28"/>
        </w:rPr>
        <w:t>.1.</w:t>
      </w:r>
      <w:r>
        <w:rPr>
          <w:rFonts w:ascii="Times New Roman" w:hAnsi="Times New Roman"/>
          <w:b/>
          <w:sz w:val="28"/>
          <w:szCs w:val="28"/>
        </w:rPr>
        <w:t xml:space="preserve"> Целевой раздел.</w:t>
      </w:r>
    </w:p>
    <w:p w:rsidR="00F615E2" w:rsidRPr="000F3F7E" w:rsidRDefault="00F615E2" w:rsidP="00134753">
      <w:pPr>
        <w:pStyle w:val="afe"/>
        <w:spacing w:line="360" w:lineRule="auto"/>
        <w:jc w:val="center"/>
        <w:rPr>
          <w:rFonts w:ascii="Times New Roman" w:hAnsi="Times New Roman"/>
          <w:b/>
          <w:sz w:val="28"/>
          <w:szCs w:val="28"/>
        </w:rPr>
      </w:pPr>
      <w:r>
        <w:rPr>
          <w:rFonts w:ascii="Times New Roman" w:hAnsi="Times New Roman"/>
          <w:b/>
          <w:sz w:val="28"/>
          <w:szCs w:val="28"/>
        </w:rPr>
        <w:t>1</w:t>
      </w:r>
      <w:r w:rsidRPr="000507FF">
        <w:rPr>
          <w:rFonts w:ascii="Times New Roman" w:hAnsi="Times New Roman"/>
          <w:b/>
          <w:sz w:val="28"/>
          <w:szCs w:val="28"/>
        </w:rPr>
        <w:t>.1.1.</w:t>
      </w:r>
      <w:r w:rsidRPr="00317985">
        <w:rPr>
          <w:rFonts w:ascii="Times New Roman" w:hAnsi="Times New Roman"/>
          <w:b/>
          <w:sz w:val="28"/>
          <w:szCs w:val="28"/>
        </w:rPr>
        <w:t xml:space="preserve"> Пояснительная записка</w:t>
      </w:r>
    </w:p>
    <w:p w:rsidR="00F615E2" w:rsidRPr="003109B5" w:rsidRDefault="00F615E2" w:rsidP="00134753">
      <w:pPr>
        <w:pStyle w:val="afe"/>
        <w:spacing w:line="360" w:lineRule="auto"/>
        <w:jc w:val="center"/>
        <w:rPr>
          <w:rFonts w:ascii="Times New Roman" w:hAnsi="Times New Roman"/>
          <w:b/>
          <w:spacing w:val="2"/>
          <w:sz w:val="28"/>
          <w:szCs w:val="28"/>
        </w:rPr>
      </w:pPr>
      <w:r w:rsidRPr="003109B5">
        <w:rPr>
          <w:rFonts w:ascii="Times New Roman" w:hAnsi="Times New Roman"/>
          <w:b/>
          <w:spacing w:val="2"/>
          <w:sz w:val="28"/>
          <w:szCs w:val="28"/>
        </w:rPr>
        <w:t xml:space="preserve">1.1.1.1. Цель реализации адаптированной основной общеобразовательной программы образования </w:t>
      </w:r>
      <w:proofErr w:type="gramStart"/>
      <w:r w:rsidRPr="003109B5">
        <w:rPr>
          <w:rFonts w:ascii="Times New Roman" w:hAnsi="Times New Roman"/>
          <w:b/>
          <w:spacing w:val="2"/>
          <w:sz w:val="28"/>
          <w:szCs w:val="28"/>
        </w:rPr>
        <w:t>обучающихся</w:t>
      </w:r>
      <w:proofErr w:type="gramEnd"/>
      <w:r w:rsidRPr="003109B5">
        <w:rPr>
          <w:rFonts w:ascii="Times New Roman" w:hAnsi="Times New Roman"/>
          <w:b/>
          <w:spacing w:val="2"/>
          <w:sz w:val="28"/>
          <w:szCs w:val="28"/>
        </w:rPr>
        <w:t xml:space="preserve"> с умеренной, тяжелой и глубокой умственной отсталостью (интеллектуальными нарушениями), тяжелыми и множественными нарушениями развития</w:t>
      </w:r>
    </w:p>
    <w:p w:rsidR="00F615E2" w:rsidRPr="000507FF" w:rsidRDefault="00F615E2" w:rsidP="00134753">
      <w:pPr>
        <w:pStyle w:val="afe"/>
        <w:spacing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Целью </w:t>
      </w:r>
      <w:r w:rsidRPr="000507FF">
        <w:rPr>
          <w:rFonts w:ascii="Times New Roman" w:hAnsi="Times New Roman"/>
          <w:sz w:val="28"/>
          <w:szCs w:val="28"/>
        </w:rPr>
        <w:t>образования</w:t>
      </w:r>
      <w:r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развитии личности, формирование общей культуры, соответствующей общепринятым нравственным и </w:t>
      </w:r>
      <w:proofErr w:type="spellStart"/>
      <w:r w:rsidRPr="00796C10">
        <w:rPr>
          <w:rFonts w:ascii="Times New Roman" w:hAnsi="Times New Roman"/>
          <w:sz w:val="28"/>
          <w:szCs w:val="28"/>
        </w:rPr>
        <w:t>социокультурным</w:t>
      </w:r>
      <w:proofErr w:type="spellEnd"/>
      <w:r w:rsidRPr="00796C10">
        <w:rPr>
          <w:rFonts w:ascii="Times New Roman" w:hAnsi="Times New Roman"/>
          <w:sz w:val="28"/>
          <w:szCs w:val="28"/>
        </w:rPr>
        <w:t xml:space="preserve"> ценностям, формирование необходимы</w:t>
      </w:r>
      <w:r>
        <w:rPr>
          <w:rFonts w:ascii="Times New Roman" w:hAnsi="Times New Roman"/>
          <w:sz w:val="28"/>
          <w:szCs w:val="28"/>
        </w:rPr>
        <w:t>х</w:t>
      </w:r>
      <w:r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Pr="00317985">
        <w:rPr>
          <w:rFonts w:ascii="Times New Roman" w:hAnsi="Times New Roman"/>
          <w:sz w:val="28"/>
          <w:szCs w:val="28"/>
        </w:rPr>
        <w:t xml:space="preserve"> </w:t>
      </w:r>
      <w:r w:rsidRPr="00317985">
        <w:rPr>
          <w:rFonts w:ascii="Times New Roman" w:hAnsi="Times New Roman"/>
          <w:sz w:val="28"/>
          <w:szCs w:val="28"/>
        </w:rPr>
        <w:lastRenderedPageBreak/>
        <w:t xml:space="preserve">достичь </w:t>
      </w:r>
      <w:r w:rsidRPr="000507FF">
        <w:rPr>
          <w:rFonts w:ascii="Times New Roman" w:hAnsi="Times New Roman"/>
          <w:sz w:val="28"/>
          <w:szCs w:val="28"/>
        </w:rPr>
        <w:t xml:space="preserve">обучающемуся </w:t>
      </w:r>
      <w:r w:rsidRPr="00317985">
        <w:rPr>
          <w:rFonts w:ascii="Times New Roman" w:hAnsi="Times New Roman"/>
          <w:sz w:val="28"/>
          <w:szCs w:val="28"/>
        </w:rPr>
        <w:t>максимально возможной самостоятельности и независимости в повседневной жизни.</w:t>
      </w:r>
      <w:r>
        <w:rPr>
          <w:rFonts w:ascii="Times New Roman" w:hAnsi="Times New Roman"/>
          <w:sz w:val="28"/>
          <w:szCs w:val="28"/>
        </w:rPr>
        <w:t xml:space="preserve"> </w:t>
      </w:r>
      <w:proofErr w:type="gramEnd"/>
    </w:p>
    <w:p w:rsidR="00BC1A8E" w:rsidRDefault="00BC1A8E" w:rsidP="00682765">
      <w:pPr>
        <w:pStyle w:val="afe"/>
        <w:spacing w:line="360" w:lineRule="auto"/>
        <w:rPr>
          <w:rFonts w:ascii="Times New Roman" w:hAnsi="Times New Roman"/>
          <w:b/>
          <w:spacing w:val="2"/>
          <w:sz w:val="28"/>
          <w:szCs w:val="28"/>
        </w:rPr>
      </w:pPr>
    </w:p>
    <w:p w:rsidR="00BC1A8E" w:rsidRPr="003109B5" w:rsidRDefault="0046224A" w:rsidP="00134753">
      <w:pPr>
        <w:pStyle w:val="afe"/>
        <w:spacing w:line="360" w:lineRule="auto"/>
        <w:jc w:val="center"/>
        <w:rPr>
          <w:rFonts w:ascii="Times New Roman" w:hAnsi="Times New Roman"/>
          <w:b/>
          <w:sz w:val="28"/>
          <w:szCs w:val="28"/>
        </w:rPr>
      </w:pPr>
      <w:r w:rsidRPr="003109B5">
        <w:rPr>
          <w:rFonts w:ascii="Times New Roman" w:hAnsi="Times New Roman"/>
          <w:b/>
          <w:spacing w:val="2"/>
          <w:sz w:val="28"/>
          <w:szCs w:val="28"/>
        </w:rPr>
        <w:t>1</w:t>
      </w:r>
      <w:r w:rsidR="00BC1A8E" w:rsidRPr="003109B5">
        <w:rPr>
          <w:rFonts w:ascii="Times New Roman" w:hAnsi="Times New Roman"/>
          <w:b/>
          <w:spacing w:val="2"/>
          <w:sz w:val="28"/>
          <w:szCs w:val="28"/>
        </w:rPr>
        <w:t xml:space="preserve">.1.1.2. Психолого-педагогическая характеристика </w:t>
      </w:r>
      <w:proofErr w:type="gramStart"/>
      <w:r w:rsidR="00BC1A8E" w:rsidRPr="003109B5">
        <w:rPr>
          <w:rFonts w:ascii="Times New Roman" w:hAnsi="Times New Roman"/>
          <w:b/>
          <w:spacing w:val="2"/>
          <w:sz w:val="28"/>
          <w:szCs w:val="28"/>
        </w:rPr>
        <w:t>обучающихся</w:t>
      </w:r>
      <w:proofErr w:type="gramEnd"/>
      <w:r w:rsidR="00440405" w:rsidRPr="003109B5">
        <w:rPr>
          <w:rFonts w:ascii="Times New Roman" w:hAnsi="Times New Roman"/>
          <w:b/>
          <w:spacing w:val="2"/>
          <w:sz w:val="28"/>
          <w:szCs w:val="28"/>
        </w:rPr>
        <w:t xml:space="preserve"> </w:t>
      </w:r>
      <w:r w:rsidR="00BC1A8E" w:rsidRPr="003109B5">
        <w:rPr>
          <w:rFonts w:ascii="Times New Roman" w:hAnsi="Times New Roman"/>
          <w:b/>
          <w:sz w:val="28"/>
          <w:szCs w:val="28"/>
        </w:rPr>
        <w:t>с уме</w:t>
      </w:r>
      <w:r w:rsidR="00BC1A8E" w:rsidRPr="003109B5">
        <w:rPr>
          <w:rFonts w:ascii="Times New Roman" w:hAnsi="Times New Roman"/>
          <w:b/>
          <w:sz w:val="28"/>
          <w:szCs w:val="28"/>
        </w:rPr>
        <w:softHyphen/>
        <w:t>ре</w:t>
      </w:r>
      <w:r w:rsidR="00BC1A8E" w:rsidRPr="003109B5">
        <w:rPr>
          <w:rFonts w:ascii="Times New Roman" w:hAnsi="Times New Roman"/>
          <w:b/>
          <w:sz w:val="28"/>
          <w:szCs w:val="28"/>
        </w:rPr>
        <w:softHyphen/>
        <w:t>н</w:t>
      </w:r>
      <w:r w:rsidR="00BC1A8E" w:rsidRPr="003109B5">
        <w:rPr>
          <w:rFonts w:ascii="Times New Roman" w:hAnsi="Times New Roman"/>
          <w:b/>
          <w:sz w:val="28"/>
          <w:szCs w:val="28"/>
        </w:rPr>
        <w:softHyphen/>
        <w:t>ной, тяжелой, глубокой умственной отсталостью (интеллектуальными на</w:t>
      </w:r>
      <w:r w:rsidR="00BC1A8E" w:rsidRPr="003109B5">
        <w:rPr>
          <w:rFonts w:ascii="Times New Roman" w:hAnsi="Times New Roman"/>
          <w:b/>
          <w:sz w:val="28"/>
          <w:szCs w:val="28"/>
        </w:rPr>
        <w:softHyphen/>
        <w:t>ру</w:t>
      </w:r>
      <w:r w:rsidR="00BC1A8E" w:rsidRPr="003109B5">
        <w:rPr>
          <w:rFonts w:ascii="Times New Roman" w:hAnsi="Times New Roman"/>
          <w:b/>
          <w:sz w:val="28"/>
          <w:szCs w:val="28"/>
        </w:rPr>
        <w:softHyphen/>
        <w:t>ше</w:t>
      </w:r>
      <w:r w:rsidR="00BC1A8E" w:rsidRPr="003109B5">
        <w:rPr>
          <w:rFonts w:ascii="Times New Roman" w:hAnsi="Times New Roman"/>
          <w:b/>
          <w:sz w:val="28"/>
          <w:szCs w:val="28"/>
        </w:rPr>
        <w:softHyphen/>
        <w:t>ниями), тяжелыми и множественными нарушениями раз</w:t>
      </w:r>
      <w:r w:rsidR="00BC1A8E" w:rsidRPr="003109B5">
        <w:rPr>
          <w:rFonts w:ascii="Times New Roman" w:hAnsi="Times New Roman"/>
          <w:b/>
          <w:sz w:val="28"/>
          <w:szCs w:val="28"/>
        </w:rPr>
        <w:softHyphen/>
        <w:t>ви</w:t>
      </w:r>
      <w:r w:rsidR="00BC1A8E" w:rsidRPr="003109B5">
        <w:rPr>
          <w:rFonts w:ascii="Times New Roman" w:hAnsi="Times New Roman"/>
          <w:b/>
          <w:sz w:val="28"/>
          <w:szCs w:val="28"/>
        </w:rPr>
        <w:softHyphen/>
        <w:t>тия</w:t>
      </w:r>
      <w:r w:rsidR="00440405" w:rsidRPr="003109B5">
        <w:rPr>
          <w:rFonts w:ascii="Times New Roman" w:hAnsi="Times New Roman"/>
          <w:b/>
          <w:sz w:val="28"/>
          <w:szCs w:val="28"/>
        </w:rPr>
        <w:t>.</w:t>
      </w:r>
    </w:p>
    <w:p w:rsidR="00BC1A8E" w:rsidRPr="00317985" w:rsidRDefault="00BC1A8E" w:rsidP="00134753">
      <w:pPr>
        <w:pStyle w:val="afe"/>
        <w:spacing w:line="360" w:lineRule="auto"/>
        <w:ind w:firstLine="709"/>
        <w:jc w:val="both"/>
        <w:rPr>
          <w:rFonts w:ascii="Times New Roman" w:hAnsi="Times New Roman"/>
          <w:sz w:val="28"/>
          <w:szCs w:val="28"/>
        </w:rPr>
      </w:pPr>
      <w:r w:rsidRPr="00317985">
        <w:rPr>
          <w:rFonts w:ascii="Times New Roman" w:hAnsi="Times New Roman"/>
          <w:sz w:val="28"/>
          <w:szCs w:val="28"/>
        </w:rPr>
        <w:t xml:space="preserve">Для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134753">
      <w:pPr>
        <w:pStyle w:val="afe"/>
        <w:spacing w:line="360" w:lineRule="auto"/>
        <w:ind w:firstLine="709"/>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 xml:space="preserve">одного возраста характеризуются разной степенью выраженности интеллектуального снижения и психофизического развития, уровень </w:t>
      </w:r>
      <w:proofErr w:type="spellStart"/>
      <w:r w:rsidRPr="00796C10">
        <w:rPr>
          <w:rFonts w:ascii="Times New Roman" w:hAnsi="Times New Roman"/>
          <w:sz w:val="28"/>
          <w:szCs w:val="28"/>
        </w:rPr>
        <w:t>сформированности</w:t>
      </w:r>
      <w:proofErr w:type="spellEnd"/>
      <w:r w:rsidRPr="00796C10">
        <w:rPr>
          <w:rFonts w:ascii="Times New Roman" w:hAnsi="Times New Roman"/>
          <w:sz w:val="28"/>
          <w:szCs w:val="28"/>
        </w:rPr>
        <w:t xml:space="preserve"> той или иной психической функции, практического навыка может быть </w:t>
      </w:r>
      <w:proofErr w:type="gramStart"/>
      <w:r w:rsidRPr="00796C10">
        <w:rPr>
          <w:rFonts w:ascii="Times New Roman" w:hAnsi="Times New Roman"/>
          <w:sz w:val="28"/>
          <w:szCs w:val="28"/>
        </w:rPr>
        <w:t>существенно различен</w:t>
      </w:r>
      <w:proofErr w:type="gramEnd"/>
      <w:r w:rsidRPr="00796C10">
        <w:rPr>
          <w:rFonts w:ascii="Times New Roman" w:hAnsi="Times New Roman"/>
          <w:sz w:val="28"/>
          <w:szCs w:val="28"/>
        </w:rPr>
        <w:t>.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w:t>
      </w:r>
      <w:r>
        <w:rPr>
          <w:rFonts w:ascii="Times New Roman" w:hAnsi="Times New Roman"/>
          <w:sz w:val="28"/>
          <w:szCs w:val="28"/>
        </w:rPr>
        <w:lastRenderedPageBreak/>
        <w:t xml:space="preserve">По уровню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речи выделяются дети с отсутствием речи, со </w:t>
      </w:r>
      <w:proofErr w:type="spellStart"/>
      <w:r>
        <w:rPr>
          <w:rFonts w:ascii="Times New Roman" w:hAnsi="Times New Roman"/>
          <w:sz w:val="28"/>
          <w:szCs w:val="28"/>
        </w:rPr>
        <w:t>звукокомплексами</w:t>
      </w:r>
      <w:proofErr w:type="spellEnd"/>
      <w:r>
        <w:rPr>
          <w:rFonts w:ascii="Times New Roman" w:hAnsi="Times New Roman"/>
          <w:sz w:val="28"/>
          <w:szCs w:val="28"/>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Pr>
          <w:rFonts w:ascii="Times New Roman" w:hAnsi="Times New Roman"/>
          <w:sz w:val="28"/>
          <w:szCs w:val="28"/>
        </w:rPr>
        <w:t>аграмматизмами</w:t>
      </w:r>
      <w:proofErr w:type="spellEnd"/>
      <w:r>
        <w:rPr>
          <w:rFonts w:ascii="Times New Roman" w:hAnsi="Times New Roman"/>
          <w:sz w:val="28"/>
          <w:szCs w:val="28"/>
        </w:rPr>
        <w:t xml:space="preserve">.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xml:space="preserve">. Внимание </w:t>
      </w:r>
      <w:proofErr w:type="gramStart"/>
      <w:r w:rsidRPr="00796C10">
        <w:rPr>
          <w:rFonts w:ascii="Times New Roman" w:hAnsi="Times New Roman"/>
          <w:sz w:val="28"/>
          <w:szCs w:val="28"/>
        </w:rPr>
        <w:t>обучающихся</w:t>
      </w:r>
      <w:proofErr w:type="gramEnd"/>
      <w:r w:rsidRPr="00796C10">
        <w:rPr>
          <w:rFonts w:ascii="Times New Roman" w:hAnsi="Times New Roman"/>
          <w:sz w:val="28"/>
          <w:szCs w:val="28"/>
        </w:rPr>
        <w:t xml:space="preserve"> с умеренной и тяжелой умственной отсталостью крайне неустойчивое,</w:t>
      </w:r>
      <w:r>
        <w:rPr>
          <w:rFonts w:ascii="Times New Roman" w:hAnsi="Times New Roman"/>
          <w:sz w:val="28"/>
          <w:szCs w:val="28"/>
        </w:rPr>
        <w:t xml:space="preserve"> </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682765">
      <w:pPr>
        <w:pStyle w:val="afe"/>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r>
        <w:rPr>
          <w:rFonts w:ascii="Times New Roman" w:hAnsi="Times New Roman"/>
          <w:sz w:val="28"/>
          <w:szCs w:val="28"/>
          <w:lang w:eastAsia="ru-RU"/>
        </w:rPr>
        <w:t xml:space="preserve"> </w:t>
      </w:r>
      <w:r w:rsidRPr="00823465">
        <w:rPr>
          <w:rFonts w:ascii="Times New Roman" w:hAnsi="Times New Roman"/>
          <w:sz w:val="28"/>
          <w:szCs w:val="28"/>
          <w:lang w:eastAsia="ru-RU"/>
        </w:rPr>
        <w:t xml:space="preserve"> </w:t>
      </w:r>
    </w:p>
    <w:p w:rsidR="00BC1A8E" w:rsidRDefault="00BC1A8E" w:rsidP="00134753">
      <w:pPr>
        <w:pStyle w:val="afe"/>
        <w:spacing w:line="360" w:lineRule="auto"/>
        <w:ind w:firstLine="709"/>
        <w:jc w:val="both"/>
        <w:rPr>
          <w:rFonts w:ascii="Times New Roman" w:hAnsi="Times New Roman"/>
          <w:sz w:val="28"/>
          <w:szCs w:val="28"/>
          <w:lang w:eastAsia="ru-RU"/>
        </w:rPr>
      </w:pPr>
      <w:proofErr w:type="gramStart"/>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w:t>
      </w:r>
      <w:r w:rsidRPr="00317985">
        <w:rPr>
          <w:rFonts w:ascii="Times New Roman" w:hAnsi="Times New Roman"/>
          <w:sz w:val="28"/>
          <w:szCs w:val="28"/>
          <w:lang w:eastAsia="ru-RU"/>
        </w:rPr>
        <w:lastRenderedPageBreak/>
        <w:t xml:space="preserve">шнурков и др. </w:t>
      </w:r>
      <w:r>
        <w:rPr>
          <w:rFonts w:ascii="Times New Roman" w:hAnsi="Times New Roman"/>
          <w:sz w:val="28"/>
          <w:szCs w:val="28"/>
          <w:lang w:eastAsia="ru-RU"/>
        </w:rPr>
        <w:t xml:space="preserve">Степень </w:t>
      </w:r>
      <w:proofErr w:type="spellStart"/>
      <w:r>
        <w:rPr>
          <w:rFonts w:ascii="Times New Roman" w:hAnsi="Times New Roman"/>
          <w:sz w:val="28"/>
          <w:szCs w:val="28"/>
          <w:lang w:eastAsia="ru-RU"/>
        </w:rPr>
        <w:t>сформированности</w:t>
      </w:r>
      <w:proofErr w:type="spellEnd"/>
      <w:r>
        <w:rPr>
          <w:rFonts w:ascii="Times New Roman" w:hAnsi="Times New Roman"/>
          <w:sz w:val="28"/>
          <w:szCs w:val="28"/>
          <w:lang w:eastAsia="ru-RU"/>
        </w:rPr>
        <w:t xml:space="preserve"> навыков самообслуживания может быть различна.</w:t>
      </w:r>
      <w:proofErr w:type="gramEnd"/>
      <w:r>
        <w:rPr>
          <w:rFonts w:ascii="Times New Roman" w:hAnsi="Times New Roman"/>
          <w:sz w:val="28"/>
          <w:szCs w:val="28"/>
          <w:lang w:eastAsia="ru-RU"/>
        </w:rPr>
        <w:t xml:space="preserve">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317985" w:rsidRDefault="00BC1A8E" w:rsidP="00682765">
      <w:pPr>
        <w:pStyle w:val="afe"/>
        <w:spacing w:line="360" w:lineRule="auto"/>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134753">
      <w:pPr>
        <w:pStyle w:val="afe"/>
        <w:spacing w:line="360" w:lineRule="auto"/>
        <w:ind w:firstLine="709"/>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134753">
      <w:pPr>
        <w:pStyle w:val="afe"/>
        <w:spacing w:line="360" w:lineRule="auto"/>
        <w:ind w:firstLine="709"/>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268CD">
        <w:rPr>
          <w:rFonts w:ascii="Times New Roman" w:hAnsi="Times New Roman"/>
          <w:color w:val="FF0000"/>
          <w:sz w:val="28"/>
          <w:szCs w:val="28"/>
        </w:rPr>
        <w:t xml:space="preserve"> </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w:t>
      </w:r>
      <w:r w:rsidRPr="00317985">
        <w:rPr>
          <w:rFonts w:ascii="Times New Roman" w:hAnsi="Times New Roman"/>
          <w:sz w:val="28"/>
          <w:szCs w:val="28"/>
        </w:rPr>
        <w:lastRenderedPageBreak/>
        <w:t>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134753">
      <w:pPr>
        <w:pStyle w:val="afe"/>
        <w:spacing w:line="360" w:lineRule="auto"/>
        <w:ind w:firstLine="709"/>
        <w:jc w:val="both"/>
        <w:rPr>
          <w:rFonts w:ascii="Times New Roman" w:hAnsi="Times New Roman"/>
          <w:sz w:val="28"/>
          <w:szCs w:val="28"/>
        </w:rPr>
      </w:pPr>
      <w:proofErr w:type="gramStart"/>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B879B0">
        <w:rPr>
          <w:rFonts w:ascii="Times New Roman" w:hAnsi="Times New Roman"/>
          <w:sz w:val="28"/>
          <w:szCs w:val="28"/>
        </w:rPr>
        <w:t xml:space="preserve"> </w:t>
      </w:r>
      <w:r w:rsidRPr="00317985">
        <w:rPr>
          <w:rFonts w:ascii="Times New Roman" w:hAnsi="Times New Roman"/>
          <w:sz w:val="28"/>
          <w:szCs w:val="28"/>
        </w:rPr>
        <w:t>возникают непреодолимые препятствия в усвоении «академического» компонента различных программ дошкольного, а тем более школьного образования.</w:t>
      </w:r>
      <w:proofErr w:type="gramEnd"/>
      <w:r w:rsidRPr="00317985">
        <w:rPr>
          <w:rFonts w:ascii="Times New Roman" w:hAnsi="Times New Roman"/>
          <w:sz w:val="28"/>
          <w:szCs w:val="28"/>
        </w:rPr>
        <w:t xml:space="preserve"> Специфика эмоциональной сферы определяется не только ее недоразвитием, но и специфическими проявлениями </w:t>
      </w:r>
      <w:proofErr w:type="spellStart"/>
      <w:r w:rsidRPr="00317985">
        <w:rPr>
          <w:rFonts w:ascii="Times New Roman" w:hAnsi="Times New Roman"/>
          <w:sz w:val="28"/>
          <w:szCs w:val="28"/>
        </w:rPr>
        <w:t>гип</w:t>
      </w:r>
      <w:proofErr w:type="gramStart"/>
      <w:r w:rsidRPr="00317985">
        <w:rPr>
          <w:rFonts w:ascii="Times New Roman" w:hAnsi="Times New Roman"/>
          <w:sz w:val="28"/>
          <w:szCs w:val="28"/>
        </w:rPr>
        <w:t>о</w:t>
      </w:r>
      <w:proofErr w:type="spellEnd"/>
      <w:r w:rsidRPr="00317985">
        <w:rPr>
          <w:rFonts w:ascii="Times New Roman" w:hAnsi="Times New Roman"/>
          <w:sz w:val="28"/>
          <w:szCs w:val="28"/>
        </w:rPr>
        <w:t>-</w:t>
      </w:r>
      <w:proofErr w:type="gramEnd"/>
      <w:r w:rsidRPr="00317985">
        <w:rPr>
          <w:rFonts w:ascii="Times New Roman" w:hAnsi="Times New Roman"/>
          <w:sz w:val="28"/>
          <w:szCs w:val="28"/>
        </w:rPr>
        <w:t xml:space="preserve"> и </w:t>
      </w:r>
      <w:proofErr w:type="spellStart"/>
      <w:r w:rsidRPr="00317985">
        <w:rPr>
          <w:rFonts w:ascii="Times New Roman" w:hAnsi="Times New Roman"/>
          <w:sz w:val="28"/>
          <w:szCs w:val="28"/>
        </w:rPr>
        <w:t>гиперсензитивности</w:t>
      </w:r>
      <w:proofErr w:type="spellEnd"/>
      <w:r w:rsidRPr="00317985">
        <w:rPr>
          <w:rFonts w:ascii="Times New Roman" w:hAnsi="Times New Roman"/>
          <w:sz w:val="28"/>
          <w:szCs w:val="28"/>
        </w:rPr>
        <w:t>.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w:t>
      </w:r>
      <w:proofErr w:type="spellStart"/>
      <w:r w:rsidRPr="00317985">
        <w:rPr>
          <w:rFonts w:ascii="Times New Roman" w:hAnsi="Times New Roman"/>
          <w:sz w:val="28"/>
          <w:szCs w:val="28"/>
        </w:rPr>
        <w:t>мотивационно-потребностных</w:t>
      </w:r>
      <w:proofErr w:type="spellEnd"/>
      <w:r w:rsidRPr="00317985">
        <w:rPr>
          <w:rFonts w:ascii="Times New Roman" w:hAnsi="Times New Roman"/>
          <w:sz w:val="28"/>
          <w:szCs w:val="28"/>
        </w:rPr>
        <w:t xml:space="preserve">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682765">
      <w:pPr>
        <w:pStyle w:val="afe"/>
        <w:tabs>
          <w:tab w:val="left" w:pos="3975"/>
        </w:tabs>
        <w:spacing w:line="360" w:lineRule="auto"/>
        <w:jc w:val="center"/>
        <w:rPr>
          <w:rFonts w:ascii="Times New Roman" w:hAnsi="Times New Roman"/>
          <w:b/>
          <w:spacing w:val="2"/>
          <w:sz w:val="28"/>
          <w:szCs w:val="28"/>
        </w:rPr>
      </w:pPr>
    </w:p>
    <w:p w:rsidR="00737A37" w:rsidRPr="003109B5" w:rsidRDefault="0046224A" w:rsidP="00134753">
      <w:pPr>
        <w:pStyle w:val="afe"/>
        <w:tabs>
          <w:tab w:val="left" w:pos="3975"/>
        </w:tabs>
        <w:spacing w:line="360" w:lineRule="auto"/>
        <w:jc w:val="center"/>
        <w:rPr>
          <w:rFonts w:ascii="Times New Roman" w:hAnsi="Times New Roman"/>
          <w:b/>
          <w:spacing w:val="2"/>
          <w:sz w:val="28"/>
          <w:szCs w:val="28"/>
        </w:rPr>
      </w:pPr>
      <w:r w:rsidRPr="003109B5">
        <w:rPr>
          <w:rFonts w:ascii="Times New Roman" w:hAnsi="Times New Roman"/>
          <w:b/>
          <w:spacing w:val="2"/>
          <w:sz w:val="28"/>
          <w:szCs w:val="28"/>
        </w:rPr>
        <w:t>1</w:t>
      </w:r>
      <w:r w:rsidR="00737A37" w:rsidRPr="003109B5">
        <w:rPr>
          <w:rFonts w:ascii="Times New Roman" w:hAnsi="Times New Roman"/>
          <w:b/>
          <w:spacing w:val="2"/>
          <w:sz w:val="28"/>
          <w:szCs w:val="28"/>
        </w:rPr>
        <w:t xml:space="preserve">.1.1.3. Особые образовательные потребности </w:t>
      </w:r>
      <w:proofErr w:type="gramStart"/>
      <w:r w:rsidR="00737A37" w:rsidRPr="003109B5">
        <w:rPr>
          <w:rFonts w:ascii="Times New Roman" w:hAnsi="Times New Roman"/>
          <w:b/>
          <w:spacing w:val="2"/>
          <w:sz w:val="28"/>
          <w:szCs w:val="28"/>
        </w:rPr>
        <w:t>обучающихся</w:t>
      </w:r>
      <w:proofErr w:type="gramEnd"/>
    </w:p>
    <w:p w:rsidR="00737A37" w:rsidRPr="003109B5" w:rsidRDefault="00737A37" w:rsidP="00134753">
      <w:pPr>
        <w:pStyle w:val="afe"/>
        <w:tabs>
          <w:tab w:val="left" w:pos="3975"/>
        </w:tabs>
        <w:spacing w:line="360" w:lineRule="auto"/>
        <w:jc w:val="center"/>
        <w:rPr>
          <w:rFonts w:ascii="Times New Roman" w:hAnsi="Times New Roman"/>
          <w:sz w:val="28"/>
          <w:szCs w:val="28"/>
        </w:rPr>
      </w:pPr>
      <w:r w:rsidRPr="003109B5">
        <w:rPr>
          <w:rFonts w:ascii="Times New Roman" w:hAnsi="Times New Roman"/>
          <w:b/>
          <w:sz w:val="28"/>
          <w:szCs w:val="28"/>
        </w:rPr>
        <w:t>с уме</w:t>
      </w:r>
      <w:r w:rsidRPr="003109B5">
        <w:rPr>
          <w:rFonts w:ascii="Times New Roman" w:hAnsi="Times New Roman"/>
          <w:b/>
          <w:sz w:val="28"/>
          <w:szCs w:val="28"/>
        </w:rPr>
        <w:softHyphen/>
        <w:t>ре</w:t>
      </w:r>
      <w:r w:rsidRPr="003109B5">
        <w:rPr>
          <w:rFonts w:ascii="Times New Roman" w:hAnsi="Times New Roman"/>
          <w:b/>
          <w:sz w:val="28"/>
          <w:szCs w:val="28"/>
        </w:rPr>
        <w:softHyphen/>
        <w:t>н</w:t>
      </w:r>
      <w:r w:rsidRPr="003109B5">
        <w:rPr>
          <w:rFonts w:ascii="Times New Roman" w:hAnsi="Times New Roman"/>
          <w:b/>
          <w:sz w:val="28"/>
          <w:szCs w:val="28"/>
        </w:rPr>
        <w:softHyphen/>
        <w:t>ной, тяжелой, глубокой умственной отсталостью (интеллектуальными на</w:t>
      </w:r>
      <w:r w:rsidRPr="003109B5">
        <w:rPr>
          <w:rFonts w:ascii="Times New Roman" w:hAnsi="Times New Roman"/>
          <w:b/>
          <w:sz w:val="28"/>
          <w:szCs w:val="28"/>
        </w:rPr>
        <w:softHyphen/>
        <w:t>ру</w:t>
      </w:r>
      <w:r w:rsidRPr="003109B5">
        <w:rPr>
          <w:rFonts w:ascii="Times New Roman" w:hAnsi="Times New Roman"/>
          <w:b/>
          <w:sz w:val="28"/>
          <w:szCs w:val="28"/>
        </w:rPr>
        <w:softHyphen/>
        <w:t>ше</w:t>
      </w:r>
      <w:r w:rsidRPr="003109B5">
        <w:rPr>
          <w:rFonts w:ascii="Times New Roman" w:hAnsi="Times New Roman"/>
          <w:b/>
          <w:sz w:val="28"/>
          <w:szCs w:val="28"/>
        </w:rPr>
        <w:softHyphen/>
        <w:t>ниями), тяжелыми и множественными нарушениями раз</w:t>
      </w:r>
      <w:r w:rsidRPr="003109B5">
        <w:rPr>
          <w:rFonts w:ascii="Times New Roman" w:hAnsi="Times New Roman"/>
          <w:b/>
          <w:sz w:val="28"/>
          <w:szCs w:val="28"/>
        </w:rPr>
        <w:softHyphen/>
        <w:t>ви</w:t>
      </w:r>
      <w:r w:rsidRPr="003109B5">
        <w:rPr>
          <w:rFonts w:ascii="Times New Roman" w:hAnsi="Times New Roman"/>
          <w:b/>
          <w:sz w:val="28"/>
          <w:szCs w:val="28"/>
        </w:rPr>
        <w:softHyphen/>
        <w:t>тия</w:t>
      </w:r>
    </w:p>
    <w:p w:rsidR="00737A37" w:rsidRDefault="00737A37" w:rsidP="00682765">
      <w:pPr>
        <w:pStyle w:val="afe"/>
        <w:spacing w:line="360" w:lineRule="auto"/>
        <w:jc w:val="both"/>
        <w:rPr>
          <w:rFonts w:ascii="Times New Roman" w:hAnsi="Times New Roman"/>
          <w:sz w:val="28"/>
          <w:szCs w:val="28"/>
        </w:rPr>
      </w:pPr>
    </w:p>
    <w:p w:rsidR="00BC1A8E"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w:t>
      </w:r>
      <w:proofErr w:type="gramStart"/>
      <w:r w:rsidRPr="00317985">
        <w:rPr>
          <w:rFonts w:ascii="Times New Roman" w:hAnsi="Times New Roman"/>
          <w:sz w:val="28"/>
          <w:szCs w:val="28"/>
        </w:rPr>
        <w:t>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и эмоционально-волевой сферы или другими нарушениями, различное сочетание которых определяет особые образовательные потребности детей.</w:t>
      </w:r>
      <w:proofErr w:type="gramEnd"/>
      <w:r w:rsidRPr="00317985">
        <w:rPr>
          <w:rFonts w:ascii="Times New Roman" w:hAnsi="Times New Roman"/>
          <w:sz w:val="28"/>
          <w:szCs w:val="28"/>
        </w:rPr>
        <w:t xml:space="preserve"> Наиболее характерные особенности обучающихся позволяют выделить, с точки зрения </w:t>
      </w:r>
      <w:r w:rsidRPr="00317985">
        <w:rPr>
          <w:rFonts w:ascii="Times New Roman" w:hAnsi="Times New Roman"/>
          <w:sz w:val="28"/>
          <w:szCs w:val="28"/>
        </w:rPr>
        <w:lastRenderedPageBreak/>
        <w:t xml:space="preserve">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440405" w:rsidRDefault="00440405" w:rsidP="00682765">
      <w:pPr>
        <w:pStyle w:val="afe"/>
        <w:spacing w:line="360" w:lineRule="auto"/>
        <w:jc w:val="both"/>
        <w:rPr>
          <w:rFonts w:ascii="Times New Roman" w:hAnsi="Times New Roman"/>
          <w:sz w:val="28"/>
          <w:szCs w:val="28"/>
        </w:rPr>
      </w:pPr>
    </w:p>
    <w:tbl>
      <w:tblPr>
        <w:tblW w:w="0" w:type="auto"/>
        <w:tblLook w:val="04A0"/>
      </w:tblPr>
      <w:tblGrid>
        <w:gridCol w:w="4785"/>
        <w:gridCol w:w="4786"/>
      </w:tblGrid>
      <w:tr w:rsidR="00440405" w:rsidRPr="00D506EE" w:rsidTr="00440405">
        <w:tc>
          <w:tcPr>
            <w:tcW w:w="4785" w:type="dxa"/>
          </w:tcPr>
          <w:p w:rsidR="00440405" w:rsidRPr="00D506EE" w:rsidRDefault="00440405" w:rsidP="00682765">
            <w:pPr>
              <w:pStyle w:val="afe"/>
              <w:spacing w:line="360" w:lineRule="auto"/>
              <w:jc w:val="center"/>
              <w:rPr>
                <w:rFonts w:ascii="Times New Roman" w:hAnsi="Times New Roman"/>
                <w:b/>
                <w:sz w:val="28"/>
                <w:szCs w:val="28"/>
              </w:rPr>
            </w:pPr>
            <w:r w:rsidRPr="00D506EE">
              <w:rPr>
                <w:rFonts w:ascii="Times New Roman" w:hAnsi="Times New Roman"/>
                <w:b/>
                <w:sz w:val="28"/>
                <w:szCs w:val="28"/>
              </w:rPr>
              <w:t>Особенности когнитивного развития</w:t>
            </w:r>
          </w:p>
        </w:tc>
        <w:tc>
          <w:tcPr>
            <w:tcW w:w="4786" w:type="dxa"/>
          </w:tcPr>
          <w:p w:rsidR="00440405" w:rsidRPr="00D506EE" w:rsidRDefault="00440405" w:rsidP="00682765">
            <w:pPr>
              <w:pStyle w:val="afe"/>
              <w:spacing w:line="360" w:lineRule="auto"/>
              <w:jc w:val="center"/>
              <w:rPr>
                <w:rFonts w:ascii="Times New Roman" w:hAnsi="Times New Roman"/>
                <w:b/>
                <w:sz w:val="28"/>
                <w:szCs w:val="28"/>
              </w:rPr>
            </w:pPr>
            <w:r w:rsidRPr="00D506EE">
              <w:rPr>
                <w:rFonts w:ascii="Times New Roman" w:hAnsi="Times New Roman"/>
                <w:b/>
                <w:sz w:val="28"/>
                <w:szCs w:val="28"/>
              </w:rPr>
              <w:t>Образовательные потребности</w:t>
            </w:r>
          </w:p>
        </w:tc>
      </w:tr>
      <w:tr w:rsidR="00440405" w:rsidRPr="00F77C4C" w:rsidTr="00440405">
        <w:tc>
          <w:tcPr>
            <w:tcW w:w="4785" w:type="dxa"/>
          </w:tcPr>
          <w:p w:rsidR="00F77C4C" w:rsidRDefault="00440405" w:rsidP="003109B5">
            <w:pPr>
              <w:pStyle w:val="afe"/>
              <w:spacing w:line="360" w:lineRule="auto"/>
              <w:rPr>
                <w:rFonts w:ascii="Times New Roman" w:hAnsi="Times New Roman"/>
                <w:sz w:val="28"/>
                <w:szCs w:val="28"/>
              </w:rPr>
            </w:pPr>
            <w:r w:rsidRPr="00F77C4C">
              <w:rPr>
                <w:rFonts w:ascii="Times New Roman" w:hAnsi="Times New Roman"/>
                <w:sz w:val="28"/>
                <w:szCs w:val="28"/>
              </w:rPr>
              <w:t xml:space="preserve">- недоразвитие мыслительной деятельности </w:t>
            </w:r>
          </w:p>
          <w:p w:rsidR="00F77C4C" w:rsidRDefault="00440405" w:rsidP="003109B5">
            <w:pPr>
              <w:pStyle w:val="afe"/>
              <w:spacing w:line="360" w:lineRule="auto"/>
              <w:rPr>
                <w:rFonts w:ascii="Times New Roman" w:hAnsi="Times New Roman"/>
                <w:sz w:val="28"/>
                <w:szCs w:val="28"/>
              </w:rPr>
            </w:pPr>
            <w:r w:rsidRPr="00F77C4C">
              <w:rPr>
                <w:rFonts w:ascii="Times New Roman" w:hAnsi="Times New Roman"/>
                <w:sz w:val="28"/>
                <w:szCs w:val="28"/>
              </w:rPr>
              <w:t xml:space="preserve">- затруднено или невозможно формирование устной и письменной речи </w:t>
            </w:r>
          </w:p>
          <w:p w:rsidR="00F77C4C" w:rsidRDefault="00440405" w:rsidP="003109B5">
            <w:pPr>
              <w:pStyle w:val="afe"/>
              <w:spacing w:line="360" w:lineRule="auto"/>
              <w:rPr>
                <w:rFonts w:ascii="Times New Roman" w:hAnsi="Times New Roman"/>
                <w:sz w:val="28"/>
                <w:szCs w:val="28"/>
              </w:rPr>
            </w:pPr>
            <w:r w:rsidRPr="00F77C4C">
              <w:rPr>
                <w:rFonts w:ascii="Times New Roman" w:hAnsi="Times New Roman"/>
                <w:sz w:val="28"/>
                <w:szCs w:val="28"/>
              </w:rPr>
              <w:t>- низкий уровень продуктивности</w:t>
            </w:r>
            <w:r w:rsidR="00F77C4C" w:rsidRPr="00F77C4C">
              <w:rPr>
                <w:rFonts w:ascii="Times New Roman" w:hAnsi="Times New Roman"/>
                <w:sz w:val="28"/>
                <w:szCs w:val="28"/>
              </w:rPr>
              <w:t xml:space="preserve"> внимания (быстрая истощаемость, неустойчивость, отвлекаемость) </w:t>
            </w:r>
          </w:p>
          <w:p w:rsidR="00440405" w:rsidRPr="00F77C4C" w:rsidRDefault="00F77C4C" w:rsidP="003109B5">
            <w:pPr>
              <w:pStyle w:val="afe"/>
              <w:spacing w:line="360" w:lineRule="auto"/>
              <w:rPr>
                <w:rFonts w:ascii="Times New Roman" w:hAnsi="Times New Roman"/>
                <w:sz w:val="28"/>
                <w:szCs w:val="28"/>
              </w:rPr>
            </w:pPr>
            <w:r w:rsidRPr="00F77C4C">
              <w:rPr>
                <w:rFonts w:ascii="Times New Roman" w:hAnsi="Times New Roman"/>
                <w:sz w:val="28"/>
                <w:szCs w:val="28"/>
              </w:rPr>
              <w:t>- существенные трудности произвольного запоминания</w:t>
            </w:r>
          </w:p>
        </w:tc>
        <w:tc>
          <w:tcPr>
            <w:tcW w:w="4786" w:type="dxa"/>
          </w:tcPr>
          <w:p w:rsidR="003109B5" w:rsidRDefault="00440405" w:rsidP="003109B5">
            <w:pPr>
              <w:pStyle w:val="afe"/>
              <w:spacing w:line="360" w:lineRule="auto"/>
              <w:rPr>
                <w:rFonts w:ascii="Times New Roman" w:hAnsi="Times New Roman"/>
                <w:sz w:val="28"/>
                <w:szCs w:val="28"/>
              </w:rPr>
            </w:pPr>
            <w:r w:rsidRPr="00F77C4C">
              <w:rPr>
                <w:rFonts w:ascii="Times New Roman" w:hAnsi="Times New Roman"/>
                <w:sz w:val="28"/>
                <w:szCs w:val="28"/>
              </w:rPr>
              <w:t xml:space="preserve">- компетенции, направленные на решение жизненных задач, </w:t>
            </w:r>
          </w:p>
          <w:p w:rsidR="00F77C4C" w:rsidRDefault="00440405" w:rsidP="003109B5">
            <w:pPr>
              <w:pStyle w:val="afe"/>
              <w:spacing w:line="360" w:lineRule="auto"/>
              <w:rPr>
                <w:rFonts w:ascii="Times New Roman" w:hAnsi="Times New Roman"/>
                <w:sz w:val="28"/>
                <w:szCs w:val="28"/>
              </w:rPr>
            </w:pPr>
            <w:r w:rsidRPr="00F77C4C">
              <w:rPr>
                <w:rFonts w:ascii="Times New Roman" w:hAnsi="Times New Roman"/>
                <w:sz w:val="28"/>
                <w:szCs w:val="28"/>
              </w:rPr>
              <w:t xml:space="preserve">- средства невербальной и дополнительной коммуникации, </w:t>
            </w:r>
          </w:p>
          <w:p w:rsidR="00F77C4C" w:rsidRDefault="003109B5" w:rsidP="003109B5">
            <w:pPr>
              <w:pStyle w:val="afe"/>
              <w:spacing w:line="360" w:lineRule="auto"/>
              <w:rPr>
                <w:rFonts w:ascii="Times New Roman" w:hAnsi="Times New Roman"/>
                <w:sz w:val="28"/>
                <w:szCs w:val="28"/>
              </w:rPr>
            </w:pPr>
            <w:r>
              <w:rPr>
                <w:rFonts w:ascii="Times New Roman" w:hAnsi="Times New Roman"/>
                <w:sz w:val="28"/>
                <w:szCs w:val="28"/>
              </w:rPr>
              <w:t>-</w:t>
            </w:r>
            <w:r w:rsidR="00440405" w:rsidRPr="00F77C4C">
              <w:rPr>
                <w:rFonts w:ascii="Times New Roman" w:hAnsi="Times New Roman"/>
                <w:sz w:val="28"/>
                <w:szCs w:val="28"/>
              </w:rPr>
              <w:t>непродолжительные, повторяющиеся виды учебной</w:t>
            </w:r>
            <w:r w:rsidR="00F77C4C" w:rsidRPr="00F77C4C">
              <w:rPr>
                <w:rFonts w:ascii="Times New Roman" w:hAnsi="Times New Roman"/>
                <w:sz w:val="28"/>
                <w:szCs w:val="28"/>
              </w:rPr>
              <w:t xml:space="preserve"> деятельности, чередующиеся по степени психофизической активности, </w:t>
            </w:r>
          </w:p>
          <w:p w:rsidR="00440405" w:rsidRPr="00F77C4C" w:rsidRDefault="00F77C4C" w:rsidP="003109B5">
            <w:pPr>
              <w:pStyle w:val="afe"/>
              <w:spacing w:line="360" w:lineRule="auto"/>
              <w:rPr>
                <w:rFonts w:ascii="Times New Roman" w:hAnsi="Times New Roman"/>
                <w:sz w:val="28"/>
                <w:szCs w:val="28"/>
              </w:rPr>
            </w:pPr>
            <w:r w:rsidRPr="00F77C4C">
              <w:rPr>
                <w:rFonts w:ascii="Times New Roman" w:hAnsi="Times New Roman"/>
                <w:sz w:val="28"/>
                <w:szCs w:val="28"/>
              </w:rPr>
              <w:t>- ситуации и средства активизации процессов непроизвольного запоминания</w:t>
            </w:r>
          </w:p>
        </w:tc>
      </w:tr>
      <w:tr w:rsidR="00440405" w:rsidRPr="00D506EE" w:rsidTr="00440405">
        <w:tc>
          <w:tcPr>
            <w:tcW w:w="4785" w:type="dxa"/>
          </w:tcPr>
          <w:p w:rsidR="00440405" w:rsidRPr="00D506EE" w:rsidRDefault="00F77C4C" w:rsidP="00682765">
            <w:pPr>
              <w:pStyle w:val="afe"/>
              <w:spacing w:line="360" w:lineRule="auto"/>
              <w:jc w:val="center"/>
              <w:rPr>
                <w:rFonts w:ascii="Times New Roman" w:hAnsi="Times New Roman"/>
                <w:b/>
                <w:sz w:val="28"/>
                <w:szCs w:val="28"/>
              </w:rPr>
            </w:pPr>
            <w:r w:rsidRPr="00D506EE">
              <w:rPr>
                <w:rFonts w:ascii="Times New Roman" w:hAnsi="Times New Roman"/>
                <w:b/>
                <w:sz w:val="28"/>
                <w:szCs w:val="28"/>
              </w:rPr>
              <w:t>Особенности психомоторного развития</w:t>
            </w:r>
          </w:p>
        </w:tc>
        <w:tc>
          <w:tcPr>
            <w:tcW w:w="4786" w:type="dxa"/>
          </w:tcPr>
          <w:p w:rsidR="00440405" w:rsidRPr="00D506EE" w:rsidRDefault="00F77C4C" w:rsidP="00682765">
            <w:pPr>
              <w:pStyle w:val="afe"/>
              <w:spacing w:line="360" w:lineRule="auto"/>
              <w:jc w:val="center"/>
              <w:rPr>
                <w:rFonts w:ascii="Times New Roman" w:hAnsi="Times New Roman"/>
                <w:b/>
                <w:sz w:val="28"/>
                <w:szCs w:val="28"/>
              </w:rPr>
            </w:pPr>
            <w:r w:rsidRPr="00D506EE">
              <w:rPr>
                <w:rFonts w:ascii="Times New Roman" w:hAnsi="Times New Roman"/>
                <w:b/>
                <w:sz w:val="28"/>
                <w:szCs w:val="28"/>
              </w:rPr>
              <w:t>Образовательные потребности</w:t>
            </w:r>
          </w:p>
        </w:tc>
      </w:tr>
      <w:tr w:rsidR="00440405" w:rsidRPr="00F77C4C" w:rsidTr="00440405">
        <w:tc>
          <w:tcPr>
            <w:tcW w:w="4785" w:type="dxa"/>
          </w:tcPr>
          <w:p w:rsidR="00F77C4C" w:rsidRDefault="00F77C4C" w:rsidP="003109B5">
            <w:pPr>
              <w:pStyle w:val="afe"/>
              <w:spacing w:line="360" w:lineRule="auto"/>
              <w:rPr>
                <w:rFonts w:ascii="Times New Roman" w:hAnsi="Times New Roman"/>
                <w:sz w:val="28"/>
                <w:szCs w:val="28"/>
              </w:rPr>
            </w:pPr>
            <w:r w:rsidRPr="00F77C4C">
              <w:rPr>
                <w:rFonts w:ascii="Times New Roman" w:hAnsi="Times New Roman"/>
                <w:sz w:val="28"/>
                <w:szCs w:val="28"/>
              </w:rPr>
              <w:t xml:space="preserve">- нарушениями координаций, точности, движений; </w:t>
            </w:r>
          </w:p>
          <w:p w:rsidR="00F77C4C" w:rsidRDefault="00F77C4C" w:rsidP="003109B5">
            <w:pPr>
              <w:pStyle w:val="afe"/>
              <w:spacing w:line="360" w:lineRule="auto"/>
              <w:rPr>
                <w:rFonts w:ascii="Times New Roman" w:hAnsi="Times New Roman"/>
                <w:sz w:val="28"/>
                <w:szCs w:val="28"/>
              </w:rPr>
            </w:pPr>
            <w:r w:rsidRPr="00F77C4C">
              <w:rPr>
                <w:rFonts w:ascii="Times New Roman" w:hAnsi="Times New Roman"/>
                <w:sz w:val="28"/>
                <w:szCs w:val="28"/>
              </w:rPr>
              <w:t xml:space="preserve">-замедленный темп, рассогласованность, неловкость движений, </w:t>
            </w:r>
          </w:p>
          <w:p w:rsidR="00F77C4C" w:rsidRDefault="00F77C4C" w:rsidP="003109B5">
            <w:pPr>
              <w:pStyle w:val="afe"/>
              <w:spacing w:line="360" w:lineRule="auto"/>
              <w:rPr>
                <w:rFonts w:ascii="Times New Roman" w:hAnsi="Times New Roman"/>
                <w:sz w:val="28"/>
                <w:szCs w:val="28"/>
              </w:rPr>
            </w:pPr>
            <w:r w:rsidRPr="00F77C4C">
              <w:rPr>
                <w:rFonts w:ascii="Times New Roman" w:hAnsi="Times New Roman"/>
                <w:sz w:val="28"/>
                <w:szCs w:val="28"/>
              </w:rPr>
              <w:t xml:space="preserve">- трудности в овладении навыками, требующими тонких точных дифференцированных движений; </w:t>
            </w:r>
          </w:p>
          <w:p w:rsidR="00440405" w:rsidRPr="00F77C4C" w:rsidRDefault="00F77C4C" w:rsidP="003109B5">
            <w:pPr>
              <w:pStyle w:val="afe"/>
              <w:spacing w:line="360" w:lineRule="auto"/>
              <w:rPr>
                <w:rFonts w:ascii="Times New Roman" w:hAnsi="Times New Roman"/>
                <w:sz w:val="28"/>
                <w:szCs w:val="28"/>
              </w:rPr>
            </w:pPr>
            <w:r w:rsidRPr="00F77C4C">
              <w:rPr>
                <w:rFonts w:ascii="Times New Roman" w:hAnsi="Times New Roman"/>
                <w:sz w:val="28"/>
                <w:szCs w:val="28"/>
              </w:rPr>
              <w:t xml:space="preserve">- двигательная расторможенность и </w:t>
            </w:r>
            <w:r w:rsidRPr="00F77C4C">
              <w:rPr>
                <w:rFonts w:ascii="Times New Roman" w:hAnsi="Times New Roman"/>
                <w:sz w:val="28"/>
                <w:szCs w:val="28"/>
              </w:rPr>
              <w:lastRenderedPageBreak/>
              <w:t>«сенсорный голод»</w:t>
            </w:r>
          </w:p>
        </w:tc>
        <w:tc>
          <w:tcPr>
            <w:tcW w:w="4786" w:type="dxa"/>
          </w:tcPr>
          <w:p w:rsidR="00F77C4C" w:rsidRDefault="00F77C4C" w:rsidP="003109B5">
            <w:pPr>
              <w:pStyle w:val="afe"/>
              <w:spacing w:line="360" w:lineRule="auto"/>
              <w:rPr>
                <w:rFonts w:ascii="Times New Roman" w:hAnsi="Times New Roman"/>
                <w:sz w:val="28"/>
                <w:szCs w:val="28"/>
              </w:rPr>
            </w:pPr>
            <w:r w:rsidRPr="00F77C4C">
              <w:rPr>
                <w:rFonts w:ascii="Times New Roman" w:hAnsi="Times New Roman"/>
                <w:sz w:val="28"/>
                <w:szCs w:val="28"/>
              </w:rPr>
              <w:lastRenderedPageBreak/>
              <w:t xml:space="preserve">- поддержание имеющихся двигательных и </w:t>
            </w:r>
            <w:proofErr w:type="spellStart"/>
            <w:r w:rsidRPr="00F77C4C">
              <w:rPr>
                <w:rFonts w:ascii="Times New Roman" w:hAnsi="Times New Roman"/>
                <w:sz w:val="28"/>
                <w:szCs w:val="28"/>
              </w:rPr>
              <w:t>координаторных</w:t>
            </w:r>
            <w:proofErr w:type="spellEnd"/>
            <w:r w:rsidRPr="00F77C4C">
              <w:rPr>
                <w:rFonts w:ascii="Times New Roman" w:hAnsi="Times New Roman"/>
                <w:sz w:val="28"/>
                <w:szCs w:val="28"/>
              </w:rPr>
              <w:t xml:space="preserve"> функций; </w:t>
            </w:r>
          </w:p>
          <w:p w:rsidR="00F77C4C" w:rsidRDefault="00F77C4C" w:rsidP="003109B5">
            <w:pPr>
              <w:pStyle w:val="afe"/>
              <w:spacing w:line="360" w:lineRule="auto"/>
              <w:rPr>
                <w:rFonts w:ascii="Times New Roman" w:hAnsi="Times New Roman"/>
                <w:sz w:val="28"/>
                <w:szCs w:val="28"/>
              </w:rPr>
            </w:pPr>
            <w:r w:rsidRPr="00F77C4C">
              <w:rPr>
                <w:rFonts w:ascii="Times New Roman" w:hAnsi="Times New Roman"/>
                <w:sz w:val="28"/>
                <w:szCs w:val="28"/>
              </w:rPr>
              <w:t xml:space="preserve">- сбалансированная физическая нагрузка; </w:t>
            </w:r>
          </w:p>
          <w:p w:rsidR="00F77C4C" w:rsidRDefault="00F77C4C" w:rsidP="003109B5">
            <w:pPr>
              <w:pStyle w:val="afe"/>
              <w:spacing w:line="360" w:lineRule="auto"/>
              <w:rPr>
                <w:rFonts w:ascii="Times New Roman" w:hAnsi="Times New Roman"/>
                <w:sz w:val="28"/>
                <w:szCs w:val="28"/>
              </w:rPr>
            </w:pPr>
            <w:r w:rsidRPr="00F77C4C">
              <w:rPr>
                <w:rFonts w:ascii="Times New Roman" w:hAnsi="Times New Roman"/>
                <w:sz w:val="28"/>
                <w:szCs w:val="28"/>
              </w:rPr>
              <w:t xml:space="preserve">- функциональное развитие мелкой моторики; </w:t>
            </w:r>
          </w:p>
          <w:p w:rsidR="00440405" w:rsidRPr="00F77C4C" w:rsidRDefault="00F77C4C" w:rsidP="003109B5">
            <w:pPr>
              <w:pStyle w:val="afe"/>
              <w:spacing w:line="360" w:lineRule="auto"/>
              <w:rPr>
                <w:rFonts w:ascii="Times New Roman" w:hAnsi="Times New Roman"/>
                <w:sz w:val="28"/>
                <w:szCs w:val="28"/>
              </w:rPr>
            </w:pPr>
            <w:r w:rsidRPr="00F77C4C">
              <w:rPr>
                <w:rFonts w:ascii="Times New Roman" w:hAnsi="Times New Roman"/>
                <w:sz w:val="28"/>
                <w:szCs w:val="28"/>
              </w:rPr>
              <w:t>- развитие сохранных механизмов сенсомоторной регуляции;</w:t>
            </w:r>
          </w:p>
        </w:tc>
      </w:tr>
      <w:tr w:rsidR="00440405" w:rsidRPr="00D506EE" w:rsidTr="00440405">
        <w:tc>
          <w:tcPr>
            <w:tcW w:w="4785" w:type="dxa"/>
          </w:tcPr>
          <w:p w:rsidR="00440405" w:rsidRPr="00D506EE" w:rsidRDefault="00F77C4C" w:rsidP="00682765">
            <w:pPr>
              <w:pStyle w:val="afe"/>
              <w:spacing w:line="360" w:lineRule="auto"/>
              <w:jc w:val="center"/>
              <w:rPr>
                <w:rFonts w:ascii="Times New Roman" w:hAnsi="Times New Roman"/>
                <w:b/>
                <w:sz w:val="28"/>
                <w:szCs w:val="28"/>
              </w:rPr>
            </w:pPr>
            <w:r w:rsidRPr="00D506EE">
              <w:rPr>
                <w:rFonts w:ascii="Times New Roman" w:hAnsi="Times New Roman"/>
                <w:b/>
                <w:sz w:val="28"/>
                <w:szCs w:val="28"/>
              </w:rPr>
              <w:lastRenderedPageBreak/>
              <w:t>Особенности эмоциональн</w:t>
            </w:r>
            <w:proofErr w:type="gramStart"/>
            <w:r w:rsidRPr="00D506EE">
              <w:rPr>
                <w:rFonts w:ascii="Times New Roman" w:hAnsi="Times New Roman"/>
                <w:b/>
                <w:sz w:val="28"/>
                <w:szCs w:val="28"/>
              </w:rPr>
              <w:t>о-</w:t>
            </w:r>
            <w:proofErr w:type="gramEnd"/>
            <w:r w:rsidRPr="00D506EE">
              <w:rPr>
                <w:rFonts w:ascii="Times New Roman" w:hAnsi="Times New Roman"/>
                <w:b/>
                <w:sz w:val="28"/>
                <w:szCs w:val="28"/>
              </w:rPr>
              <w:t xml:space="preserve"> волевого развития</w:t>
            </w:r>
          </w:p>
        </w:tc>
        <w:tc>
          <w:tcPr>
            <w:tcW w:w="4786" w:type="dxa"/>
          </w:tcPr>
          <w:p w:rsidR="00440405" w:rsidRPr="00D506EE" w:rsidRDefault="00F77C4C" w:rsidP="00682765">
            <w:pPr>
              <w:pStyle w:val="afe"/>
              <w:spacing w:line="360" w:lineRule="auto"/>
              <w:jc w:val="center"/>
              <w:rPr>
                <w:rFonts w:ascii="Times New Roman" w:hAnsi="Times New Roman"/>
                <w:b/>
                <w:sz w:val="28"/>
                <w:szCs w:val="28"/>
              </w:rPr>
            </w:pPr>
            <w:r w:rsidRPr="00D506EE">
              <w:rPr>
                <w:rFonts w:ascii="Times New Roman" w:hAnsi="Times New Roman"/>
                <w:b/>
                <w:sz w:val="28"/>
                <w:szCs w:val="28"/>
              </w:rPr>
              <w:t>Образовательные потребности</w:t>
            </w:r>
          </w:p>
        </w:tc>
      </w:tr>
      <w:tr w:rsidR="00F77C4C" w:rsidRPr="00F77C4C" w:rsidTr="00440405">
        <w:tc>
          <w:tcPr>
            <w:tcW w:w="4785" w:type="dxa"/>
          </w:tcPr>
          <w:p w:rsidR="00F77C4C" w:rsidRDefault="00F77C4C" w:rsidP="003109B5">
            <w:pPr>
              <w:pStyle w:val="afe"/>
              <w:spacing w:line="360" w:lineRule="auto"/>
              <w:rPr>
                <w:rFonts w:ascii="Times New Roman" w:hAnsi="Times New Roman"/>
                <w:sz w:val="28"/>
                <w:szCs w:val="28"/>
              </w:rPr>
            </w:pPr>
            <w:r w:rsidRPr="00F77C4C">
              <w:rPr>
                <w:rFonts w:ascii="Times New Roman" w:hAnsi="Times New Roman"/>
                <w:sz w:val="28"/>
                <w:szCs w:val="28"/>
              </w:rPr>
              <w:t xml:space="preserve">- специфические проявления </w:t>
            </w:r>
            <w:proofErr w:type="spellStart"/>
            <w:r w:rsidRPr="00F77C4C">
              <w:rPr>
                <w:rFonts w:ascii="Times New Roman" w:hAnsi="Times New Roman"/>
                <w:sz w:val="28"/>
                <w:szCs w:val="28"/>
              </w:rPr>
              <w:t>гип</w:t>
            </w:r>
            <w:proofErr w:type="gramStart"/>
            <w:r w:rsidRPr="00F77C4C">
              <w:rPr>
                <w:rFonts w:ascii="Times New Roman" w:hAnsi="Times New Roman"/>
                <w:sz w:val="28"/>
                <w:szCs w:val="28"/>
              </w:rPr>
              <w:t>о</w:t>
            </w:r>
            <w:proofErr w:type="spellEnd"/>
            <w:r w:rsidRPr="00F77C4C">
              <w:rPr>
                <w:rFonts w:ascii="Times New Roman" w:hAnsi="Times New Roman"/>
                <w:sz w:val="28"/>
                <w:szCs w:val="28"/>
              </w:rPr>
              <w:t>-</w:t>
            </w:r>
            <w:proofErr w:type="gramEnd"/>
            <w:r w:rsidRPr="00F77C4C">
              <w:rPr>
                <w:rFonts w:ascii="Times New Roman" w:hAnsi="Times New Roman"/>
                <w:sz w:val="28"/>
                <w:szCs w:val="28"/>
              </w:rPr>
              <w:t xml:space="preserve"> и </w:t>
            </w:r>
            <w:proofErr w:type="spellStart"/>
            <w:r w:rsidRPr="00F77C4C">
              <w:rPr>
                <w:rFonts w:ascii="Times New Roman" w:hAnsi="Times New Roman"/>
                <w:sz w:val="28"/>
                <w:szCs w:val="28"/>
              </w:rPr>
              <w:t>гиперсензитивности</w:t>
            </w:r>
            <w:proofErr w:type="spellEnd"/>
            <w:r w:rsidRPr="00F77C4C">
              <w:rPr>
                <w:rFonts w:ascii="Times New Roman" w:hAnsi="Times New Roman"/>
                <w:sz w:val="28"/>
                <w:szCs w:val="28"/>
              </w:rPr>
              <w:t xml:space="preserve">, </w:t>
            </w:r>
          </w:p>
          <w:p w:rsidR="00F77C4C" w:rsidRDefault="00F77C4C" w:rsidP="003109B5">
            <w:pPr>
              <w:pStyle w:val="afe"/>
              <w:spacing w:line="360" w:lineRule="auto"/>
              <w:rPr>
                <w:rFonts w:ascii="Times New Roman" w:hAnsi="Times New Roman"/>
                <w:sz w:val="28"/>
                <w:szCs w:val="28"/>
              </w:rPr>
            </w:pPr>
            <w:r w:rsidRPr="00F77C4C">
              <w:rPr>
                <w:rFonts w:ascii="Times New Roman" w:hAnsi="Times New Roman"/>
                <w:sz w:val="28"/>
                <w:szCs w:val="28"/>
              </w:rPr>
              <w:t xml:space="preserve">- отсутствие или слабость произвольной регуляции своего эмоционального состояния, </w:t>
            </w:r>
          </w:p>
          <w:p w:rsidR="00F77C4C" w:rsidRDefault="00F77C4C" w:rsidP="003109B5">
            <w:pPr>
              <w:pStyle w:val="afe"/>
              <w:spacing w:line="360" w:lineRule="auto"/>
              <w:rPr>
                <w:rFonts w:ascii="Times New Roman" w:hAnsi="Times New Roman"/>
                <w:sz w:val="28"/>
                <w:szCs w:val="28"/>
              </w:rPr>
            </w:pPr>
            <w:r w:rsidRPr="00F77C4C">
              <w:rPr>
                <w:rFonts w:ascii="Times New Roman" w:hAnsi="Times New Roman"/>
                <w:sz w:val="28"/>
                <w:szCs w:val="28"/>
              </w:rPr>
              <w:t xml:space="preserve">- </w:t>
            </w:r>
            <w:proofErr w:type="gramStart"/>
            <w:r w:rsidRPr="00F77C4C">
              <w:rPr>
                <w:rFonts w:ascii="Times New Roman" w:hAnsi="Times New Roman"/>
                <w:sz w:val="28"/>
                <w:szCs w:val="28"/>
              </w:rPr>
              <w:t>интерес</w:t>
            </w:r>
            <w:proofErr w:type="gramEnd"/>
            <w:r w:rsidRPr="00F77C4C">
              <w:rPr>
                <w:rFonts w:ascii="Times New Roman" w:hAnsi="Times New Roman"/>
                <w:sz w:val="28"/>
                <w:szCs w:val="28"/>
              </w:rPr>
              <w:t xml:space="preserve"> к какой- либо деятельности носит кратковременный, неустойчивый характер, </w:t>
            </w:r>
          </w:p>
          <w:p w:rsidR="00F77C4C" w:rsidRPr="00F77C4C" w:rsidRDefault="00F77C4C" w:rsidP="003109B5">
            <w:pPr>
              <w:pStyle w:val="afe"/>
              <w:spacing w:line="360" w:lineRule="auto"/>
              <w:rPr>
                <w:rFonts w:ascii="Times New Roman" w:hAnsi="Times New Roman"/>
                <w:sz w:val="28"/>
                <w:szCs w:val="28"/>
              </w:rPr>
            </w:pPr>
            <w:r w:rsidRPr="00F77C4C">
              <w:rPr>
                <w:rFonts w:ascii="Times New Roman" w:hAnsi="Times New Roman"/>
                <w:sz w:val="28"/>
                <w:szCs w:val="28"/>
              </w:rPr>
              <w:t>- склонность к стереотипным повторяющимся действиям</w:t>
            </w:r>
          </w:p>
        </w:tc>
        <w:tc>
          <w:tcPr>
            <w:tcW w:w="4786" w:type="dxa"/>
          </w:tcPr>
          <w:p w:rsidR="00F77C4C" w:rsidRDefault="00F77C4C" w:rsidP="003109B5">
            <w:pPr>
              <w:pStyle w:val="afe"/>
              <w:spacing w:line="360" w:lineRule="auto"/>
              <w:rPr>
                <w:rFonts w:ascii="Times New Roman" w:hAnsi="Times New Roman"/>
                <w:sz w:val="28"/>
                <w:szCs w:val="28"/>
              </w:rPr>
            </w:pPr>
            <w:r w:rsidRPr="00F77C4C">
              <w:rPr>
                <w:rFonts w:ascii="Times New Roman" w:hAnsi="Times New Roman"/>
                <w:sz w:val="28"/>
                <w:szCs w:val="28"/>
              </w:rPr>
              <w:t xml:space="preserve">- обогащение позитивного эмоционального опыта; </w:t>
            </w:r>
          </w:p>
          <w:p w:rsidR="00F77C4C" w:rsidRDefault="00F77C4C" w:rsidP="003109B5">
            <w:pPr>
              <w:pStyle w:val="afe"/>
              <w:spacing w:line="360" w:lineRule="auto"/>
              <w:rPr>
                <w:rFonts w:ascii="Times New Roman" w:hAnsi="Times New Roman"/>
                <w:sz w:val="28"/>
                <w:szCs w:val="28"/>
              </w:rPr>
            </w:pPr>
            <w:r w:rsidRPr="00F77C4C">
              <w:rPr>
                <w:rFonts w:ascii="Times New Roman" w:hAnsi="Times New Roman"/>
                <w:sz w:val="28"/>
                <w:szCs w:val="28"/>
              </w:rPr>
              <w:t xml:space="preserve">- расширение диапазона действий, вызывающих положительные эмоциональные реакции; </w:t>
            </w:r>
          </w:p>
          <w:p w:rsidR="00F77C4C" w:rsidRDefault="00F77C4C" w:rsidP="003109B5">
            <w:pPr>
              <w:pStyle w:val="afe"/>
              <w:spacing w:line="360" w:lineRule="auto"/>
              <w:rPr>
                <w:rFonts w:ascii="Times New Roman" w:hAnsi="Times New Roman"/>
                <w:sz w:val="28"/>
                <w:szCs w:val="28"/>
              </w:rPr>
            </w:pPr>
            <w:r w:rsidRPr="00F77C4C">
              <w:rPr>
                <w:rFonts w:ascii="Times New Roman" w:hAnsi="Times New Roman"/>
                <w:sz w:val="28"/>
                <w:szCs w:val="28"/>
              </w:rPr>
              <w:t>- развитие интереса к окружающему; -</w:t>
            </w:r>
            <w:r w:rsidR="003109B5">
              <w:rPr>
                <w:rFonts w:ascii="Times New Roman" w:hAnsi="Times New Roman"/>
                <w:sz w:val="28"/>
                <w:szCs w:val="28"/>
              </w:rPr>
              <w:t xml:space="preserve"> </w:t>
            </w:r>
            <w:r w:rsidRPr="00F77C4C">
              <w:rPr>
                <w:rFonts w:ascii="Times New Roman" w:hAnsi="Times New Roman"/>
                <w:sz w:val="28"/>
                <w:szCs w:val="28"/>
              </w:rPr>
              <w:t xml:space="preserve">желание общаться и конструктивно взаимодействовать с окружающими </w:t>
            </w:r>
          </w:p>
          <w:p w:rsidR="00F77C4C" w:rsidRPr="00F77C4C" w:rsidRDefault="00F77C4C" w:rsidP="003109B5">
            <w:pPr>
              <w:pStyle w:val="afe"/>
              <w:spacing w:line="360" w:lineRule="auto"/>
              <w:rPr>
                <w:rFonts w:ascii="Times New Roman" w:hAnsi="Times New Roman"/>
                <w:sz w:val="28"/>
                <w:szCs w:val="28"/>
              </w:rPr>
            </w:pPr>
            <w:r w:rsidRPr="00F77C4C">
              <w:rPr>
                <w:rFonts w:ascii="Times New Roman" w:hAnsi="Times New Roman"/>
                <w:sz w:val="28"/>
                <w:szCs w:val="28"/>
              </w:rPr>
              <w:t>-обогащение опыта осуществления деятельности в разных условиях, расширение границ учебного и жизненного пространства, круга лиц, участвующих в контакте с ребенком.</w:t>
            </w:r>
          </w:p>
        </w:tc>
      </w:tr>
    </w:tbl>
    <w:p w:rsidR="003109B5" w:rsidRDefault="003109B5" w:rsidP="00682765">
      <w:pPr>
        <w:pStyle w:val="afe"/>
        <w:spacing w:line="360" w:lineRule="auto"/>
        <w:jc w:val="both"/>
        <w:rPr>
          <w:rFonts w:ascii="Times New Roman" w:hAnsi="Times New Roman"/>
          <w:sz w:val="28"/>
          <w:szCs w:val="28"/>
        </w:rPr>
      </w:pPr>
    </w:p>
    <w:p w:rsidR="00F77C4C" w:rsidRPr="00D506EE" w:rsidRDefault="00F77C4C" w:rsidP="00682765">
      <w:pPr>
        <w:pStyle w:val="afe"/>
        <w:spacing w:line="360" w:lineRule="auto"/>
        <w:jc w:val="both"/>
        <w:rPr>
          <w:rFonts w:ascii="Times New Roman" w:hAnsi="Times New Roman"/>
          <w:sz w:val="28"/>
          <w:szCs w:val="28"/>
        </w:rPr>
      </w:pPr>
      <w:r w:rsidRPr="00D506EE">
        <w:rPr>
          <w:rFonts w:ascii="Times New Roman" w:hAnsi="Times New Roman"/>
          <w:sz w:val="28"/>
          <w:szCs w:val="28"/>
        </w:rPr>
        <w:t>Особые образовательные потребности детей с ТМНР</w:t>
      </w:r>
      <w:r w:rsidR="00D506EE">
        <w:rPr>
          <w:rFonts w:ascii="Times New Roman" w:hAnsi="Times New Roman"/>
          <w:sz w:val="28"/>
          <w:szCs w:val="28"/>
        </w:rPr>
        <w:t>:</w:t>
      </w:r>
      <w:r w:rsidRPr="00D506EE">
        <w:rPr>
          <w:rFonts w:ascii="Times New Roman" w:hAnsi="Times New Roman"/>
          <w:sz w:val="28"/>
          <w:szCs w:val="28"/>
        </w:rPr>
        <w:t xml:space="preserve"> </w:t>
      </w:r>
    </w:p>
    <w:p w:rsidR="00F77C4C" w:rsidRPr="00D506EE" w:rsidRDefault="00F77C4C" w:rsidP="00682765">
      <w:pPr>
        <w:pStyle w:val="afe"/>
        <w:spacing w:line="360" w:lineRule="auto"/>
        <w:jc w:val="both"/>
        <w:rPr>
          <w:rFonts w:ascii="Times New Roman" w:hAnsi="Times New Roman"/>
          <w:sz w:val="28"/>
          <w:szCs w:val="28"/>
        </w:rPr>
      </w:pPr>
      <w:r w:rsidRPr="00D506EE">
        <w:rPr>
          <w:rFonts w:ascii="Times New Roman" w:hAnsi="Times New Roman"/>
          <w:sz w:val="28"/>
          <w:szCs w:val="28"/>
        </w:rPr>
        <w:t xml:space="preserve">- потребность в специальном обучении, направленном на формирование жизненных компетенций, </w:t>
      </w:r>
    </w:p>
    <w:p w:rsidR="00F77C4C" w:rsidRPr="00D506EE" w:rsidRDefault="00F77C4C" w:rsidP="00682765">
      <w:pPr>
        <w:pStyle w:val="afe"/>
        <w:spacing w:line="360" w:lineRule="auto"/>
        <w:jc w:val="both"/>
        <w:rPr>
          <w:rFonts w:ascii="Times New Roman" w:hAnsi="Times New Roman"/>
          <w:sz w:val="28"/>
          <w:szCs w:val="28"/>
        </w:rPr>
      </w:pPr>
      <w:r w:rsidRPr="00D506EE">
        <w:rPr>
          <w:rFonts w:ascii="Times New Roman" w:hAnsi="Times New Roman"/>
          <w:sz w:val="28"/>
          <w:szCs w:val="28"/>
        </w:rPr>
        <w:t xml:space="preserve">- потребность в особой организации процесса обучения, - потребность в максимальном расширении границ образовательного пространства, </w:t>
      </w:r>
    </w:p>
    <w:p w:rsidR="00F77C4C" w:rsidRPr="00D506EE" w:rsidRDefault="00F77C4C" w:rsidP="00682765">
      <w:pPr>
        <w:pStyle w:val="afe"/>
        <w:spacing w:line="360" w:lineRule="auto"/>
        <w:jc w:val="both"/>
        <w:rPr>
          <w:rFonts w:ascii="Times New Roman" w:hAnsi="Times New Roman"/>
          <w:sz w:val="28"/>
          <w:szCs w:val="28"/>
        </w:rPr>
      </w:pPr>
      <w:r w:rsidRPr="00D506EE">
        <w:rPr>
          <w:rFonts w:ascii="Times New Roman" w:hAnsi="Times New Roman"/>
          <w:sz w:val="28"/>
          <w:szCs w:val="28"/>
        </w:rPr>
        <w:t xml:space="preserve">- потребность в специальных методах и средствах обучения, </w:t>
      </w:r>
    </w:p>
    <w:p w:rsidR="00F77C4C" w:rsidRPr="00D506EE" w:rsidRDefault="00F77C4C" w:rsidP="00682765">
      <w:pPr>
        <w:pStyle w:val="afe"/>
        <w:spacing w:line="360" w:lineRule="auto"/>
        <w:jc w:val="both"/>
        <w:rPr>
          <w:rFonts w:ascii="Times New Roman" w:hAnsi="Times New Roman"/>
          <w:sz w:val="28"/>
          <w:szCs w:val="28"/>
        </w:rPr>
      </w:pPr>
      <w:r w:rsidRPr="00D506EE">
        <w:rPr>
          <w:rFonts w:ascii="Times New Roman" w:hAnsi="Times New Roman"/>
          <w:sz w:val="28"/>
          <w:szCs w:val="28"/>
        </w:rPr>
        <w:t xml:space="preserve">- потребность в пролонгированном обучении, </w:t>
      </w:r>
    </w:p>
    <w:p w:rsidR="00440405" w:rsidRPr="00D506EE" w:rsidRDefault="00F77C4C" w:rsidP="00682765">
      <w:pPr>
        <w:pStyle w:val="afe"/>
        <w:spacing w:line="360" w:lineRule="auto"/>
        <w:jc w:val="both"/>
        <w:rPr>
          <w:rFonts w:ascii="Times New Roman" w:hAnsi="Times New Roman"/>
          <w:sz w:val="28"/>
          <w:szCs w:val="28"/>
        </w:rPr>
      </w:pPr>
      <w:r w:rsidRPr="00D506EE">
        <w:rPr>
          <w:rFonts w:ascii="Times New Roman" w:hAnsi="Times New Roman"/>
          <w:sz w:val="28"/>
          <w:szCs w:val="28"/>
        </w:rPr>
        <w:t>- потребность участия широкого круга лиц в процессе обучения.</w:t>
      </w:r>
    </w:p>
    <w:p w:rsidR="00BC1A8E" w:rsidRPr="00317985" w:rsidRDefault="00BC1A8E" w:rsidP="00682765">
      <w:pPr>
        <w:pStyle w:val="afe"/>
        <w:spacing w:line="360" w:lineRule="auto"/>
        <w:jc w:val="both"/>
        <w:rPr>
          <w:rFonts w:ascii="Times New Roman" w:hAnsi="Times New Roman"/>
          <w:sz w:val="28"/>
          <w:szCs w:val="28"/>
        </w:rPr>
      </w:pPr>
      <w:proofErr w:type="gramStart"/>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 xml:space="preserve">т тяжёлые нарушения неврологического генеза – сложные формы ДЦП (спастический </w:t>
      </w:r>
      <w:proofErr w:type="spellStart"/>
      <w:r w:rsidRPr="00317985">
        <w:rPr>
          <w:rFonts w:ascii="Times New Roman" w:hAnsi="Times New Roman"/>
          <w:sz w:val="28"/>
          <w:szCs w:val="28"/>
        </w:rPr>
        <w:t>тетрапарез</w:t>
      </w:r>
      <w:proofErr w:type="spellEnd"/>
      <w:r w:rsidRPr="00317985">
        <w:rPr>
          <w:rFonts w:ascii="Times New Roman" w:hAnsi="Times New Roman"/>
          <w:sz w:val="28"/>
          <w:szCs w:val="28"/>
        </w:rPr>
        <w:t>,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w:t>
      </w:r>
      <w:r>
        <w:rPr>
          <w:rFonts w:ascii="Times New Roman" w:hAnsi="Times New Roman"/>
          <w:sz w:val="28"/>
          <w:szCs w:val="28"/>
        </w:rPr>
        <w:lastRenderedPageBreak/>
        <w:t xml:space="preserve">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самостоятельно удерживать тело в положении сидя.</w:t>
      </w:r>
      <w:proofErr w:type="gramEnd"/>
      <w:r w:rsidRPr="00317985">
        <w:rPr>
          <w:rFonts w:ascii="Times New Roman" w:hAnsi="Times New Roman"/>
          <w:sz w:val="28"/>
          <w:szCs w:val="28"/>
        </w:rPr>
        <w:t xml:space="preserve"> </w:t>
      </w:r>
      <w:proofErr w:type="spellStart"/>
      <w:r w:rsidRPr="00317985">
        <w:rPr>
          <w:rFonts w:ascii="Times New Roman" w:hAnsi="Times New Roman"/>
          <w:sz w:val="28"/>
          <w:szCs w:val="28"/>
        </w:rPr>
        <w:t>Спастичность</w:t>
      </w:r>
      <w:proofErr w:type="spellEnd"/>
      <w:r w:rsidRPr="00317985">
        <w:rPr>
          <w:rFonts w:ascii="Times New Roman" w:hAnsi="Times New Roman"/>
          <w:sz w:val="28"/>
          <w:szCs w:val="28"/>
        </w:rPr>
        <w:t xml:space="preserve"> конечностей часто </w:t>
      </w:r>
      <w:proofErr w:type="gramStart"/>
      <w:r w:rsidRPr="00317985">
        <w:rPr>
          <w:rFonts w:ascii="Times New Roman" w:hAnsi="Times New Roman"/>
          <w:sz w:val="28"/>
          <w:szCs w:val="28"/>
        </w:rPr>
        <w:t>осложнена</w:t>
      </w:r>
      <w:proofErr w:type="gramEnd"/>
      <w:r w:rsidRPr="00317985">
        <w:rPr>
          <w:rFonts w:ascii="Times New Roman" w:hAnsi="Times New Roman"/>
          <w:sz w:val="28"/>
          <w:szCs w:val="28"/>
        </w:rPr>
        <w:t xml:space="preserve">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317985" w:rsidRDefault="00BC1A8E" w:rsidP="00682765">
      <w:pPr>
        <w:pStyle w:val="afe"/>
        <w:spacing w:line="360" w:lineRule="auto"/>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sidRPr="00317985">
        <w:rPr>
          <w:rFonts w:ascii="Times New Roman" w:hAnsi="Times New Roman"/>
          <w:sz w:val="28"/>
          <w:szCs w:val="28"/>
        </w:rPr>
        <w:t xml:space="preserve"> </w:t>
      </w:r>
      <w:r>
        <w:rPr>
          <w:rFonts w:ascii="Times New Roman" w:hAnsi="Times New Roman"/>
          <w:sz w:val="28"/>
          <w:szCs w:val="28"/>
        </w:rPr>
        <w:t>(</w:t>
      </w:r>
      <w:proofErr w:type="gramStart"/>
      <w:r w:rsidRPr="00317985">
        <w:rPr>
          <w:rFonts w:ascii="Times New Roman" w:hAnsi="Times New Roman"/>
          <w:sz w:val="28"/>
          <w:szCs w:val="28"/>
        </w:rPr>
        <w:t>от</w:t>
      </w:r>
      <w:proofErr w:type="gramEnd"/>
      <w:r w:rsidRPr="00317985">
        <w:rPr>
          <w:rFonts w:ascii="Times New Roman" w:hAnsi="Times New Roman"/>
          <w:sz w:val="28"/>
          <w:szCs w:val="28"/>
        </w:rPr>
        <w:t xml:space="preserve">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рбальным средствам коммуникации.</w:t>
      </w:r>
      <w:r w:rsidRPr="00317985">
        <w:rPr>
          <w:rFonts w:ascii="Times New Roman" w:hAnsi="Times New Roman"/>
          <w:iCs/>
          <w:sz w:val="28"/>
          <w:szCs w:val="28"/>
        </w:rPr>
        <w:t xml:space="preserve"> </w:t>
      </w:r>
      <w:r>
        <w:rPr>
          <w:rFonts w:ascii="Times New Roman" w:hAnsi="Times New Roman"/>
          <w:iCs/>
          <w:sz w:val="28"/>
          <w:szCs w:val="28"/>
        </w:rPr>
        <w:t xml:space="preserve">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w:t>
      </w:r>
      <w:proofErr w:type="spellStart"/>
      <w:r w:rsidRPr="00317985">
        <w:rPr>
          <w:rFonts w:ascii="Times New Roman" w:hAnsi="Times New Roman"/>
          <w:sz w:val="28"/>
          <w:szCs w:val="28"/>
        </w:rPr>
        <w:t>аутистических</w:t>
      </w:r>
      <w:proofErr w:type="spellEnd"/>
      <w:r w:rsidRPr="00317985">
        <w:rPr>
          <w:rFonts w:ascii="Times New Roman" w:hAnsi="Times New Roman"/>
          <w:sz w:val="28"/>
          <w:szCs w:val="28"/>
        </w:rPr>
        <w:t xml:space="preserve">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социального взаимодействия. </w:t>
      </w:r>
      <w:proofErr w:type="spellStart"/>
      <w:r w:rsidRPr="00317985">
        <w:rPr>
          <w:rFonts w:ascii="Times New Roman" w:hAnsi="Times New Roman"/>
          <w:sz w:val="28"/>
          <w:szCs w:val="28"/>
        </w:rPr>
        <w:t>Аутистические</w:t>
      </w:r>
      <w:proofErr w:type="spellEnd"/>
      <w:r w:rsidRPr="00317985">
        <w:rPr>
          <w:rFonts w:ascii="Times New Roman" w:hAnsi="Times New Roman"/>
          <w:sz w:val="28"/>
          <w:szCs w:val="28"/>
        </w:rPr>
        <w:t xml:space="preserve">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w:t>
      </w:r>
      <w:r w:rsidRPr="00317985">
        <w:rPr>
          <w:rFonts w:ascii="Times New Roman" w:hAnsi="Times New Roman"/>
          <w:sz w:val="28"/>
          <w:szCs w:val="28"/>
        </w:rPr>
        <w:lastRenderedPageBreak/>
        <w:t xml:space="preserve">иное действие, проявляют агрессию или </w:t>
      </w:r>
      <w:proofErr w:type="spellStart"/>
      <w:r w:rsidRPr="00317985">
        <w:rPr>
          <w:rFonts w:ascii="Times New Roman" w:hAnsi="Times New Roman"/>
          <w:sz w:val="28"/>
          <w:szCs w:val="28"/>
        </w:rPr>
        <w:t>самоагрессию</w:t>
      </w:r>
      <w:proofErr w:type="spellEnd"/>
      <w:r w:rsidRPr="00317985">
        <w:rPr>
          <w:rFonts w:ascii="Times New Roman" w:hAnsi="Times New Roman"/>
          <w:sz w:val="28"/>
          <w:szCs w:val="28"/>
        </w:rPr>
        <w:t xml:space="preserve">,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w:t>
      </w:r>
      <w:proofErr w:type="spellStart"/>
      <w:r w:rsidRPr="00317985">
        <w:rPr>
          <w:rFonts w:ascii="Times New Roman" w:hAnsi="Times New Roman"/>
          <w:sz w:val="28"/>
          <w:szCs w:val="28"/>
        </w:rPr>
        <w:t>аутистическими</w:t>
      </w:r>
      <w:proofErr w:type="spellEnd"/>
      <w:r w:rsidRPr="00317985">
        <w:rPr>
          <w:rFonts w:ascii="Times New Roman" w:hAnsi="Times New Roman"/>
          <w:sz w:val="28"/>
          <w:szCs w:val="28"/>
        </w:rPr>
        <w:t xml:space="preserve">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У третьей группы детей отсутствуют выраженные нарушения движений и моторики, они могут передвигаться самостоятельно. </w:t>
      </w:r>
      <w:proofErr w:type="gramStart"/>
      <w:r w:rsidRPr="00317985">
        <w:rPr>
          <w:rFonts w:ascii="Times New Roman" w:hAnsi="Times New Roman"/>
          <w:sz w:val="28"/>
          <w:szCs w:val="28"/>
        </w:rPr>
        <w:t>Моторная</w:t>
      </w:r>
      <w:proofErr w:type="gramEnd"/>
      <w:r w:rsidRPr="00317985">
        <w:rPr>
          <w:rFonts w:ascii="Times New Roman" w:hAnsi="Times New Roman"/>
          <w:sz w:val="28"/>
          <w:szCs w:val="28"/>
        </w:rPr>
        <w:t xml:space="preserve"> </w:t>
      </w:r>
      <w:proofErr w:type="spellStart"/>
      <w:r w:rsidRPr="00317985">
        <w:rPr>
          <w:rFonts w:ascii="Times New Roman" w:hAnsi="Times New Roman"/>
          <w:sz w:val="28"/>
          <w:szCs w:val="28"/>
        </w:rPr>
        <w:t>дефицитарность</w:t>
      </w:r>
      <w:proofErr w:type="spellEnd"/>
      <w:r w:rsidRPr="00317985">
        <w:rPr>
          <w:rFonts w:ascii="Times New Roman" w:hAnsi="Times New Roman"/>
          <w:sz w:val="28"/>
          <w:szCs w:val="28"/>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w:t>
      </w:r>
      <w:proofErr w:type="gramStart"/>
      <w:r>
        <w:rPr>
          <w:rFonts w:ascii="Times New Roman" w:hAnsi="Times New Roman"/>
          <w:sz w:val="28"/>
          <w:szCs w:val="28"/>
        </w:rPr>
        <w:t xml:space="preserve">часть </w:t>
      </w:r>
      <w:r w:rsidRPr="00317985">
        <w:rPr>
          <w:rFonts w:ascii="Times New Roman" w:hAnsi="Times New Roman"/>
          <w:sz w:val="28"/>
          <w:szCs w:val="28"/>
        </w:rPr>
        <w:t>детей данной группы владеет элементарной</w:t>
      </w:r>
      <w:proofErr w:type="gramEnd"/>
      <w:r w:rsidRPr="00317985">
        <w:rPr>
          <w:rFonts w:ascii="Times New Roman" w:hAnsi="Times New Roman"/>
          <w:sz w:val="28"/>
          <w:szCs w:val="28"/>
        </w:rPr>
        <w:t xml:space="preserve">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lastRenderedPageBreak/>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w:t>
      </w:r>
      <w:r>
        <w:rPr>
          <w:rFonts w:ascii="Times New Roman" w:hAnsi="Times New Roman"/>
          <w:sz w:val="28"/>
          <w:szCs w:val="28"/>
        </w:rPr>
        <w:t xml:space="preserve"> </w:t>
      </w:r>
      <w:r w:rsidRPr="00317985">
        <w:rPr>
          <w:rFonts w:ascii="Times New Roman" w:hAnsi="Times New Roman"/>
          <w:sz w:val="28"/>
          <w:szCs w:val="28"/>
        </w:rPr>
        <w:t>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ключающим</w:t>
      </w:r>
      <w:r w:rsidRPr="00317985">
        <w:rPr>
          <w:rFonts w:ascii="Times New Roman" w:hAnsi="Times New Roman"/>
          <w:sz w:val="28"/>
          <w:szCs w:val="28"/>
        </w:rPr>
        <w:t xml:space="preserve"> представител</w:t>
      </w:r>
      <w:r>
        <w:rPr>
          <w:rFonts w:ascii="Times New Roman" w:hAnsi="Times New Roman"/>
          <w:sz w:val="28"/>
          <w:szCs w:val="28"/>
        </w:rPr>
        <w:t>ей</w:t>
      </w:r>
      <w:r w:rsidRPr="00317985">
        <w:rPr>
          <w:rFonts w:ascii="Times New Roman" w:hAnsi="Times New Roman"/>
          <w:sz w:val="28"/>
          <w:szCs w:val="28"/>
        </w:rPr>
        <w:t xml:space="preserve"> </w:t>
      </w:r>
      <w:r>
        <w:rPr>
          <w:rFonts w:ascii="Times New Roman" w:hAnsi="Times New Roman"/>
          <w:sz w:val="28"/>
          <w:szCs w:val="28"/>
        </w:rPr>
        <w:t>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682765">
      <w:pPr>
        <w:pStyle w:val="afe"/>
        <w:spacing w:line="360" w:lineRule="auto"/>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317985">
        <w:rPr>
          <w:rFonts w:ascii="Times New Roman" w:hAnsi="Times New Roman"/>
          <w:bCs/>
          <w:caps/>
          <w:sz w:val="28"/>
          <w:szCs w:val="28"/>
        </w:rPr>
        <w:t xml:space="preserve"> </w:t>
      </w:r>
      <w:r w:rsidRPr="00317985">
        <w:rPr>
          <w:rFonts w:ascii="Times New Roman" w:hAnsi="Times New Roman"/>
          <w:bCs/>
          <w:sz w:val="28"/>
          <w:szCs w:val="28"/>
        </w:rPr>
        <w:t>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 xml:space="preserve">чет таких потребностей определяет необходимость создания адекватных условий, способствующих </w:t>
      </w:r>
      <w:r w:rsidRPr="00317985">
        <w:rPr>
          <w:rFonts w:ascii="Times New Roman" w:hAnsi="Times New Roman"/>
          <w:bCs/>
          <w:sz w:val="28"/>
          <w:szCs w:val="28"/>
        </w:rPr>
        <w:lastRenderedPageBreak/>
        <w:t>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r>
        <w:rPr>
          <w:rFonts w:ascii="Times New Roman" w:hAnsi="Times New Roman"/>
          <w:sz w:val="28"/>
          <w:szCs w:val="28"/>
        </w:rPr>
        <w:t xml:space="preserve">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w:t>
      </w:r>
      <w:proofErr w:type="gramStart"/>
      <w:r w:rsidRPr="00317985">
        <w:rPr>
          <w:rFonts w:ascii="Times New Roman" w:hAnsi="Times New Roman"/>
          <w:sz w:val="28"/>
          <w:szCs w:val="28"/>
        </w:rPr>
        <w:t>(Например, предметы:</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roofErr w:type="gramEnd"/>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proofErr w:type="gramStart"/>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w:t>
      </w:r>
      <w:proofErr w:type="gramEnd"/>
      <w:r w:rsidRPr="00317985">
        <w:rPr>
          <w:rFonts w:ascii="Times New Roman" w:hAnsi="Times New Roman"/>
          <w:sz w:val="28"/>
          <w:szCs w:val="28"/>
        </w:rPr>
        <w:t xml:space="preserve">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xml:space="preserve">.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bCs/>
          <w:i/>
          <w:sz w:val="28"/>
          <w:szCs w:val="28"/>
        </w:rPr>
        <w:lastRenderedPageBreak/>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умеренной, тяжелой, глубокой умственной отсталостью,</w:t>
      </w:r>
      <w:r w:rsidRPr="00317985">
        <w:rPr>
          <w:rFonts w:ascii="Times New Roman" w:hAnsi="Times New Roman"/>
          <w:bCs/>
          <w:caps/>
          <w:sz w:val="28"/>
          <w:szCs w:val="28"/>
        </w:rPr>
        <w:t xml:space="preserve"> </w:t>
      </w:r>
      <w:r w:rsidRPr="00317985">
        <w:rPr>
          <w:rFonts w:ascii="Times New Roman" w:hAnsi="Times New Roman"/>
          <w:bCs/>
          <w:sz w:val="28"/>
          <w:szCs w:val="28"/>
        </w:rPr>
        <w:t xml:space="preserve">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 xml:space="preserve">Процесс образования может происходить как в классах с 1 дополнительного по 12 (по одному году обучения в каждом), так и в </w:t>
      </w:r>
      <w:proofErr w:type="spellStart"/>
      <w:r w:rsidRPr="009C6E30">
        <w:rPr>
          <w:rFonts w:ascii="Times New Roman" w:hAnsi="Times New Roman"/>
          <w:sz w:val="28"/>
          <w:szCs w:val="28"/>
        </w:rPr>
        <w:t>близковозрастных</w:t>
      </w:r>
      <w:proofErr w:type="spellEnd"/>
      <w:r w:rsidRPr="009C6E30">
        <w:rPr>
          <w:rFonts w:ascii="Times New Roman" w:hAnsi="Times New Roman"/>
          <w:sz w:val="28"/>
          <w:szCs w:val="28"/>
        </w:rPr>
        <w:t xml:space="preserve"> классах (группах) по возрастающим ступеням обучения. Основанием для </w:t>
      </w:r>
      <w:proofErr w:type="gramStart"/>
      <w:r w:rsidRPr="009C6E30">
        <w:rPr>
          <w:rFonts w:ascii="Times New Roman" w:hAnsi="Times New Roman"/>
          <w:sz w:val="28"/>
          <w:szCs w:val="28"/>
        </w:rPr>
        <w:t>п</w:t>
      </w:r>
      <w:r w:rsidRPr="00460B15">
        <w:rPr>
          <w:rFonts w:ascii="Times New Roman" w:hAnsi="Times New Roman"/>
          <w:sz w:val="28"/>
          <w:szCs w:val="28"/>
        </w:rPr>
        <w:t>еревода</w:t>
      </w:r>
      <w:proofErr w:type="gramEnd"/>
      <w:r w:rsidRPr="00460B15">
        <w:rPr>
          <w:rFonts w:ascii="Times New Roman" w:hAnsi="Times New Roman"/>
          <w:sz w:val="28"/>
          <w:szCs w:val="28"/>
        </w:rPr>
        <w:t xml:space="preserve"> обучающегося из класса в класс является его возраст</w:t>
      </w:r>
      <w:r>
        <w:rPr>
          <w:rFonts w:ascii="Times New Roman" w:hAnsi="Times New Roman"/>
          <w:sz w:val="28"/>
          <w:szCs w:val="28"/>
        </w:rPr>
        <w:t>.</w:t>
      </w:r>
    </w:p>
    <w:p w:rsidR="00BC1A8E" w:rsidRDefault="00BC1A8E" w:rsidP="00682765">
      <w:pPr>
        <w:pStyle w:val="afe"/>
        <w:spacing w:line="360" w:lineRule="auto"/>
        <w:jc w:val="both"/>
        <w:rPr>
          <w:rFonts w:ascii="Times New Roman" w:hAnsi="Times New Roman"/>
          <w:sz w:val="28"/>
          <w:szCs w:val="28"/>
        </w:rPr>
      </w:pPr>
      <w:proofErr w:type="gramStart"/>
      <w:r w:rsidRPr="00317985">
        <w:rPr>
          <w:rFonts w:ascii="Times New Roman" w:hAnsi="Times New Roman"/>
          <w:sz w:val="28"/>
          <w:szCs w:val="28"/>
        </w:rPr>
        <w:t>Следует учитывать и потребности в пролонгированном обучении, выходящим за рамки школьного возраста.</w:t>
      </w:r>
      <w:proofErr w:type="gramEnd"/>
      <w:r w:rsidRPr="00317985">
        <w:rPr>
          <w:rFonts w:ascii="Times New Roman" w:hAnsi="Times New Roman"/>
          <w:sz w:val="28"/>
          <w:szCs w:val="28"/>
        </w:rPr>
        <w:t xml:space="preserve">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r>
        <w:rPr>
          <w:rFonts w:ascii="Times New Roman" w:hAnsi="Times New Roman"/>
          <w:sz w:val="28"/>
          <w:szCs w:val="28"/>
        </w:rPr>
        <w:t xml:space="preserve">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w:t>
      </w:r>
      <w:r w:rsidRPr="00317985">
        <w:rPr>
          <w:rFonts w:ascii="Times New Roman" w:hAnsi="Times New Roman"/>
          <w:sz w:val="28"/>
          <w:szCs w:val="28"/>
        </w:rPr>
        <w:lastRenderedPageBreak/>
        <w:t xml:space="preserve">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DB630D" w:rsidRPr="003109B5" w:rsidRDefault="00DB630D" w:rsidP="003109B5">
      <w:pPr>
        <w:pStyle w:val="afe"/>
        <w:spacing w:line="360" w:lineRule="auto"/>
        <w:jc w:val="both"/>
        <w:rPr>
          <w:rFonts w:ascii="Times New Roman" w:hAnsi="Times New Roman"/>
          <w:b/>
          <w:spacing w:val="2"/>
          <w:sz w:val="28"/>
          <w:szCs w:val="28"/>
        </w:rPr>
      </w:pPr>
    </w:p>
    <w:p w:rsidR="00BC1A8E" w:rsidRPr="003109B5" w:rsidRDefault="0046224A" w:rsidP="003109B5">
      <w:pPr>
        <w:pStyle w:val="afe"/>
        <w:spacing w:line="360" w:lineRule="auto"/>
        <w:jc w:val="both"/>
        <w:rPr>
          <w:rFonts w:ascii="Times New Roman" w:hAnsi="Times New Roman"/>
          <w:b/>
          <w:spacing w:val="2"/>
          <w:sz w:val="28"/>
          <w:szCs w:val="28"/>
        </w:rPr>
      </w:pPr>
      <w:r w:rsidRPr="003109B5">
        <w:rPr>
          <w:rFonts w:ascii="Times New Roman" w:hAnsi="Times New Roman"/>
          <w:b/>
          <w:spacing w:val="2"/>
          <w:sz w:val="28"/>
          <w:szCs w:val="28"/>
        </w:rPr>
        <w:t>1</w:t>
      </w:r>
      <w:r w:rsidR="00BC1A8E" w:rsidRPr="003109B5">
        <w:rPr>
          <w:rFonts w:ascii="Times New Roman" w:hAnsi="Times New Roman"/>
          <w:b/>
          <w:spacing w:val="2"/>
          <w:sz w:val="28"/>
          <w:szCs w:val="28"/>
        </w:rPr>
        <w:t xml:space="preserve">.1.1.4. Принципы и подходы к формированию </w:t>
      </w:r>
      <w:proofErr w:type="gramStart"/>
      <w:r w:rsidR="00BC1A8E" w:rsidRPr="003109B5">
        <w:rPr>
          <w:rFonts w:ascii="Times New Roman" w:hAnsi="Times New Roman"/>
          <w:b/>
          <w:spacing w:val="2"/>
          <w:sz w:val="28"/>
          <w:szCs w:val="28"/>
        </w:rPr>
        <w:t>адаптированной</w:t>
      </w:r>
      <w:proofErr w:type="gramEnd"/>
    </w:p>
    <w:p w:rsidR="00BC1A8E" w:rsidRPr="003109B5" w:rsidRDefault="00BC1A8E" w:rsidP="003109B5">
      <w:pPr>
        <w:pStyle w:val="afe"/>
        <w:spacing w:line="360" w:lineRule="auto"/>
        <w:jc w:val="both"/>
        <w:rPr>
          <w:rFonts w:ascii="Times New Roman" w:hAnsi="Times New Roman"/>
          <w:b/>
          <w:spacing w:val="2"/>
          <w:sz w:val="28"/>
          <w:szCs w:val="28"/>
        </w:rPr>
      </w:pPr>
      <w:r w:rsidRPr="003109B5">
        <w:rPr>
          <w:rFonts w:ascii="Times New Roman" w:hAnsi="Times New Roman"/>
          <w:b/>
          <w:spacing w:val="2"/>
          <w:sz w:val="28"/>
          <w:szCs w:val="28"/>
        </w:rPr>
        <w:t>ос</w:t>
      </w:r>
      <w:r w:rsidRPr="003109B5">
        <w:rPr>
          <w:rFonts w:ascii="Times New Roman" w:hAnsi="Times New Roman"/>
          <w:b/>
          <w:spacing w:val="2"/>
          <w:sz w:val="28"/>
          <w:szCs w:val="28"/>
        </w:rPr>
        <w:softHyphen/>
        <w:t>нов</w:t>
      </w:r>
      <w:r w:rsidRPr="003109B5">
        <w:rPr>
          <w:rFonts w:ascii="Times New Roman" w:hAnsi="Times New Roman"/>
          <w:b/>
          <w:spacing w:val="2"/>
          <w:sz w:val="28"/>
          <w:szCs w:val="28"/>
        </w:rPr>
        <w:softHyphen/>
        <w:t>ной общеоб</w:t>
      </w:r>
      <w:r w:rsidRPr="003109B5">
        <w:rPr>
          <w:rFonts w:ascii="Times New Roman" w:hAnsi="Times New Roman"/>
          <w:b/>
          <w:spacing w:val="2"/>
          <w:sz w:val="28"/>
          <w:szCs w:val="28"/>
        </w:rPr>
        <w:softHyphen/>
        <w:t>разовательной программы и специальной</w:t>
      </w:r>
    </w:p>
    <w:p w:rsidR="00BC1A8E" w:rsidRPr="003109B5" w:rsidRDefault="00BC1A8E" w:rsidP="003109B5">
      <w:pPr>
        <w:pStyle w:val="afe"/>
        <w:spacing w:line="360" w:lineRule="auto"/>
        <w:jc w:val="both"/>
        <w:rPr>
          <w:rFonts w:ascii="Times New Roman" w:hAnsi="Times New Roman"/>
          <w:b/>
          <w:spacing w:val="2"/>
          <w:sz w:val="28"/>
          <w:szCs w:val="28"/>
        </w:rPr>
      </w:pPr>
      <w:r w:rsidRPr="003109B5">
        <w:rPr>
          <w:rFonts w:ascii="Times New Roman" w:hAnsi="Times New Roman"/>
          <w:b/>
          <w:spacing w:val="2"/>
          <w:sz w:val="28"/>
          <w:szCs w:val="28"/>
        </w:rPr>
        <w:t>ин</w:t>
      </w:r>
      <w:r w:rsidRPr="003109B5">
        <w:rPr>
          <w:rFonts w:ascii="Times New Roman" w:hAnsi="Times New Roman"/>
          <w:b/>
          <w:spacing w:val="2"/>
          <w:sz w:val="28"/>
          <w:szCs w:val="28"/>
        </w:rPr>
        <w:softHyphen/>
        <w:t>ди</w:t>
      </w:r>
      <w:r w:rsidRPr="003109B5">
        <w:rPr>
          <w:rFonts w:ascii="Times New Roman" w:hAnsi="Times New Roman"/>
          <w:b/>
          <w:spacing w:val="2"/>
          <w:sz w:val="28"/>
          <w:szCs w:val="28"/>
        </w:rPr>
        <w:softHyphen/>
        <w:t>ви</w:t>
      </w:r>
      <w:r w:rsidRPr="003109B5">
        <w:rPr>
          <w:rFonts w:ascii="Times New Roman" w:hAnsi="Times New Roman"/>
          <w:b/>
          <w:spacing w:val="2"/>
          <w:sz w:val="28"/>
          <w:szCs w:val="28"/>
        </w:rPr>
        <w:softHyphen/>
        <w:t>ду</w:t>
      </w:r>
      <w:r w:rsidRPr="003109B5">
        <w:rPr>
          <w:rFonts w:ascii="Times New Roman" w:hAnsi="Times New Roman"/>
          <w:b/>
          <w:spacing w:val="2"/>
          <w:sz w:val="28"/>
          <w:szCs w:val="28"/>
        </w:rPr>
        <w:softHyphen/>
        <w:t>аль</w:t>
      </w:r>
      <w:r w:rsidRPr="003109B5">
        <w:rPr>
          <w:rFonts w:ascii="Times New Roman" w:hAnsi="Times New Roman"/>
          <w:b/>
          <w:spacing w:val="2"/>
          <w:sz w:val="28"/>
          <w:szCs w:val="28"/>
        </w:rPr>
        <w:softHyphen/>
        <w:t>ной программы развития.</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 xml:space="preserve">для решения задач </w:t>
      </w:r>
      <w:r w:rsidRPr="00317985">
        <w:rPr>
          <w:rFonts w:ascii="Times New Roman" w:hAnsi="Times New Roman"/>
          <w:sz w:val="28"/>
          <w:szCs w:val="28"/>
        </w:rPr>
        <w:lastRenderedPageBreak/>
        <w:t>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Pr>
          <w:rFonts w:ascii="Times New Roman" w:hAnsi="Times New Roman"/>
          <w:b/>
          <w:sz w:val="28"/>
          <w:szCs w:val="28"/>
        </w:rPr>
        <w:t xml:space="preserve"> </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Pr>
          <w:rFonts w:ascii="Times New Roman" w:hAnsi="Times New Roman"/>
          <w:sz w:val="28"/>
          <w:szCs w:val="28"/>
        </w:rPr>
        <w:t xml:space="preserve"> </w:t>
      </w:r>
      <w:r w:rsidRPr="00491882">
        <w:rPr>
          <w:rFonts w:ascii="Times New Roman" w:hAnsi="Times New Roman"/>
          <w:sz w:val="28"/>
          <w:szCs w:val="28"/>
        </w:rPr>
        <w:t xml:space="preserve">пределах. </w:t>
      </w:r>
    </w:p>
    <w:p w:rsidR="00BC1A8E" w:rsidRPr="00317985" w:rsidRDefault="00BC1A8E" w:rsidP="00682765">
      <w:pPr>
        <w:pStyle w:val="afe"/>
        <w:spacing w:line="360" w:lineRule="auto"/>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w:t>
      </w:r>
      <w:r w:rsidRPr="00317985">
        <w:rPr>
          <w:rFonts w:ascii="Times New Roman" w:hAnsi="Times New Roman"/>
          <w:bCs/>
          <w:sz w:val="28"/>
          <w:szCs w:val="28"/>
        </w:rPr>
        <w:lastRenderedPageBreak/>
        <w:t xml:space="preserve">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 </w:t>
      </w:r>
    </w:p>
    <w:p w:rsidR="00BC1A8E" w:rsidRPr="00317985" w:rsidRDefault="00BC1A8E" w:rsidP="00682765">
      <w:pPr>
        <w:pStyle w:val="afe"/>
        <w:spacing w:line="360" w:lineRule="auto"/>
        <w:jc w:val="both"/>
        <w:rPr>
          <w:rFonts w:ascii="Times New Roman" w:hAnsi="Times New Roman"/>
          <w:sz w:val="28"/>
          <w:szCs w:val="28"/>
        </w:rPr>
      </w:pPr>
      <w:proofErr w:type="gramStart"/>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w:t>
      </w:r>
      <w:r>
        <w:rPr>
          <w:rFonts w:ascii="Times New Roman" w:hAnsi="Times New Roman"/>
          <w:sz w:val="28"/>
          <w:szCs w:val="28"/>
        </w:rPr>
        <w:t xml:space="preserve"> </w:t>
      </w:r>
      <w:r w:rsidRPr="00491882">
        <w:rPr>
          <w:rFonts w:ascii="Times New Roman" w:hAnsi="Times New Roman"/>
          <w:sz w:val="28"/>
          <w:szCs w:val="28"/>
        </w:rPr>
        <w:t>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roofErr w:type="gramEnd"/>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682765">
      <w:pPr>
        <w:pStyle w:val="afe"/>
        <w:spacing w:line="360" w:lineRule="auto"/>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r w:rsidRPr="00317985">
        <w:rPr>
          <w:rFonts w:ascii="Times New Roman" w:hAnsi="Times New Roman"/>
          <w:sz w:val="28"/>
          <w:szCs w:val="28"/>
        </w:rPr>
        <w:t xml:space="preserve"> </w:t>
      </w:r>
    </w:p>
    <w:p w:rsidR="00BC1A8E"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6D7E31">
      <w:pPr>
        <w:pStyle w:val="afe"/>
        <w:numPr>
          <w:ilvl w:val="0"/>
          <w:numId w:val="45"/>
        </w:numPr>
        <w:suppressAutoHyphens w:val="0"/>
        <w:spacing w:line="360" w:lineRule="auto"/>
        <w:ind w:left="0" w:firstLine="0"/>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6D7E31">
      <w:pPr>
        <w:pStyle w:val="afe"/>
        <w:numPr>
          <w:ilvl w:val="0"/>
          <w:numId w:val="45"/>
        </w:numPr>
        <w:suppressAutoHyphens w:val="0"/>
        <w:spacing w:line="360" w:lineRule="auto"/>
        <w:ind w:left="0" w:firstLine="0"/>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6D7E31">
      <w:pPr>
        <w:pStyle w:val="afe"/>
        <w:numPr>
          <w:ilvl w:val="0"/>
          <w:numId w:val="45"/>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6D7E31">
      <w:pPr>
        <w:pStyle w:val="afe"/>
        <w:numPr>
          <w:ilvl w:val="0"/>
          <w:numId w:val="45"/>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6D7E31">
      <w:pPr>
        <w:pStyle w:val="afe"/>
        <w:numPr>
          <w:ilvl w:val="0"/>
          <w:numId w:val="45"/>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lastRenderedPageBreak/>
        <w:t xml:space="preserve">состояние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устной речи и речемыслительных операций;</w:t>
      </w:r>
    </w:p>
    <w:p w:rsidR="00BC1A8E" w:rsidRPr="00317985" w:rsidRDefault="00BC1A8E" w:rsidP="006D7E31">
      <w:pPr>
        <w:pStyle w:val="afe"/>
        <w:numPr>
          <w:ilvl w:val="0"/>
          <w:numId w:val="45"/>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6D7E31">
      <w:pPr>
        <w:pStyle w:val="afe"/>
        <w:numPr>
          <w:ilvl w:val="0"/>
          <w:numId w:val="45"/>
        </w:numPr>
        <w:suppressAutoHyphens w:val="0"/>
        <w:spacing w:line="360" w:lineRule="auto"/>
        <w:ind w:left="0" w:firstLine="0"/>
        <w:jc w:val="both"/>
        <w:rPr>
          <w:rFonts w:ascii="Times New Roman" w:hAnsi="Times New Roman"/>
          <w:sz w:val="28"/>
          <w:szCs w:val="28"/>
        </w:rPr>
      </w:pPr>
      <w:proofErr w:type="spellStart"/>
      <w:proofErr w:type="gramStart"/>
      <w:r w:rsidRPr="00737A37">
        <w:rPr>
          <w:rFonts w:ascii="Times New Roman" w:hAnsi="Times New Roman"/>
          <w:sz w:val="28"/>
          <w:szCs w:val="28"/>
        </w:rPr>
        <w:t>сформированность</w:t>
      </w:r>
      <w:proofErr w:type="spellEnd"/>
      <w:r w:rsidRPr="00737A37">
        <w:rPr>
          <w:rFonts w:ascii="Times New Roman" w:hAnsi="Times New Roman"/>
          <w:sz w:val="28"/>
          <w:szCs w:val="28"/>
        </w:rPr>
        <w:t xml:space="preserve">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w:t>
      </w:r>
      <w:r w:rsidRPr="00737A37">
        <w:rPr>
          <w:rFonts w:ascii="Times New Roman" w:hAnsi="Times New Roman"/>
          <w:color w:val="FF0000"/>
          <w:sz w:val="28"/>
          <w:szCs w:val="28"/>
        </w:rPr>
        <w:t xml:space="preserve"> </w:t>
      </w:r>
      <w:r w:rsidRPr="00737A37">
        <w:rPr>
          <w:rFonts w:ascii="Times New Roman" w:hAnsi="Times New Roman"/>
          <w:sz w:val="28"/>
          <w:szCs w:val="28"/>
        </w:rPr>
        <w:t xml:space="preserve">(счет, письмо, чтение, представления об окружающих предметах, явлениях);  </w:t>
      </w:r>
      <w:proofErr w:type="gramEnd"/>
    </w:p>
    <w:p w:rsidR="00BC1A8E" w:rsidRPr="00317985" w:rsidRDefault="00BC1A8E" w:rsidP="006D7E31">
      <w:pPr>
        <w:pStyle w:val="afe"/>
        <w:numPr>
          <w:ilvl w:val="0"/>
          <w:numId w:val="45"/>
        </w:numPr>
        <w:suppressAutoHyphens w:val="0"/>
        <w:spacing w:line="360" w:lineRule="auto"/>
        <w:ind w:left="0" w:firstLine="0"/>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6D7E31">
      <w:pPr>
        <w:pStyle w:val="afe"/>
        <w:numPr>
          <w:ilvl w:val="0"/>
          <w:numId w:val="45"/>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682765">
      <w:pPr>
        <w:pStyle w:val="afe"/>
        <w:spacing w:line="360" w:lineRule="auto"/>
        <w:jc w:val="both"/>
        <w:rPr>
          <w:rFonts w:ascii="Times New Roman" w:hAnsi="Times New Roman"/>
          <w:sz w:val="28"/>
          <w:szCs w:val="28"/>
        </w:rPr>
      </w:pPr>
      <w:proofErr w:type="gramStart"/>
      <w:r w:rsidRPr="00A5013F">
        <w:rPr>
          <w:rFonts w:ascii="Times New Roman" w:hAnsi="Times New Roman"/>
          <w:sz w:val="28"/>
          <w:szCs w:val="28"/>
          <w:lang w:val="en-US"/>
        </w:rPr>
        <w:t>V</w:t>
      </w:r>
      <w:r w:rsidRPr="00A5013F">
        <w:rPr>
          <w:rFonts w:ascii="Times New Roman" w:hAnsi="Times New Roman"/>
          <w:sz w:val="28"/>
          <w:szCs w:val="28"/>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w:t>
      </w:r>
      <w:r w:rsidRPr="00A5013F">
        <w:rPr>
          <w:rFonts w:ascii="Times New Roman" w:hAnsi="Times New Roman"/>
          <w:sz w:val="28"/>
          <w:szCs w:val="28"/>
        </w:rPr>
        <w:lastRenderedPageBreak/>
        <w:t>присмотра.</w:t>
      </w:r>
      <w:proofErr w:type="gramEnd"/>
      <w:r w:rsidRPr="00A5013F">
        <w:rPr>
          <w:rFonts w:ascii="Times New Roman" w:hAnsi="Times New Roman"/>
          <w:sz w:val="28"/>
          <w:szCs w:val="28"/>
        </w:rPr>
        <w:t xml:space="preserve">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r w:rsidRPr="00D506EE">
        <w:rPr>
          <w:rStyle w:val="a4"/>
          <w:rFonts w:ascii="Times New Roman" w:hAnsi="Times New Roman"/>
          <w:color w:val="auto"/>
          <w:sz w:val="28"/>
          <w:szCs w:val="28"/>
          <w:u w:val="none"/>
          <w:lang w:eastAsia="ru-RU"/>
        </w:rPr>
        <w:t>Об образовании в Российской Федерации</w:t>
      </w:r>
      <w:r w:rsidRPr="00A5013F">
        <w:rPr>
          <w:rFonts w:ascii="Times New Roman" w:hAnsi="Times New Roman"/>
          <w:sz w:val="28"/>
          <w:szCs w:val="28"/>
          <w:lang w:eastAsia="ru-RU"/>
        </w:rPr>
        <w:t xml:space="preserve">"). </w:t>
      </w:r>
      <w:proofErr w:type="gramStart"/>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w:t>
      </w:r>
      <w:proofErr w:type="gramEnd"/>
      <w:r w:rsidRPr="00A5013F">
        <w:rPr>
          <w:rFonts w:ascii="Times New Roman" w:hAnsi="Times New Roman"/>
          <w:sz w:val="28"/>
          <w:szCs w:val="28"/>
        </w:rPr>
        <w:t xml:space="preserve">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w:t>
      </w:r>
      <w:proofErr w:type="spellStart"/>
      <w:r w:rsidRPr="00A5013F">
        <w:rPr>
          <w:rFonts w:ascii="Times New Roman" w:hAnsi="Times New Roman"/>
          <w:sz w:val="28"/>
          <w:szCs w:val="28"/>
        </w:rPr>
        <w:t>вертикализатор</w:t>
      </w:r>
      <w:proofErr w:type="spellEnd"/>
      <w:r w:rsidRPr="00A5013F">
        <w:rPr>
          <w:rFonts w:ascii="Times New Roman" w:hAnsi="Times New Roman"/>
          <w:sz w:val="28"/>
          <w:szCs w:val="28"/>
        </w:rPr>
        <w:t xml:space="preserve">, кресло-коляска, ходунки, подъемник и др.). </w:t>
      </w:r>
    </w:p>
    <w:p w:rsidR="00BC1A8E" w:rsidRDefault="00BC1A8E" w:rsidP="00682765">
      <w:pPr>
        <w:shd w:val="clear" w:color="auto" w:fill="FFFFFF"/>
        <w:suppressAutoHyphens w:val="0"/>
        <w:spacing w:after="0" w:line="360" w:lineRule="auto"/>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w:t>
      </w:r>
      <w:r w:rsidRPr="00A0312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 xml:space="preserve">проблемы поведения вследствие РАС, нарушений эмоционально-волевой сферы: агрессия (в отношении людей и/или предметов), </w:t>
      </w:r>
      <w:proofErr w:type="spellStart"/>
      <w:r>
        <w:rPr>
          <w:rFonts w:ascii="Times New Roman" w:hAnsi="Times New Roman"/>
          <w:color w:val="000000"/>
          <w:sz w:val="28"/>
          <w:szCs w:val="28"/>
          <w:lang w:eastAsia="ru-RU"/>
        </w:rPr>
        <w:t>самоагрессия</w:t>
      </w:r>
      <w:proofErr w:type="spellEnd"/>
      <w:r>
        <w:rPr>
          <w:rFonts w:ascii="Times New Roman" w:hAnsi="Times New Roman"/>
          <w:color w:val="000000"/>
          <w:sz w:val="28"/>
          <w:szCs w:val="28"/>
          <w:lang w:eastAsia="ru-RU"/>
        </w:rPr>
        <w:t>;</w:t>
      </w:r>
      <w:r w:rsidRPr="00E553F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w:t>
      </w:r>
      <w:proofErr w:type="spellStart"/>
      <w:r>
        <w:rPr>
          <w:rFonts w:ascii="Times New Roman" w:hAnsi="Times New Roman"/>
          <w:color w:val="000000"/>
          <w:sz w:val="28"/>
          <w:szCs w:val="28"/>
          <w:lang w:eastAsia="ru-RU"/>
        </w:rPr>
        <w:t>травмирования</w:t>
      </w:r>
      <w:proofErr w:type="spellEnd"/>
      <w:r>
        <w:rPr>
          <w:rFonts w:ascii="Times New Roman" w:hAnsi="Times New Roman"/>
          <w:color w:val="000000"/>
          <w:sz w:val="28"/>
          <w:szCs w:val="28"/>
          <w:lang w:eastAsia="ru-RU"/>
        </w:rPr>
        <w:t xml:space="preserve"> ребенка или повреждение, либо утрату предмета. </w:t>
      </w:r>
    </w:p>
    <w:p w:rsidR="00BC1A8E" w:rsidRPr="00737A37" w:rsidRDefault="00BC1A8E" w:rsidP="00682765">
      <w:pPr>
        <w:pStyle w:val="afe"/>
        <w:spacing w:line="360" w:lineRule="auto"/>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w:t>
      </w:r>
      <w:r w:rsidRPr="00737A37">
        <w:rPr>
          <w:rFonts w:ascii="Times New Roman" w:hAnsi="Times New Roman"/>
          <w:sz w:val="28"/>
        </w:rPr>
        <w:lastRenderedPageBreak/>
        <w:t xml:space="preserve">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w:t>
      </w:r>
      <w:proofErr w:type="spellStart"/>
      <w:r w:rsidRPr="00317985">
        <w:rPr>
          <w:rFonts w:ascii="Times New Roman" w:hAnsi="Times New Roman"/>
          <w:sz w:val="28"/>
          <w:szCs w:val="28"/>
        </w:rPr>
        <w:t>ситуативно</w:t>
      </w:r>
      <w:proofErr w:type="spellEnd"/>
      <w:r w:rsidRPr="00317985">
        <w:rPr>
          <w:rFonts w:ascii="Times New Roman" w:hAnsi="Times New Roman"/>
          <w:sz w:val="28"/>
          <w:szCs w:val="28"/>
        </w:rPr>
        <w:t xml:space="preserve">),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682765">
      <w:pPr>
        <w:pStyle w:val="afe"/>
        <w:spacing w:line="360" w:lineRule="auto"/>
        <w:rPr>
          <w:rFonts w:ascii="Times New Roman" w:hAnsi="Times New Roman"/>
          <w:b/>
          <w:sz w:val="28"/>
          <w:szCs w:val="28"/>
        </w:rPr>
      </w:pPr>
    </w:p>
    <w:p w:rsidR="00BC1A8E" w:rsidRPr="003109B5" w:rsidRDefault="0046224A" w:rsidP="00682765">
      <w:pPr>
        <w:pStyle w:val="afe"/>
        <w:spacing w:line="360" w:lineRule="auto"/>
        <w:jc w:val="both"/>
        <w:rPr>
          <w:rFonts w:ascii="Times New Roman" w:hAnsi="Times New Roman"/>
          <w:b/>
          <w:sz w:val="28"/>
          <w:szCs w:val="28"/>
        </w:rPr>
      </w:pPr>
      <w:r w:rsidRPr="003109B5">
        <w:rPr>
          <w:rFonts w:ascii="Times New Roman" w:hAnsi="Times New Roman"/>
          <w:b/>
          <w:sz w:val="28"/>
          <w:szCs w:val="28"/>
        </w:rPr>
        <w:t>1</w:t>
      </w:r>
      <w:r w:rsidR="00BC1A8E" w:rsidRPr="003109B5">
        <w:rPr>
          <w:rFonts w:ascii="Times New Roman" w:hAnsi="Times New Roman"/>
          <w:b/>
          <w:sz w:val="28"/>
          <w:szCs w:val="28"/>
        </w:rPr>
        <w:t>.1.2. Планируемые результаты освоения обучающимися с уме</w:t>
      </w:r>
      <w:r w:rsidR="00BC1A8E" w:rsidRPr="003109B5">
        <w:rPr>
          <w:rFonts w:ascii="Times New Roman" w:hAnsi="Times New Roman"/>
          <w:b/>
          <w:sz w:val="28"/>
          <w:szCs w:val="28"/>
        </w:rPr>
        <w:softHyphen/>
        <w:t>ре</w:t>
      </w:r>
      <w:r w:rsidR="00BC1A8E" w:rsidRPr="003109B5">
        <w:rPr>
          <w:rFonts w:ascii="Times New Roman" w:hAnsi="Times New Roman"/>
          <w:b/>
          <w:sz w:val="28"/>
          <w:szCs w:val="28"/>
        </w:rPr>
        <w:softHyphen/>
        <w:t>н</w:t>
      </w:r>
      <w:r w:rsidR="00BC1A8E" w:rsidRPr="003109B5">
        <w:rPr>
          <w:rFonts w:ascii="Times New Roman" w:hAnsi="Times New Roman"/>
          <w:b/>
          <w:sz w:val="28"/>
          <w:szCs w:val="28"/>
        </w:rPr>
        <w:softHyphen/>
        <w:t>ной, тяжелой, глубокой умственной отсталостью (интеллектуальными на</w:t>
      </w:r>
      <w:r w:rsidR="00BC1A8E" w:rsidRPr="003109B5">
        <w:rPr>
          <w:rFonts w:ascii="Times New Roman" w:hAnsi="Times New Roman"/>
          <w:b/>
          <w:sz w:val="28"/>
          <w:szCs w:val="28"/>
        </w:rPr>
        <w:softHyphen/>
        <w:t>ру</w:t>
      </w:r>
      <w:r w:rsidR="00BC1A8E" w:rsidRPr="003109B5">
        <w:rPr>
          <w:rFonts w:ascii="Times New Roman" w:hAnsi="Times New Roman"/>
          <w:b/>
          <w:sz w:val="28"/>
          <w:szCs w:val="28"/>
        </w:rPr>
        <w:softHyphen/>
        <w:t>ше</w:t>
      </w:r>
      <w:r w:rsidR="00BC1A8E" w:rsidRPr="003109B5">
        <w:rPr>
          <w:rFonts w:ascii="Times New Roman" w:hAnsi="Times New Roman"/>
          <w:b/>
          <w:sz w:val="28"/>
          <w:szCs w:val="28"/>
        </w:rPr>
        <w:softHyphen/>
        <w:t>ниями), тяжелыми и множественными нарушениями раз</w:t>
      </w:r>
      <w:r w:rsidR="00BC1A8E" w:rsidRPr="003109B5">
        <w:rPr>
          <w:rFonts w:ascii="Times New Roman" w:hAnsi="Times New Roman"/>
          <w:b/>
          <w:sz w:val="28"/>
          <w:szCs w:val="28"/>
        </w:rPr>
        <w:softHyphen/>
        <w:t>ви</w:t>
      </w:r>
      <w:r w:rsidR="00BC1A8E" w:rsidRPr="003109B5">
        <w:rPr>
          <w:rFonts w:ascii="Times New Roman" w:hAnsi="Times New Roman"/>
          <w:b/>
          <w:sz w:val="28"/>
          <w:szCs w:val="28"/>
        </w:rPr>
        <w:softHyphen/>
        <w:t>тия</w:t>
      </w:r>
    </w:p>
    <w:p w:rsidR="00BC1A8E" w:rsidRPr="003109B5" w:rsidRDefault="00BC1A8E" w:rsidP="00682765">
      <w:pPr>
        <w:pStyle w:val="afe"/>
        <w:spacing w:line="360" w:lineRule="auto"/>
        <w:jc w:val="both"/>
        <w:rPr>
          <w:rFonts w:ascii="Times New Roman" w:hAnsi="Times New Roman"/>
          <w:b/>
          <w:sz w:val="28"/>
          <w:szCs w:val="28"/>
        </w:rPr>
      </w:pPr>
      <w:r w:rsidRPr="003109B5">
        <w:rPr>
          <w:rFonts w:ascii="Times New Roman" w:hAnsi="Times New Roman"/>
          <w:b/>
          <w:sz w:val="28"/>
          <w:szCs w:val="28"/>
        </w:rPr>
        <w:t>адаптированной основной общеобразовательной программы</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DB630D" w:rsidRDefault="00DB630D" w:rsidP="00682765">
      <w:pPr>
        <w:pStyle w:val="afe"/>
        <w:spacing w:line="360" w:lineRule="auto"/>
        <w:jc w:val="center"/>
        <w:rPr>
          <w:rFonts w:ascii="Times New Roman" w:hAnsi="Times New Roman"/>
          <w:b/>
          <w:sz w:val="28"/>
          <w:szCs w:val="28"/>
        </w:rPr>
      </w:pP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1</w:t>
      </w:r>
      <w:r w:rsidR="00BE638F">
        <w:rPr>
          <w:rFonts w:ascii="Times New Roman" w:hAnsi="Times New Roman"/>
          <w:b/>
          <w:sz w:val="28"/>
          <w:szCs w:val="28"/>
        </w:rPr>
        <w:t>.1.2.1.</w:t>
      </w:r>
      <w:r w:rsidRPr="00317985">
        <w:rPr>
          <w:rFonts w:ascii="Times New Roman" w:hAnsi="Times New Roman"/>
          <w:b/>
          <w:sz w:val="28"/>
          <w:szCs w:val="28"/>
        </w:rPr>
        <w:t xml:space="preserve"> Язык и речевая практика</w:t>
      </w:r>
    </w:p>
    <w:p w:rsidR="00BC1A8E" w:rsidRPr="00317985" w:rsidRDefault="00BC1A8E" w:rsidP="00BE638F">
      <w:pPr>
        <w:pStyle w:val="afe"/>
        <w:spacing w:line="360" w:lineRule="auto"/>
        <w:rPr>
          <w:rFonts w:ascii="Times New Roman" w:hAnsi="Times New Roman"/>
          <w:b/>
          <w:sz w:val="28"/>
          <w:szCs w:val="28"/>
        </w:rPr>
      </w:pPr>
      <w:r w:rsidRPr="00317985">
        <w:rPr>
          <w:rFonts w:ascii="Times New Roman" w:hAnsi="Times New Roman"/>
          <w:b/>
          <w:sz w:val="28"/>
          <w:szCs w:val="28"/>
        </w:rPr>
        <w:t>Речь и альтернативная коммуникация.</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6D7E31">
      <w:pPr>
        <w:pStyle w:val="afe"/>
        <w:numPr>
          <w:ilvl w:val="0"/>
          <w:numId w:val="2"/>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6D7E31">
      <w:pPr>
        <w:pStyle w:val="afe"/>
        <w:numPr>
          <w:ilvl w:val="0"/>
          <w:numId w:val="2"/>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1"/>
      </w:r>
      <w:r w:rsidRPr="00317985">
        <w:rPr>
          <w:rFonts w:ascii="Times New Roman" w:hAnsi="Times New Roman"/>
          <w:sz w:val="28"/>
          <w:szCs w:val="28"/>
        </w:rPr>
        <w:t xml:space="preserve">. </w:t>
      </w:r>
    </w:p>
    <w:p w:rsidR="00BC1A8E" w:rsidRPr="00317985" w:rsidRDefault="00BC1A8E" w:rsidP="006D7E31">
      <w:pPr>
        <w:pStyle w:val="afe"/>
        <w:numPr>
          <w:ilvl w:val="0"/>
          <w:numId w:val="3"/>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Качество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устной речи в соответствии с возрастными показаниями.</w:t>
      </w:r>
    </w:p>
    <w:p w:rsidR="00BC1A8E" w:rsidRPr="00317985" w:rsidRDefault="00BC1A8E" w:rsidP="006D7E31">
      <w:pPr>
        <w:pStyle w:val="afe"/>
        <w:numPr>
          <w:ilvl w:val="0"/>
          <w:numId w:val="3"/>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6D7E31">
      <w:pPr>
        <w:pStyle w:val="afe"/>
        <w:numPr>
          <w:ilvl w:val="0"/>
          <w:numId w:val="3"/>
        </w:numPr>
        <w:suppressAutoHyphens w:val="0"/>
        <w:spacing w:line="360" w:lineRule="auto"/>
        <w:ind w:left="0" w:firstLine="0"/>
        <w:jc w:val="both"/>
        <w:rPr>
          <w:rFonts w:ascii="Times New Roman" w:hAnsi="Times New Roman"/>
          <w:sz w:val="28"/>
          <w:szCs w:val="28"/>
        </w:rPr>
      </w:pPr>
      <w:proofErr w:type="gramStart"/>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roofErr w:type="gramEnd"/>
    </w:p>
    <w:p w:rsidR="00BC1A8E" w:rsidRPr="00317985" w:rsidRDefault="00BC1A8E" w:rsidP="00682765">
      <w:pPr>
        <w:pStyle w:val="afe"/>
        <w:spacing w:line="360" w:lineRule="auto"/>
        <w:jc w:val="both"/>
        <w:rPr>
          <w:rFonts w:ascii="Times New Roman" w:hAnsi="Times New Roman"/>
          <w:i/>
          <w:sz w:val="28"/>
          <w:szCs w:val="28"/>
        </w:rPr>
      </w:pPr>
      <w:r w:rsidRPr="00317985">
        <w:rPr>
          <w:rFonts w:ascii="Times New Roman" w:hAnsi="Times New Roman"/>
          <w:sz w:val="28"/>
          <w:szCs w:val="28"/>
        </w:rPr>
        <w:lastRenderedPageBreak/>
        <w:t xml:space="preserve">3) </w:t>
      </w:r>
      <w:r w:rsidRPr="00317985">
        <w:rPr>
          <w:rFonts w:ascii="Times New Roman" w:hAnsi="Times New Roman"/>
          <w:i/>
          <w:sz w:val="28"/>
          <w:szCs w:val="28"/>
        </w:rPr>
        <w:t xml:space="preserve">Умение пользоваться доступными средствами коммуникации в практике экспрессивной и </w:t>
      </w:r>
      <w:proofErr w:type="spellStart"/>
      <w:r w:rsidRPr="00317985">
        <w:rPr>
          <w:rFonts w:ascii="Times New Roman" w:hAnsi="Times New Roman"/>
          <w:i/>
          <w:sz w:val="28"/>
          <w:szCs w:val="28"/>
        </w:rPr>
        <w:t>импрессивной</w:t>
      </w:r>
      <w:proofErr w:type="spellEnd"/>
      <w:r w:rsidRPr="00317985">
        <w:rPr>
          <w:rFonts w:ascii="Times New Roman" w:hAnsi="Times New Roman"/>
          <w:i/>
          <w:sz w:val="28"/>
          <w:szCs w:val="28"/>
        </w:rPr>
        <w:t xml:space="preserve"> речи для решения соответствующих возрасту житейских задач.</w:t>
      </w:r>
    </w:p>
    <w:p w:rsidR="00BC1A8E" w:rsidRPr="00317985" w:rsidRDefault="00BC1A8E" w:rsidP="006D7E31">
      <w:pPr>
        <w:pStyle w:val="afe"/>
        <w:numPr>
          <w:ilvl w:val="0"/>
          <w:numId w:val="4"/>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6D7E31">
      <w:pPr>
        <w:pStyle w:val="afe"/>
        <w:numPr>
          <w:ilvl w:val="0"/>
          <w:numId w:val="4"/>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6D7E31">
      <w:pPr>
        <w:pStyle w:val="afe"/>
        <w:numPr>
          <w:ilvl w:val="0"/>
          <w:numId w:val="4"/>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BC1A8E" w:rsidRPr="00317985" w:rsidRDefault="00BC1A8E" w:rsidP="006D7E31">
      <w:pPr>
        <w:pStyle w:val="afe"/>
        <w:numPr>
          <w:ilvl w:val="0"/>
          <w:numId w:val="5"/>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использование предметов, жестов, взгляда, шумовых, голосовых, </w:t>
      </w:r>
      <w:proofErr w:type="spellStart"/>
      <w:r w:rsidRPr="00317985">
        <w:rPr>
          <w:rFonts w:ascii="Times New Roman" w:hAnsi="Times New Roman"/>
          <w:sz w:val="28"/>
          <w:szCs w:val="28"/>
        </w:rPr>
        <w:t>речеподражательных</w:t>
      </w:r>
      <w:proofErr w:type="spellEnd"/>
      <w:r w:rsidRPr="00317985">
        <w:rPr>
          <w:rFonts w:ascii="Times New Roman" w:hAnsi="Times New Roman"/>
          <w:sz w:val="28"/>
          <w:szCs w:val="28"/>
        </w:rPr>
        <w:t xml:space="preserve"> реакций для выражения индивидуальных потребностей;</w:t>
      </w:r>
    </w:p>
    <w:p w:rsidR="00BC1A8E" w:rsidRPr="00317985" w:rsidRDefault="00BC1A8E" w:rsidP="006D7E31">
      <w:pPr>
        <w:pStyle w:val="afe"/>
        <w:numPr>
          <w:ilvl w:val="0"/>
          <w:numId w:val="5"/>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6D7E31">
      <w:pPr>
        <w:pStyle w:val="afe"/>
        <w:numPr>
          <w:ilvl w:val="0"/>
          <w:numId w:val="5"/>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682765">
      <w:pPr>
        <w:pStyle w:val="afe"/>
        <w:spacing w:line="360" w:lineRule="auto"/>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6D7E31">
      <w:pPr>
        <w:pStyle w:val="afe"/>
        <w:numPr>
          <w:ilvl w:val="0"/>
          <w:numId w:val="6"/>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6D7E31">
      <w:pPr>
        <w:pStyle w:val="afe"/>
        <w:numPr>
          <w:ilvl w:val="0"/>
          <w:numId w:val="6"/>
        </w:numPr>
        <w:suppressAutoHyphens w:val="0"/>
        <w:spacing w:line="360" w:lineRule="auto"/>
        <w:ind w:left="0" w:firstLine="0"/>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682765">
      <w:pPr>
        <w:pStyle w:val="afe"/>
        <w:spacing w:line="360" w:lineRule="auto"/>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w:t>
      </w:r>
      <w:r>
        <w:rPr>
          <w:rFonts w:ascii="Times New Roman" w:hAnsi="Times New Roman"/>
          <w:i/>
          <w:sz w:val="28"/>
          <w:szCs w:val="28"/>
        </w:rPr>
        <w:t xml:space="preserve"> </w:t>
      </w:r>
      <w:r w:rsidRPr="00491882">
        <w:rPr>
          <w:rFonts w:ascii="Times New Roman" w:hAnsi="Times New Roman"/>
          <w:i/>
          <w:sz w:val="28"/>
          <w:szCs w:val="28"/>
        </w:rPr>
        <w:t>обучение чтению и письму</w:t>
      </w:r>
      <w:r w:rsidRPr="00491882">
        <w:rPr>
          <w:rFonts w:ascii="Times New Roman" w:hAnsi="Times New Roman"/>
          <w:sz w:val="28"/>
          <w:szCs w:val="28"/>
        </w:rPr>
        <w:t>.</w:t>
      </w:r>
    </w:p>
    <w:p w:rsidR="00BC1A8E" w:rsidRPr="00491882" w:rsidRDefault="00BC1A8E" w:rsidP="006D7E31">
      <w:pPr>
        <w:pStyle w:val="afe"/>
        <w:numPr>
          <w:ilvl w:val="0"/>
          <w:numId w:val="7"/>
        </w:numPr>
        <w:suppressAutoHyphens w:val="0"/>
        <w:spacing w:line="360" w:lineRule="auto"/>
        <w:ind w:left="0" w:firstLine="0"/>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6D7E31">
      <w:pPr>
        <w:pStyle w:val="afe"/>
        <w:numPr>
          <w:ilvl w:val="0"/>
          <w:numId w:val="7"/>
        </w:numPr>
        <w:suppressAutoHyphens w:val="0"/>
        <w:spacing w:line="360" w:lineRule="auto"/>
        <w:ind w:left="0" w:firstLine="0"/>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6D7E31">
      <w:pPr>
        <w:pStyle w:val="afc"/>
        <w:numPr>
          <w:ilvl w:val="0"/>
          <w:numId w:val="46"/>
        </w:numPr>
        <w:spacing w:line="360" w:lineRule="auto"/>
        <w:ind w:left="0" w:firstLine="0"/>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BC1A8E" w:rsidRDefault="00BC1A8E" w:rsidP="00682765">
      <w:pPr>
        <w:pStyle w:val="afc"/>
        <w:spacing w:line="360" w:lineRule="auto"/>
        <w:jc w:val="both"/>
        <w:rPr>
          <w:rFonts w:ascii="Times New Roman" w:hAnsi="Times New Roman"/>
          <w:color w:val="auto"/>
          <w:sz w:val="28"/>
        </w:rPr>
      </w:pPr>
      <w:r w:rsidRPr="00491882">
        <w:rPr>
          <w:rFonts w:ascii="Times New Roman" w:hAnsi="Times New Roman"/>
          <w:color w:val="auto"/>
          <w:sz w:val="28"/>
        </w:rPr>
        <w:lastRenderedPageBreak/>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3109B5" w:rsidRPr="00491882" w:rsidRDefault="003109B5" w:rsidP="00682765">
      <w:pPr>
        <w:pStyle w:val="afc"/>
        <w:spacing w:line="360" w:lineRule="auto"/>
        <w:jc w:val="both"/>
        <w:rPr>
          <w:rFonts w:ascii="Times New Roman" w:hAnsi="Times New Roman"/>
          <w:color w:val="auto"/>
          <w:sz w:val="28"/>
        </w:rPr>
      </w:pPr>
    </w:p>
    <w:p w:rsidR="00BC1A8E" w:rsidRPr="00317985" w:rsidRDefault="00BE638F" w:rsidP="00682765">
      <w:pPr>
        <w:pStyle w:val="afe"/>
        <w:spacing w:line="360" w:lineRule="auto"/>
        <w:jc w:val="center"/>
        <w:rPr>
          <w:rFonts w:ascii="Times New Roman" w:hAnsi="Times New Roman"/>
          <w:b/>
          <w:sz w:val="28"/>
          <w:szCs w:val="28"/>
        </w:rPr>
      </w:pPr>
      <w:r>
        <w:rPr>
          <w:rFonts w:ascii="Times New Roman" w:hAnsi="Times New Roman"/>
          <w:b/>
          <w:sz w:val="28"/>
          <w:szCs w:val="28"/>
        </w:rPr>
        <w:t>1.1.2.2</w:t>
      </w:r>
      <w:r w:rsidR="00BC1A8E" w:rsidRPr="00317985">
        <w:rPr>
          <w:rFonts w:ascii="Times New Roman" w:hAnsi="Times New Roman"/>
          <w:b/>
          <w:sz w:val="28"/>
          <w:szCs w:val="28"/>
        </w:rPr>
        <w:t>. Математика.</w:t>
      </w:r>
    </w:p>
    <w:p w:rsidR="00BC1A8E" w:rsidRPr="00317985" w:rsidRDefault="00BC1A8E" w:rsidP="00BE638F">
      <w:pPr>
        <w:pStyle w:val="afe"/>
        <w:spacing w:line="360" w:lineRule="auto"/>
        <w:rPr>
          <w:rFonts w:ascii="Times New Roman" w:hAnsi="Times New Roman"/>
          <w:b/>
          <w:sz w:val="28"/>
          <w:szCs w:val="28"/>
        </w:rPr>
      </w:pPr>
      <w:r w:rsidRPr="00317985">
        <w:rPr>
          <w:rFonts w:ascii="Times New Roman" w:hAnsi="Times New Roman"/>
          <w:b/>
          <w:sz w:val="28"/>
          <w:szCs w:val="28"/>
        </w:rPr>
        <w:t>Математические представления</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w:t>
      </w:r>
      <w:proofErr w:type="spellStart"/>
      <w:r w:rsidRPr="00317985">
        <w:rPr>
          <w:rFonts w:ascii="Times New Roman" w:hAnsi="Times New Roman"/>
          <w:i/>
          <w:sz w:val="28"/>
          <w:szCs w:val="28"/>
        </w:rPr>
        <w:t>дочисловые</w:t>
      </w:r>
      <w:proofErr w:type="spellEnd"/>
      <w:r w:rsidRPr="00317985">
        <w:rPr>
          <w:rFonts w:ascii="Times New Roman" w:hAnsi="Times New Roman"/>
          <w:i/>
          <w:sz w:val="28"/>
          <w:szCs w:val="28"/>
        </w:rPr>
        <w:t>), пространственные, временные представления</w:t>
      </w:r>
    </w:p>
    <w:p w:rsidR="00BC1A8E" w:rsidRPr="00317985" w:rsidRDefault="00BC1A8E" w:rsidP="006D7E31">
      <w:pPr>
        <w:pStyle w:val="afe"/>
        <w:numPr>
          <w:ilvl w:val="0"/>
          <w:numId w:val="8"/>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BC1A8E" w:rsidRPr="00317985" w:rsidRDefault="00BC1A8E" w:rsidP="006D7E31">
      <w:pPr>
        <w:pStyle w:val="afe"/>
        <w:numPr>
          <w:ilvl w:val="0"/>
          <w:numId w:val="8"/>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6D7E31">
      <w:pPr>
        <w:pStyle w:val="afe"/>
        <w:numPr>
          <w:ilvl w:val="0"/>
          <w:numId w:val="8"/>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317985">
        <w:rPr>
          <w:rFonts w:ascii="Times New Roman" w:hAnsi="Times New Roman"/>
          <w:sz w:val="28"/>
          <w:szCs w:val="28"/>
        </w:rPr>
        <w:t xml:space="preserve"> </w:t>
      </w:r>
    </w:p>
    <w:p w:rsidR="00BC1A8E" w:rsidRPr="00317985" w:rsidRDefault="00BC1A8E" w:rsidP="006D7E31">
      <w:pPr>
        <w:pStyle w:val="afe"/>
        <w:numPr>
          <w:ilvl w:val="0"/>
          <w:numId w:val="9"/>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6D7E31">
      <w:pPr>
        <w:pStyle w:val="afe"/>
        <w:numPr>
          <w:ilvl w:val="0"/>
          <w:numId w:val="9"/>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6D7E31">
      <w:pPr>
        <w:pStyle w:val="afe"/>
        <w:numPr>
          <w:ilvl w:val="0"/>
          <w:numId w:val="9"/>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r w:rsidRPr="00317985">
        <w:rPr>
          <w:rFonts w:ascii="Times New Roman" w:hAnsi="Times New Roman"/>
          <w:sz w:val="28"/>
          <w:szCs w:val="28"/>
          <w:shd w:val="clear" w:color="auto" w:fill="FFFF00"/>
        </w:rPr>
        <w:t xml:space="preserve"> </w:t>
      </w:r>
    </w:p>
    <w:p w:rsidR="00BC1A8E" w:rsidRPr="00317985" w:rsidRDefault="00BC1A8E" w:rsidP="006D7E31">
      <w:pPr>
        <w:pStyle w:val="afe"/>
        <w:numPr>
          <w:ilvl w:val="0"/>
          <w:numId w:val="9"/>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6D7E31">
      <w:pPr>
        <w:pStyle w:val="afe"/>
        <w:numPr>
          <w:ilvl w:val="0"/>
          <w:numId w:val="9"/>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682765">
      <w:pPr>
        <w:pStyle w:val="afe"/>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6D7E31">
      <w:pPr>
        <w:pStyle w:val="afe"/>
        <w:numPr>
          <w:ilvl w:val="0"/>
          <w:numId w:val="10"/>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6D7E31">
      <w:pPr>
        <w:pStyle w:val="afe"/>
        <w:numPr>
          <w:ilvl w:val="0"/>
          <w:numId w:val="10"/>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6D7E31">
      <w:pPr>
        <w:pStyle w:val="afe"/>
        <w:numPr>
          <w:ilvl w:val="0"/>
          <w:numId w:val="10"/>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lastRenderedPageBreak/>
        <w:t xml:space="preserve">Умение устанавливать взаимно-однозначные соответствия. </w:t>
      </w:r>
    </w:p>
    <w:p w:rsidR="00BC1A8E" w:rsidRPr="00317985" w:rsidRDefault="00BC1A8E" w:rsidP="006D7E31">
      <w:pPr>
        <w:pStyle w:val="afe"/>
        <w:numPr>
          <w:ilvl w:val="0"/>
          <w:numId w:val="10"/>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BC1A8E" w:rsidRPr="00F50BB6" w:rsidRDefault="00BC1A8E" w:rsidP="006D7E31">
      <w:pPr>
        <w:pStyle w:val="afe"/>
        <w:numPr>
          <w:ilvl w:val="0"/>
          <w:numId w:val="10"/>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DB630D" w:rsidRDefault="00DB630D" w:rsidP="00682765">
      <w:pPr>
        <w:pStyle w:val="afe"/>
        <w:spacing w:line="360" w:lineRule="auto"/>
        <w:jc w:val="center"/>
        <w:rPr>
          <w:rFonts w:ascii="Times New Roman" w:hAnsi="Times New Roman"/>
          <w:b/>
          <w:sz w:val="28"/>
          <w:szCs w:val="28"/>
        </w:rPr>
      </w:pPr>
    </w:p>
    <w:p w:rsidR="00BC1A8E" w:rsidRPr="000B124D" w:rsidRDefault="00BE638F" w:rsidP="00682765">
      <w:pPr>
        <w:pStyle w:val="afe"/>
        <w:spacing w:line="360" w:lineRule="auto"/>
        <w:jc w:val="center"/>
        <w:rPr>
          <w:rFonts w:ascii="Times New Roman" w:hAnsi="Times New Roman"/>
          <w:b/>
          <w:sz w:val="28"/>
          <w:szCs w:val="28"/>
        </w:rPr>
      </w:pPr>
      <w:r>
        <w:rPr>
          <w:rFonts w:ascii="Times New Roman" w:hAnsi="Times New Roman"/>
          <w:b/>
          <w:sz w:val="28"/>
          <w:szCs w:val="28"/>
        </w:rPr>
        <w:t>1.1.2.3.</w:t>
      </w:r>
      <w:r w:rsidR="00BC1A8E">
        <w:rPr>
          <w:rFonts w:ascii="Times New Roman" w:hAnsi="Times New Roman"/>
          <w:b/>
          <w:sz w:val="28"/>
          <w:szCs w:val="28"/>
        </w:rPr>
        <w:t xml:space="preserve"> Окружающий мир</w:t>
      </w:r>
    </w:p>
    <w:p w:rsidR="00BC1A8E" w:rsidRPr="00317985" w:rsidRDefault="00BC1A8E" w:rsidP="00BE638F">
      <w:pPr>
        <w:pStyle w:val="afe"/>
        <w:spacing w:line="360" w:lineRule="auto"/>
        <w:rPr>
          <w:rFonts w:ascii="Times New Roman" w:hAnsi="Times New Roman"/>
          <w:b/>
          <w:sz w:val="28"/>
          <w:szCs w:val="28"/>
        </w:rPr>
      </w:pPr>
      <w:r w:rsidRPr="00317985">
        <w:rPr>
          <w:rFonts w:ascii="Times New Roman" w:hAnsi="Times New Roman"/>
          <w:b/>
          <w:sz w:val="28"/>
          <w:szCs w:val="28"/>
        </w:rPr>
        <w:t>Окружающий природный мир</w:t>
      </w:r>
    </w:p>
    <w:p w:rsidR="00BC1A8E" w:rsidRPr="00317985" w:rsidRDefault="00BC1A8E" w:rsidP="00682765">
      <w:pPr>
        <w:pStyle w:val="afe"/>
        <w:spacing w:line="360" w:lineRule="auto"/>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6D7E31">
      <w:pPr>
        <w:pStyle w:val="afe"/>
        <w:numPr>
          <w:ilvl w:val="0"/>
          <w:numId w:val="11"/>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6D7E31">
      <w:pPr>
        <w:pStyle w:val="afe"/>
        <w:numPr>
          <w:ilvl w:val="0"/>
          <w:numId w:val="11"/>
        </w:numPr>
        <w:suppressAutoHyphens w:val="0"/>
        <w:spacing w:line="360" w:lineRule="auto"/>
        <w:ind w:left="0" w:firstLine="0"/>
        <w:jc w:val="both"/>
        <w:rPr>
          <w:rFonts w:ascii="Times New Roman" w:hAnsi="Times New Roman"/>
          <w:sz w:val="28"/>
          <w:szCs w:val="28"/>
        </w:rPr>
      </w:pPr>
      <w:proofErr w:type="gramStart"/>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roofErr w:type="gramEnd"/>
    </w:p>
    <w:p w:rsidR="00BC1A8E" w:rsidRPr="00317985" w:rsidRDefault="00BC1A8E" w:rsidP="006D7E31">
      <w:pPr>
        <w:pStyle w:val="afe"/>
        <w:numPr>
          <w:ilvl w:val="0"/>
          <w:numId w:val="11"/>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6D7E31">
      <w:pPr>
        <w:pStyle w:val="afe"/>
        <w:numPr>
          <w:ilvl w:val="0"/>
          <w:numId w:val="11"/>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r w:rsidRPr="00317985">
        <w:rPr>
          <w:rFonts w:ascii="Times New Roman" w:hAnsi="Times New Roman"/>
          <w:sz w:val="28"/>
          <w:szCs w:val="28"/>
        </w:rPr>
        <w:t xml:space="preserve"> </w:t>
      </w:r>
    </w:p>
    <w:p w:rsidR="00BC1A8E" w:rsidRPr="00317985" w:rsidRDefault="00BC1A8E" w:rsidP="006D7E31">
      <w:pPr>
        <w:pStyle w:val="afe"/>
        <w:numPr>
          <w:ilvl w:val="0"/>
          <w:numId w:val="12"/>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6D7E31">
      <w:pPr>
        <w:pStyle w:val="afe"/>
        <w:numPr>
          <w:ilvl w:val="0"/>
          <w:numId w:val="12"/>
        </w:numPr>
        <w:suppressAutoHyphens w:val="0"/>
        <w:spacing w:line="360" w:lineRule="auto"/>
        <w:ind w:left="0" w:firstLine="0"/>
        <w:jc w:val="both"/>
        <w:rPr>
          <w:rFonts w:ascii="Times New Roman" w:hAnsi="Times New Roman"/>
          <w:sz w:val="28"/>
          <w:szCs w:val="28"/>
        </w:rPr>
      </w:pPr>
      <w:proofErr w:type="gramStart"/>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roofErr w:type="gramEnd"/>
    </w:p>
    <w:p w:rsidR="00BC1A8E" w:rsidRPr="00317985" w:rsidRDefault="00BC1A8E" w:rsidP="006D7E31">
      <w:pPr>
        <w:pStyle w:val="afe"/>
        <w:numPr>
          <w:ilvl w:val="0"/>
          <w:numId w:val="12"/>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6D7E31">
      <w:pPr>
        <w:pStyle w:val="afe"/>
        <w:numPr>
          <w:ilvl w:val="0"/>
          <w:numId w:val="12"/>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lastRenderedPageBreak/>
        <w:t xml:space="preserve">Умение соблюдать правила безопасного поведения в природе (в лесу, у реки и др.).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r w:rsidRPr="00317985">
        <w:rPr>
          <w:rFonts w:ascii="Times New Roman" w:hAnsi="Times New Roman"/>
          <w:sz w:val="28"/>
          <w:szCs w:val="28"/>
        </w:rPr>
        <w:t xml:space="preserve"> </w:t>
      </w:r>
    </w:p>
    <w:p w:rsidR="00BC1A8E" w:rsidRPr="00317985" w:rsidRDefault="00BC1A8E" w:rsidP="006D7E31">
      <w:pPr>
        <w:pStyle w:val="afe"/>
        <w:numPr>
          <w:ilvl w:val="0"/>
          <w:numId w:val="13"/>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различать части суток, дни недели, месяцы, их соотнесение </w:t>
      </w:r>
      <w:proofErr w:type="gramStart"/>
      <w:r w:rsidRPr="00317985">
        <w:rPr>
          <w:rFonts w:ascii="Times New Roman" w:hAnsi="Times New Roman"/>
          <w:sz w:val="28"/>
          <w:szCs w:val="28"/>
        </w:rPr>
        <w:t>с</w:t>
      </w:r>
      <w:proofErr w:type="gramEnd"/>
      <w:r w:rsidRPr="00317985">
        <w:rPr>
          <w:rFonts w:ascii="Times New Roman" w:hAnsi="Times New Roman"/>
          <w:sz w:val="28"/>
          <w:szCs w:val="28"/>
        </w:rPr>
        <w:t xml:space="preserve"> временем года. </w:t>
      </w:r>
    </w:p>
    <w:p w:rsidR="00BC1A8E" w:rsidRPr="00737A37" w:rsidRDefault="00BC1A8E" w:rsidP="006D7E31">
      <w:pPr>
        <w:pStyle w:val="afe"/>
        <w:numPr>
          <w:ilvl w:val="0"/>
          <w:numId w:val="13"/>
        </w:numPr>
        <w:suppressAutoHyphens w:val="0"/>
        <w:spacing w:line="360" w:lineRule="auto"/>
        <w:ind w:left="0" w:firstLine="0"/>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DB630D" w:rsidRDefault="00DB630D" w:rsidP="00682765">
      <w:pPr>
        <w:pStyle w:val="afe"/>
        <w:spacing w:line="360" w:lineRule="auto"/>
        <w:jc w:val="center"/>
        <w:rPr>
          <w:rFonts w:ascii="Times New Roman" w:hAnsi="Times New Roman"/>
          <w:b/>
          <w:sz w:val="28"/>
          <w:szCs w:val="28"/>
        </w:rPr>
      </w:pPr>
    </w:p>
    <w:p w:rsidR="00BC1A8E" w:rsidRPr="00317985" w:rsidRDefault="00BC1A8E" w:rsidP="006D43C9">
      <w:pPr>
        <w:pStyle w:val="afe"/>
        <w:spacing w:line="360" w:lineRule="auto"/>
        <w:rPr>
          <w:rFonts w:ascii="Times New Roman" w:hAnsi="Times New Roman"/>
          <w:b/>
          <w:sz w:val="28"/>
          <w:szCs w:val="28"/>
        </w:rPr>
      </w:pPr>
      <w:r w:rsidRPr="00317985">
        <w:rPr>
          <w:rFonts w:ascii="Times New Roman" w:hAnsi="Times New Roman"/>
          <w:b/>
          <w:sz w:val="28"/>
          <w:szCs w:val="28"/>
        </w:rPr>
        <w:t>Человек</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w:t>
      </w:r>
      <w:r w:rsidRPr="00317985">
        <w:rPr>
          <w:rFonts w:ascii="Times New Roman" w:hAnsi="Times New Roman"/>
          <w:sz w:val="28"/>
          <w:szCs w:val="28"/>
        </w:rPr>
        <w:t xml:space="preserve"> </w:t>
      </w:r>
      <w:r w:rsidRPr="00317985">
        <w:rPr>
          <w:rFonts w:ascii="Times New Roman" w:hAnsi="Times New Roman"/>
          <w:i/>
          <w:sz w:val="28"/>
          <w:szCs w:val="28"/>
        </w:rPr>
        <w:t>как «Я»,</w:t>
      </w:r>
      <w:r w:rsidRPr="00317985">
        <w:rPr>
          <w:rFonts w:ascii="Times New Roman" w:hAnsi="Times New Roman"/>
          <w:sz w:val="28"/>
          <w:szCs w:val="28"/>
        </w:rPr>
        <w:t xml:space="preserve"> </w:t>
      </w:r>
      <w:r w:rsidRPr="00317985">
        <w:rPr>
          <w:rFonts w:ascii="Times New Roman" w:hAnsi="Times New Roman"/>
          <w:i/>
          <w:sz w:val="28"/>
          <w:szCs w:val="28"/>
        </w:rPr>
        <w:t>осознание общности и различий «Я» от других.</w:t>
      </w:r>
    </w:p>
    <w:p w:rsidR="00BC1A8E" w:rsidRPr="00317985" w:rsidRDefault="00BC1A8E" w:rsidP="006D7E31">
      <w:pPr>
        <w:pStyle w:val="afe"/>
        <w:numPr>
          <w:ilvl w:val="0"/>
          <w:numId w:val="40"/>
        </w:numPr>
        <w:suppressAutoHyphens w:val="0"/>
        <w:spacing w:line="360" w:lineRule="auto"/>
        <w:ind w:left="0" w:firstLine="0"/>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6D7E31">
      <w:pPr>
        <w:pStyle w:val="afe"/>
        <w:numPr>
          <w:ilvl w:val="0"/>
          <w:numId w:val="40"/>
        </w:numPr>
        <w:suppressAutoHyphens w:val="0"/>
        <w:spacing w:line="360" w:lineRule="auto"/>
        <w:ind w:left="0" w:firstLine="0"/>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r w:rsidRPr="00317985">
        <w:rPr>
          <w:rFonts w:ascii="Times New Roman" w:hAnsi="Times New Roman"/>
          <w:bCs/>
          <w:sz w:val="28"/>
          <w:szCs w:val="28"/>
        </w:rPr>
        <w:t xml:space="preserve"> </w:t>
      </w:r>
    </w:p>
    <w:p w:rsidR="00BC1A8E" w:rsidRPr="00317985" w:rsidRDefault="00BC1A8E" w:rsidP="006D7E31">
      <w:pPr>
        <w:pStyle w:val="afe"/>
        <w:numPr>
          <w:ilvl w:val="0"/>
          <w:numId w:val="40"/>
        </w:numPr>
        <w:suppressAutoHyphens w:val="0"/>
        <w:spacing w:line="360" w:lineRule="auto"/>
        <w:ind w:left="0" w:firstLine="0"/>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6D7E31">
      <w:pPr>
        <w:pStyle w:val="afe"/>
        <w:numPr>
          <w:ilvl w:val="0"/>
          <w:numId w:val="40"/>
        </w:numPr>
        <w:suppressAutoHyphens w:val="0"/>
        <w:spacing w:line="360" w:lineRule="auto"/>
        <w:ind w:left="0" w:firstLine="0"/>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6D7E31">
      <w:pPr>
        <w:pStyle w:val="afe"/>
        <w:numPr>
          <w:ilvl w:val="0"/>
          <w:numId w:val="40"/>
        </w:numPr>
        <w:suppressAutoHyphens w:val="0"/>
        <w:spacing w:line="360" w:lineRule="auto"/>
        <w:ind w:left="0" w:firstLine="0"/>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6D7E31">
      <w:pPr>
        <w:pStyle w:val="afe"/>
        <w:numPr>
          <w:ilvl w:val="0"/>
          <w:numId w:val="40"/>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6D7E31">
      <w:pPr>
        <w:pStyle w:val="afe"/>
        <w:numPr>
          <w:ilvl w:val="0"/>
          <w:numId w:val="41"/>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6D7E31">
      <w:pPr>
        <w:pStyle w:val="afe"/>
        <w:numPr>
          <w:ilvl w:val="0"/>
          <w:numId w:val="41"/>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6D7E31">
      <w:pPr>
        <w:pStyle w:val="afe"/>
        <w:numPr>
          <w:ilvl w:val="0"/>
          <w:numId w:val="42"/>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lastRenderedPageBreak/>
        <w:t>Умение определять свое самочувствие (как хорошее или плохое), показывать или сообщать о болезненных ощущениях взрослому.</w:t>
      </w:r>
    </w:p>
    <w:p w:rsidR="00BC1A8E" w:rsidRPr="00317985" w:rsidRDefault="00BC1A8E" w:rsidP="006D7E31">
      <w:pPr>
        <w:pStyle w:val="afe"/>
        <w:numPr>
          <w:ilvl w:val="0"/>
          <w:numId w:val="41"/>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317985" w:rsidRDefault="00BC1A8E" w:rsidP="006D7E31">
      <w:pPr>
        <w:pStyle w:val="afe"/>
        <w:numPr>
          <w:ilvl w:val="0"/>
          <w:numId w:val="41"/>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682765">
      <w:pPr>
        <w:pStyle w:val="afe"/>
        <w:spacing w:line="360" w:lineRule="auto"/>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BC1A8E" w:rsidRPr="00F50BB6" w:rsidRDefault="00BC1A8E" w:rsidP="006D7E31">
      <w:pPr>
        <w:pStyle w:val="afe"/>
        <w:numPr>
          <w:ilvl w:val="0"/>
          <w:numId w:val="41"/>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Представления о членах семьи, родственных отношениях в семье и своей социальной роли, обязанностях членов семьи, бытовой и </w:t>
      </w:r>
      <w:proofErr w:type="spellStart"/>
      <w:r w:rsidRPr="00317985">
        <w:rPr>
          <w:rFonts w:ascii="Times New Roman" w:hAnsi="Times New Roman"/>
          <w:sz w:val="28"/>
          <w:szCs w:val="28"/>
        </w:rPr>
        <w:t>досуговой</w:t>
      </w:r>
      <w:proofErr w:type="spellEnd"/>
      <w:r w:rsidRPr="00317985">
        <w:rPr>
          <w:rFonts w:ascii="Times New Roman" w:hAnsi="Times New Roman"/>
          <w:sz w:val="28"/>
          <w:szCs w:val="28"/>
        </w:rPr>
        <w:t xml:space="preserve"> деятельности семьи.</w:t>
      </w:r>
    </w:p>
    <w:p w:rsidR="00DB630D" w:rsidRDefault="00DB630D" w:rsidP="00682765">
      <w:pPr>
        <w:pStyle w:val="afe"/>
        <w:spacing w:line="360" w:lineRule="auto"/>
        <w:jc w:val="center"/>
        <w:rPr>
          <w:rFonts w:ascii="Times New Roman" w:hAnsi="Times New Roman"/>
          <w:b/>
          <w:sz w:val="28"/>
          <w:szCs w:val="28"/>
        </w:rPr>
      </w:pPr>
    </w:p>
    <w:p w:rsidR="00BC1A8E" w:rsidRPr="00F50BB6" w:rsidRDefault="00BC1A8E" w:rsidP="006D43C9">
      <w:pPr>
        <w:pStyle w:val="afe"/>
        <w:spacing w:line="360" w:lineRule="auto"/>
        <w:rPr>
          <w:rFonts w:ascii="Times New Roman" w:hAnsi="Times New Roman"/>
          <w:b/>
          <w:sz w:val="28"/>
          <w:szCs w:val="28"/>
        </w:rPr>
      </w:pPr>
      <w:r w:rsidRPr="00F50BB6">
        <w:rPr>
          <w:rFonts w:ascii="Times New Roman" w:hAnsi="Times New Roman"/>
          <w:b/>
          <w:sz w:val="28"/>
          <w:szCs w:val="28"/>
        </w:rPr>
        <w:t>Домоводство.</w:t>
      </w:r>
    </w:p>
    <w:p w:rsidR="00BC1A8E" w:rsidRDefault="00BC1A8E" w:rsidP="00682765">
      <w:pPr>
        <w:pStyle w:val="afe"/>
        <w:spacing w:line="360" w:lineRule="auto"/>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r w:rsidRPr="00902632">
        <w:rPr>
          <w:rFonts w:ascii="Times New Roman" w:hAnsi="Times New Roman"/>
          <w:i/>
          <w:sz w:val="28"/>
          <w:szCs w:val="28"/>
          <w:highlight w:val="yellow"/>
        </w:rPr>
        <w:t xml:space="preserve"> </w:t>
      </w:r>
    </w:p>
    <w:p w:rsidR="00BC1A8E" w:rsidRPr="00317985" w:rsidRDefault="00BC1A8E" w:rsidP="006D7E31">
      <w:pPr>
        <w:pStyle w:val="afe"/>
        <w:numPr>
          <w:ilvl w:val="0"/>
          <w:numId w:val="47"/>
        </w:numPr>
        <w:suppressAutoHyphens w:val="0"/>
        <w:spacing w:line="360" w:lineRule="auto"/>
        <w:ind w:left="0" w:firstLine="0"/>
        <w:jc w:val="both"/>
        <w:rPr>
          <w:rFonts w:ascii="Times New Roman" w:hAnsi="Times New Roman"/>
          <w:sz w:val="28"/>
          <w:szCs w:val="28"/>
        </w:rPr>
      </w:pPr>
      <w:proofErr w:type="gramStart"/>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roofErr w:type="gramEnd"/>
    </w:p>
    <w:p w:rsidR="00BC1A8E" w:rsidRPr="00317985" w:rsidRDefault="00BC1A8E" w:rsidP="006D7E31">
      <w:pPr>
        <w:pStyle w:val="afe"/>
        <w:numPr>
          <w:ilvl w:val="0"/>
          <w:numId w:val="14"/>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6D7E31">
      <w:pPr>
        <w:pStyle w:val="afe"/>
        <w:numPr>
          <w:ilvl w:val="0"/>
          <w:numId w:val="14"/>
        </w:numPr>
        <w:suppressAutoHyphens w:val="0"/>
        <w:spacing w:line="360" w:lineRule="auto"/>
        <w:ind w:left="0" w:firstLine="0"/>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BC1A8E" w:rsidRPr="00F50BB6" w:rsidRDefault="00BC1A8E" w:rsidP="006D7E31">
      <w:pPr>
        <w:pStyle w:val="afe"/>
        <w:numPr>
          <w:ilvl w:val="0"/>
          <w:numId w:val="14"/>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DB630D" w:rsidRDefault="00DB630D" w:rsidP="00682765">
      <w:pPr>
        <w:pStyle w:val="afe"/>
        <w:spacing w:line="360" w:lineRule="auto"/>
        <w:jc w:val="center"/>
        <w:rPr>
          <w:rFonts w:ascii="Times New Roman" w:hAnsi="Times New Roman"/>
          <w:b/>
          <w:sz w:val="28"/>
          <w:szCs w:val="28"/>
        </w:rPr>
      </w:pPr>
    </w:p>
    <w:p w:rsidR="00BC1A8E" w:rsidRPr="00317985" w:rsidRDefault="00BC1A8E" w:rsidP="006D43C9">
      <w:pPr>
        <w:pStyle w:val="afe"/>
        <w:spacing w:line="360" w:lineRule="auto"/>
        <w:rPr>
          <w:rFonts w:ascii="Times New Roman" w:hAnsi="Times New Roman"/>
          <w:b/>
          <w:sz w:val="28"/>
          <w:szCs w:val="28"/>
        </w:rPr>
      </w:pPr>
      <w:r w:rsidRPr="00317985">
        <w:rPr>
          <w:rFonts w:ascii="Times New Roman" w:hAnsi="Times New Roman"/>
          <w:b/>
          <w:sz w:val="28"/>
          <w:szCs w:val="28"/>
        </w:rPr>
        <w:t>Окружающий социальный мир</w:t>
      </w:r>
    </w:p>
    <w:p w:rsidR="00BC1A8E" w:rsidRPr="00317985" w:rsidRDefault="00BC1A8E" w:rsidP="00682765">
      <w:pPr>
        <w:pStyle w:val="afe"/>
        <w:spacing w:line="360" w:lineRule="auto"/>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6D7E31">
      <w:pPr>
        <w:pStyle w:val="afe"/>
        <w:numPr>
          <w:ilvl w:val="0"/>
          <w:numId w:val="15"/>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6D7E31">
      <w:pPr>
        <w:pStyle w:val="afe"/>
        <w:numPr>
          <w:ilvl w:val="0"/>
          <w:numId w:val="15"/>
        </w:numPr>
        <w:suppressAutoHyphens w:val="0"/>
        <w:spacing w:line="360" w:lineRule="auto"/>
        <w:ind w:left="0" w:firstLine="0"/>
        <w:jc w:val="both"/>
        <w:rPr>
          <w:rFonts w:ascii="Times New Roman" w:hAnsi="Times New Roman"/>
          <w:sz w:val="28"/>
          <w:szCs w:val="28"/>
        </w:rPr>
      </w:pPr>
      <w:proofErr w:type="gramStart"/>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roofErr w:type="gramEnd"/>
    </w:p>
    <w:p w:rsidR="00BC1A8E" w:rsidRPr="00317985" w:rsidRDefault="00BC1A8E" w:rsidP="006D7E31">
      <w:pPr>
        <w:pStyle w:val="afe"/>
        <w:numPr>
          <w:ilvl w:val="0"/>
          <w:numId w:val="15"/>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lastRenderedPageBreak/>
        <w:t>Умение соблюдать элементарные правила безопасности поведения в доме,  на улице, в транспорте, в общественных местах.</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6D7E31">
      <w:pPr>
        <w:pStyle w:val="afe"/>
        <w:numPr>
          <w:ilvl w:val="0"/>
          <w:numId w:val="16"/>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BC1A8E" w:rsidRPr="00317985" w:rsidRDefault="00BC1A8E" w:rsidP="006D7E31">
      <w:pPr>
        <w:pStyle w:val="afe"/>
        <w:numPr>
          <w:ilvl w:val="0"/>
          <w:numId w:val="16"/>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317985" w:rsidRDefault="00BC1A8E" w:rsidP="006D7E31">
      <w:pPr>
        <w:pStyle w:val="afe"/>
        <w:numPr>
          <w:ilvl w:val="0"/>
          <w:numId w:val="16"/>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BC1A8E" w:rsidRPr="00317985" w:rsidRDefault="00BC1A8E" w:rsidP="006D7E31">
      <w:pPr>
        <w:pStyle w:val="afe"/>
        <w:numPr>
          <w:ilvl w:val="0"/>
          <w:numId w:val="16"/>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соблюдать правила поведения на уроках и во внеурочной деятельности, взаимодействовать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682765">
      <w:pPr>
        <w:pStyle w:val="afe"/>
        <w:spacing w:line="360" w:lineRule="auto"/>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6D7E31">
      <w:pPr>
        <w:pStyle w:val="afe"/>
        <w:numPr>
          <w:ilvl w:val="0"/>
          <w:numId w:val="17"/>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6D7E31">
      <w:pPr>
        <w:pStyle w:val="afe"/>
        <w:numPr>
          <w:ilvl w:val="0"/>
          <w:numId w:val="17"/>
        </w:numPr>
        <w:suppressAutoHyphens w:val="0"/>
        <w:spacing w:line="360" w:lineRule="auto"/>
        <w:ind w:left="0" w:firstLine="0"/>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6D7E31">
      <w:pPr>
        <w:pStyle w:val="afe"/>
        <w:numPr>
          <w:ilvl w:val="0"/>
          <w:numId w:val="17"/>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6D7E31">
      <w:pPr>
        <w:pStyle w:val="afe"/>
        <w:numPr>
          <w:ilvl w:val="0"/>
          <w:numId w:val="17"/>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6D7E31">
      <w:pPr>
        <w:pStyle w:val="afe"/>
        <w:numPr>
          <w:ilvl w:val="0"/>
          <w:numId w:val="17"/>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682765">
      <w:pPr>
        <w:pStyle w:val="afe"/>
        <w:spacing w:line="360" w:lineRule="auto"/>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6D7E31">
      <w:pPr>
        <w:pStyle w:val="afe"/>
        <w:numPr>
          <w:ilvl w:val="0"/>
          <w:numId w:val="18"/>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BC1A8E" w:rsidRPr="00317985" w:rsidRDefault="00BC1A8E" w:rsidP="006D7E31">
      <w:pPr>
        <w:pStyle w:val="afe"/>
        <w:numPr>
          <w:ilvl w:val="0"/>
          <w:numId w:val="18"/>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lastRenderedPageBreak/>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6D7E31">
      <w:pPr>
        <w:pStyle w:val="afe"/>
        <w:numPr>
          <w:ilvl w:val="0"/>
          <w:numId w:val="18"/>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Умение соблюдать традиции семейных, школьных, государственных праздников.</w:t>
      </w:r>
    </w:p>
    <w:p w:rsidR="00BC1A8E" w:rsidRPr="00317985" w:rsidRDefault="00BC1A8E" w:rsidP="00682765">
      <w:pPr>
        <w:pStyle w:val="afe"/>
        <w:spacing w:line="360" w:lineRule="auto"/>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6D7E31">
      <w:pPr>
        <w:pStyle w:val="afe"/>
        <w:numPr>
          <w:ilvl w:val="0"/>
          <w:numId w:val="19"/>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6D7E31">
      <w:pPr>
        <w:pStyle w:val="afe"/>
        <w:numPr>
          <w:ilvl w:val="0"/>
          <w:numId w:val="19"/>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6D7E31">
      <w:pPr>
        <w:pStyle w:val="afe"/>
        <w:numPr>
          <w:ilvl w:val="0"/>
          <w:numId w:val="20"/>
        </w:numPr>
        <w:suppressAutoHyphens w:val="0"/>
        <w:spacing w:line="360" w:lineRule="auto"/>
        <w:ind w:left="0" w:firstLine="0"/>
        <w:jc w:val="both"/>
        <w:rPr>
          <w:rFonts w:ascii="Times New Roman" w:hAnsi="Times New Roman"/>
          <w:sz w:val="28"/>
          <w:szCs w:val="28"/>
        </w:rPr>
      </w:pPr>
      <w:proofErr w:type="gramStart"/>
      <w:r w:rsidRPr="00317985">
        <w:rPr>
          <w:rFonts w:ascii="Times New Roman" w:hAnsi="Times New Roman"/>
          <w:sz w:val="28"/>
          <w:szCs w:val="28"/>
        </w:rPr>
        <w:t>Представление о стране, народе, столице, больших городах, городе (селе), месте проживания.</w:t>
      </w:r>
      <w:proofErr w:type="gramEnd"/>
    </w:p>
    <w:p w:rsidR="00BC1A8E" w:rsidRPr="00317985" w:rsidRDefault="00BC1A8E" w:rsidP="006D7E31">
      <w:pPr>
        <w:pStyle w:val="afe"/>
        <w:numPr>
          <w:ilvl w:val="0"/>
          <w:numId w:val="20"/>
        </w:numPr>
        <w:suppressAutoHyphens w:val="0"/>
        <w:spacing w:line="360" w:lineRule="auto"/>
        <w:ind w:left="0" w:firstLine="0"/>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BC1A8E" w:rsidRDefault="00BC1A8E" w:rsidP="006D7E31">
      <w:pPr>
        <w:pStyle w:val="afe"/>
        <w:numPr>
          <w:ilvl w:val="0"/>
          <w:numId w:val="20"/>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DB630D" w:rsidRDefault="00DB630D" w:rsidP="00682765">
      <w:pPr>
        <w:pStyle w:val="afe"/>
        <w:spacing w:line="360" w:lineRule="auto"/>
        <w:jc w:val="center"/>
        <w:rPr>
          <w:rFonts w:ascii="Times New Roman" w:hAnsi="Times New Roman"/>
          <w:b/>
          <w:sz w:val="28"/>
          <w:szCs w:val="28"/>
        </w:rPr>
      </w:pPr>
    </w:p>
    <w:p w:rsidR="00BC1A8E" w:rsidRPr="00317985" w:rsidRDefault="006D43C9" w:rsidP="00682765">
      <w:pPr>
        <w:pStyle w:val="afe"/>
        <w:spacing w:line="360" w:lineRule="auto"/>
        <w:jc w:val="center"/>
        <w:rPr>
          <w:rFonts w:ascii="Times New Roman" w:hAnsi="Times New Roman"/>
          <w:b/>
          <w:sz w:val="28"/>
          <w:szCs w:val="28"/>
        </w:rPr>
      </w:pPr>
      <w:r>
        <w:rPr>
          <w:rFonts w:ascii="Times New Roman" w:hAnsi="Times New Roman"/>
          <w:b/>
          <w:sz w:val="28"/>
          <w:szCs w:val="28"/>
        </w:rPr>
        <w:t>1.1.2.</w:t>
      </w:r>
      <w:r w:rsidR="00BC1A8E">
        <w:rPr>
          <w:rFonts w:ascii="Times New Roman" w:hAnsi="Times New Roman"/>
          <w:b/>
          <w:sz w:val="28"/>
          <w:szCs w:val="28"/>
        </w:rPr>
        <w:t>4</w:t>
      </w:r>
      <w:r w:rsidR="00BC1A8E" w:rsidRPr="00317985">
        <w:rPr>
          <w:rFonts w:ascii="Times New Roman" w:hAnsi="Times New Roman"/>
          <w:b/>
          <w:sz w:val="28"/>
          <w:szCs w:val="28"/>
        </w:rPr>
        <w:t>. Искусство</w:t>
      </w:r>
    </w:p>
    <w:p w:rsidR="00BC1A8E" w:rsidRPr="00317985" w:rsidRDefault="00BC1A8E" w:rsidP="006D43C9">
      <w:pPr>
        <w:pStyle w:val="afe"/>
        <w:spacing w:line="360" w:lineRule="auto"/>
        <w:rPr>
          <w:rFonts w:ascii="Times New Roman" w:hAnsi="Times New Roman"/>
          <w:b/>
          <w:sz w:val="28"/>
          <w:szCs w:val="28"/>
        </w:rPr>
      </w:pPr>
      <w:r w:rsidRPr="00317985">
        <w:rPr>
          <w:rFonts w:ascii="Times New Roman" w:hAnsi="Times New Roman"/>
          <w:b/>
          <w:sz w:val="28"/>
          <w:szCs w:val="28"/>
        </w:rPr>
        <w:t>Музыка и движение.</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6D7E31">
      <w:pPr>
        <w:pStyle w:val="afe"/>
        <w:numPr>
          <w:ilvl w:val="0"/>
          <w:numId w:val="21"/>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6D7E31">
      <w:pPr>
        <w:pStyle w:val="afe"/>
        <w:numPr>
          <w:ilvl w:val="0"/>
          <w:numId w:val="21"/>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6D7E31">
      <w:pPr>
        <w:pStyle w:val="afe"/>
        <w:numPr>
          <w:ilvl w:val="0"/>
          <w:numId w:val="21"/>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6D7E31">
      <w:pPr>
        <w:pStyle w:val="afe"/>
        <w:numPr>
          <w:ilvl w:val="0"/>
          <w:numId w:val="21"/>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lastRenderedPageBreak/>
        <w:t>Умение узнавать знакомые песни, подпевать их, петь в хоре.</w:t>
      </w:r>
    </w:p>
    <w:p w:rsidR="00BC1A8E" w:rsidRPr="00317985" w:rsidRDefault="00BC1A8E" w:rsidP="00682765">
      <w:pPr>
        <w:pStyle w:val="afe"/>
        <w:spacing w:line="360" w:lineRule="auto"/>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6D7E31">
      <w:pPr>
        <w:pStyle w:val="afe"/>
        <w:numPr>
          <w:ilvl w:val="0"/>
          <w:numId w:val="22"/>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BC1A8E" w:rsidRPr="00317985" w:rsidRDefault="00BC1A8E" w:rsidP="006D7E31">
      <w:pPr>
        <w:pStyle w:val="afe"/>
        <w:numPr>
          <w:ilvl w:val="0"/>
          <w:numId w:val="22"/>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BC1A8E" w:rsidRPr="003E4D41" w:rsidRDefault="00BC1A8E" w:rsidP="006D7E31">
      <w:pPr>
        <w:pStyle w:val="afe"/>
        <w:numPr>
          <w:ilvl w:val="0"/>
          <w:numId w:val="22"/>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DB630D" w:rsidRDefault="00DB630D" w:rsidP="00682765">
      <w:pPr>
        <w:pStyle w:val="afe"/>
        <w:spacing w:line="360" w:lineRule="auto"/>
        <w:jc w:val="center"/>
        <w:rPr>
          <w:rFonts w:ascii="Times New Roman" w:hAnsi="Times New Roman"/>
          <w:b/>
          <w:sz w:val="28"/>
          <w:szCs w:val="28"/>
        </w:rPr>
      </w:pPr>
    </w:p>
    <w:p w:rsidR="00BC1A8E" w:rsidRPr="00317985" w:rsidRDefault="00BC1A8E" w:rsidP="006D43C9">
      <w:pPr>
        <w:pStyle w:val="afe"/>
        <w:spacing w:line="360" w:lineRule="auto"/>
        <w:rPr>
          <w:rFonts w:ascii="Times New Roman" w:hAnsi="Times New Roman"/>
          <w:b/>
          <w:sz w:val="28"/>
          <w:szCs w:val="28"/>
        </w:rPr>
      </w:pPr>
      <w:r w:rsidRPr="00317985">
        <w:rPr>
          <w:rFonts w:ascii="Times New Roman" w:hAnsi="Times New Roman"/>
          <w:b/>
          <w:sz w:val="28"/>
          <w:szCs w:val="28"/>
        </w:rPr>
        <w:t>Изобразительная деятельность (рисование, лепка, аппликация)</w:t>
      </w:r>
    </w:p>
    <w:p w:rsidR="00BC1A8E" w:rsidRPr="00317985" w:rsidRDefault="00BC1A8E" w:rsidP="00682765">
      <w:pPr>
        <w:pStyle w:val="afe"/>
        <w:spacing w:line="360" w:lineRule="auto"/>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Pr>
          <w:rFonts w:ascii="Times New Roman" w:hAnsi="Times New Roman"/>
          <w:i/>
          <w:sz w:val="28"/>
          <w:szCs w:val="28"/>
        </w:rPr>
        <w:t xml:space="preserve"> </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6D7E31">
      <w:pPr>
        <w:pStyle w:val="afe"/>
        <w:numPr>
          <w:ilvl w:val="0"/>
          <w:numId w:val="23"/>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6D7E31">
      <w:pPr>
        <w:pStyle w:val="afe"/>
        <w:numPr>
          <w:ilvl w:val="0"/>
          <w:numId w:val="23"/>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6D7E31">
      <w:pPr>
        <w:pStyle w:val="afe"/>
        <w:numPr>
          <w:ilvl w:val="0"/>
          <w:numId w:val="23"/>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r w:rsidRPr="00317985">
        <w:rPr>
          <w:rFonts w:ascii="Times New Roman" w:hAnsi="Times New Roman"/>
          <w:sz w:val="28"/>
          <w:szCs w:val="28"/>
        </w:rPr>
        <w:t xml:space="preserve"> </w:t>
      </w:r>
    </w:p>
    <w:p w:rsidR="00BC1A8E" w:rsidRPr="00317985" w:rsidRDefault="00BC1A8E" w:rsidP="006D7E31">
      <w:pPr>
        <w:pStyle w:val="afe"/>
        <w:numPr>
          <w:ilvl w:val="0"/>
          <w:numId w:val="24"/>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6D7E31">
      <w:pPr>
        <w:pStyle w:val="afe"/>
        <w:numPr>
          <w:ilvl w:val="0"/>
          <w:numId w:val="24"/>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6D7E31">
      <w:pPr>
        <w:pStyle w:val="afe"/>
        <w:numPr>
          <w:ilvl w:val="0"/>
          <w:numId w:val="24"/>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6D7E31">
      <w:pPr>
        <w:pStyle w:val="afe"/>
        <w:numPr>
          <w:ilvl w:val="0"/>
          <w:numId w:val="25"/>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BC1A8E" w:rsidRPr="00317985" w:rsidRDefault="00BC1A8E" w:rsidP="006D7E31">
      <w:pPr>
        <w:pStyle w:val="afe"/>
        <w:numPr>
          <w:ilvl w:val="0"/>
          <w:numId w:val="25"/>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lastRenderedPageBreak/>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Default="00DB630D" w:rsidP="00682765">
      <w:pPr>
        <w:pStyle w:val="afe"/>
        <w:spacing w:line="360" w:lineRule="auto"/>
        <w:jc w:val="center"/>
        <w:rPr>
          <w:rFonts w:ascii="Times New Roman" w:hAnsi="Times New Roman"/>
          <w:b/>
          <w:sz w:val="28"/>
          <w:szCs w:val="28"/>
        </w:rPr>
      </w:pPr>
    </w:p>
    <w:p w:rsidR="00BC1A8E" w:rsidRPr="00317985" w:rsidRDefault="006D43C9" w:rsidP="00682765">
      <w:pPr>
        <w:pStyle w:val="afe"/>
        <w:spacing w:line="360" w:lineRule="auto"/>
        <w:jc w:val="center"/>
        <w:rPr>
          <w:rFonts w:ascii="Times New Roman" w:hAnsi="Times New Roman"/>
          <w:b/>
          <w:sz w:val="28"/>
          <w:szCs w:val="28"/>
        </w:rPr>
      </w:pPr>
      <w:r>
        <w:rPr>
          <w:rFonts w:ascii="Times New Roman" w:hAnsi="Times New Roman"/>
          <w:b/>
          <w:sz w:val="28"/>
          <w:szCs w:val="28"/>
        </w:rPr>
        <w:t>1.1.2.</w:t>
      </w:r>
      <w:r w:rsidR="00BC1A8E">
        <w:rPr>
          <w:rFonts w:ascii="Times New Roman" w:hAnsi="Times New Roman"/>
          <w:b/>
          <w:sz w:val="28"/>
          <w:szCs w:val="28"/>
        </w:rPr>
        <w:t>5</w:t>
      </w:r>
      <w:r w:rsidR="00BC1A8E" w:rsidRPr="00317985">
        <w:rPr>
          <w:rFonts w:ascii="Times New Roman" w:hAnsi="Times New Roman"/>
          <w:b/>
          <w:sz w:val="28"/>
          <w:szCs w:val="28"/>
        </w:rPr>
        <w:t>. Технологии</w:t>
      </w:r>
    </w:p>
    <w:p w:rsidR="00BC1A8E" w:rsidRPr="00317985" w:rsidRDefault="00BC1A8E" w:rsidP="006D43C9">
      <w:pPr>
        <w:pStyle w:val="afe"/>
        <w:spacing w:line="360" w:lineRule="auto"/>
        <w:rPr>
          <w:rFonts w:ascii="Times New Roman" w:hAnsi="Times New Roman"/>
          <w:b/>
          <w:sz w:val="28"/>
          <w:szCs w:val="28"/>
        </w:rPr>
      </w:pPr>
      <w:r w:rsidRPr="00317985">
        <w:rPr>
          <w:rFonts w:ascii="Times New Roman" w:hAnsi="Times New Roman"/>
          <w:b/>
          <w:sz w:val="28"/>
          <w:szCs w:val="28"/>
        </w:rPr>
        <w:t>Профильный труд.</w:t>
      </w:r>
    </w:p>
    <w:p w:rsidR="00BC1A8E" w:rsidRPr="00317985" w:rsidRDefault="00BC1A8E" w:rsidP="00682765">
      <w:pPr>
        <w:pStyle w:val="afe"/>
        <w:spacing w:line="360" w:lineRule="auto"/>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317985" w:rsidRDefault="00BC1A8E" w:rsidP="006D7E31">
      <w:pPr>
        <w:pStyle w:val="afe"/>
        <w:numPr>
          <w:ilvl w:val="0"/>
          <w:numId w:val="29"/>
        </w:numPr>
        <w:suppressAutoHyphens w:val="0"/>
        <w:spacing w:line="360" w:lineRule="auto"/>
        <w:ind w:left="0" w:firstLine="0"/>
        <w:jc w:val="both"/>
        <w:rPr>
          <w:rFonts w:ascii="Times New Roman" w:hAnsi="Times New Roman"/>
          <w:sz w:val="28"/>
          <w:szCs w:val="28"/>
        </w:rPr>
      </w:pPr>
      <w:proofErr w:type="gramStart"/>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roofErr w:type="gramEnd"/>
    </w:p>
    <w:p w:rsidR="00BC1A8E" w:rsidRPr="00317985" w:rsidRDefault="00BC1A8E" w:rsidP="006D7E31">
      <w:pPr>
        <w:pStyle w:val="afe"/>
        <w:numPr>
          <w:ilvl w:val="0"/>
          <w:numId w:val="29"/>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6D7E31">
      <w:pPr>
        <w:pStyle w:val="afe"/>
        <w:numPr>
          <w:ilvl w:val="0"/>
          <w:numId w:val="29"/>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6D7E31">
      <w:pPr>
        <w:pStyle w:val="afe"/>
        <w:numPr>
          <w:ilvl w:val="0"/>
          <w:numId w:val="29"/>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6D7E31">
      <w:pPr>
        <w:pStyle w:val="afe"/>
        <w:numPr>
          <w:ilvl w:val="0"/>
          <w:numId w:val="29"/>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w:t>
      </w:r>
      <w:proofErr w:type="gramStart"/>
      <w:r w:rsidRPr="00317985">
        <w:rPr>
          <w:rFonts w:ascii="Times New Roman" w:hAnsi="Times New Roman"/>
          <w:i/>
          <w:sz w:val="28"/>
          <w:szCs w:val="28"/>
        </w:rPr>
        <w:t>близким</w:t>
      </w:r>
      <w:proofErr w:type="gramEnd"/>
      <w:r w:rsidRPr="00317985">
        <w:rPr>
          <w:rFonts w:ascii="Times New Roman" w:hAnsi="Times New Roman"/>
          <w:sz w:val="28"/>
          <w:szCs w:val="28"/>
        </w:rPr>
        <w:t>.</w:t>
      </w:r>
    </w:p>
    <w:p w:rsidR="00BC1A8E" w:rsidRPr="003E4D41" w:rsidRDefault="00BC1A8E" w:rsidP="006D7E31">
      <w:pPr>
        <w:pStyle w:val="afe"/>
        <w:numPr>
          <w:ilvl w:val="0"/>
          <w:numId w:val="30"/>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lastRenderedPageBreak/>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sidRPr="00317985">
        <w:rPr>
          <w:rFonts w:ascii="Times New Roman" w:hAnsi="Times New Roman"/>
          <w:sz w:val="28"/>
          <w:szCs w:val="28"/>
        </w:rPr>
        <w:t>близким</w:t>
      </w:r>
      <w:proofErr w:type="gramEnd"/>
      <w:r w:rsidRPr="00317985">
        <w:rPr>
          <w:rFonts w:ascii="Times New Roman" w:hAnsi="Times New Roman"/>
          <w:sz w:val="28"/>
          <w:szCs w:val="28"/>
        </w:rPr>
        <w:t>.</w:t>
      </w:r>
    </w:p>
    <w:p w:rsidR="000F5D80" w:rsidRDefault="000F5D80" w:rsidP="00682765">
      <w:pPr>
        <w:pStyle w:val="afe"/>
        <w:spacing w:line="360" w:lineRule="auto"/>
        <w:jc w:val="center"/>
        <w:rPr>
          <w:rFonts w:ascii="Times New Roman" w:hAnsi="Times New Roman"/>
          <w:b/>
          <w:sz w:val="28"/>
          <w:szCs w:val="28"/>
        </w:rPr>
      </w:pPr>
    </w:p>
    <w:p w:rsidR="00BC1A8E" w:rsidRPr="00317985" w:rsidRDefault="006D43C9" w:rsidP="00682765">
      <w:pPr>
        <w:pStyle w:val="afe"/>
        <w:spacing w:line="360" w:lineRule="auto"/>
        <w:jc w:val="center"/>
        <w:rPr>
          <w:rFonts w:ascii="Times New Roman" w:hAnsi="Times New Roman"/>
          <w:b/>
          <w:sz w:val="28"/>
          <w:szCs w:val="28"/>
        </w:rPr>
      </w:pPr>
      <w:r>
        <w:rPr>
          <w:rFonts w:ascii="Times New Roman" w:hAnsi="Times New Roman"/>
          <w:b/>
          <w:sz w:val="28"/>
          <w:szCs w:val="28"/>
        </w:rPr>
        <w:t>1.1.2.</w:t>
      </w:r>
      <w:r w:rsidR="00BC1A8E">
        <w:rPr>
          <w:rFonts w:ascii="Times New Roman" w:hAnsi="Times New Roman"/>
          <w:b/>
          <w:sz w:val="28"/>
          <w:szCs w:val="28"/>
        </w:rPr>
        <w:t>6</w:t>
      </w:r>
      <w:r w:rsidR="00BC1A8E" w:rsidRPr="00317985">
        <w:rPr>
          <w:rFonts w:ascii="Times New Roman" w:hAnsi="Times New Roman"/>
          <w:b/>
          <w:sz w:val="28"/>
          <w:szCs w:val="28"/>
        </w:rPr>
        <w:t>. Физическая культура.</w:t>
      </w:r>
    </w:p>
    <w:p w:rsidR="00BC1A8E" w:rsidRPr="00317985" w:rsidRDefault="00BC1A8E" w:rsidP="006D43C9">
      <w:pPr>
        <w:pStyle w:val="afe"/>
        <w:spacing w:line="360" w:lineRule="auto"/>
        <w:rPr>
          <w:rFonts w:ascii="Times New Roman" w:hAnsi="Times New Roman"/>
          <w:b/>
          <w:sz w:val="28"/>
          <w:szCs w:val="28"/>
        </w:rPr>
      </w:pPr>
      <w:r w:rsidRPr="00317985">
        <w:rPr>
          <w:rFonts w:ascii="Times New Roman" w:hAnsi="Times New Roman"/>
          <w:b/>
          <w:sz w:val="28"/>
          <w:szCs w:val="28"/>
        </w:rPr>
        <w:t>Адаптивная физкультура.</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6D7E31">
      <w:pPr>
        <w:pStyle w:val="afe"/>
        <w:numPr>
          <w:ilvl w:val="0"/>
          <w:numId w:val="26"/>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rsidR="00BC1A8E" w:rsidRPr="00D92A92" w:rsidRDefault="00BC1A8E" w:rsidP="006D7E31">
      <w:pPr>
        <w:pStyle w:val="afe"/>
        <w:numPr>
          <w:ilvl w:val="0"/>
          <w:numId w:val="26"/>
        </w:numPr>
        <w:suppressAutoHyphens w:val="0"/>
        <w:spacing w:line="360" w:lineRule="auto"/>
        <w:ind w:left="0" w:firstLine="0"/>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6D7E31">
      <w:pPr>
        <w:pStyle w:val="afe"/>
        <w:numPr>
          <w:ilvl w:val="0"/>
          <w:numId w:val="26"/>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BC1A8E" w:rsidRPr="00317985" w:rsidRDefault="00BC1A8E" w:rsidP="006D7E31">
      <w:pPr>
        <w:pStyle w:val="afe"/>
        <w:numPr>
          <w:ilvl w:val="0"/>
          <w:numId w:val="26"/>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682765">
      <w:pPr>
        <w:pStyle w:val="afe"/>
        <w:spacing w:line="360" w:lineRule="auto"/>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317985">
        <w:rPr>
          <w:rFonts w:ascii="Times New Roman" w:hAnsi="Times New Roman"/>
          <w:sz w:val="28"/>
          <w:szCs w:val="28"/>
        </w:rPr>
        <w:t xml:space="preserve"> </w:t>
      </w:r>
    </w:p>
    <w:p w:rsidR="00BC1A8E" w:rsidRPr="00317985" w:rsidRDefault="00BC1A8E" w:rsidP="006D7E31">
      <w:pPr>
        <w:pStyle w:val="afe"/>
        <w:numPr>
          <w:ilvl w:val="0"/>
          <w:numId w:val="27"/>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682765">
      <w:pPr>
        <w:pStyle w:val="afe"/>
        <w:spacing w:line="360" w:lineRule="auto"/>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6D7E31">
      <w:pPr>
        <w:pStyle w:val="afe"/>
        <w:numPr>
          <w:ilvl w:val="0"/>
          <w:numId w:val="28"/>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BC1A8E" w:rsidRPr="00233A04" w:rsidRDefault="00BC1A8E" w:rsidP="006D7E31">
      <w:pPr>
        <w:pStyle w:val="afe"/>
        <w:numPr>
          <w:ilvl w:val="0"/>
          <w:numId w:val="28"/>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0F5D80" w:rsidRDefault="000F5D80" w:rsidP="00682765">
      <w:pPr>
        <w:pStyle w:val="afe"/>
        <w:spacing w:line="360" w:lineRule="auto"/>
        <w:jc w:val="center"/>
        <w:rPr>
          <w:rFonts w:ascii="Times New Roman" w:hAnsi="Times New Roman"/>
          <w:b/>
          <w:sz w:val="28"/>
          <w:szCs w:val="28"/>
        </w:rPr>
      </w:pPr>
    </w:p>
    <w:p w:rsidR="00BC1A8E" w:rsidRPr="003109B5" w:rsidRDefault="00B51FE4" w:rsidP="00682765">
      <w:pPr>
        <w:pStyle w:val="afe"/>
        <w:spacing w:line="360" w:lineRule="auto"/>
        <w:jc w:val="both"/>
        <w:rPr>
          <w:rFonts w:ascii="Times New Roman" w:hAnsi="Times New Roman"/>
          <w:b/>
          <w:sz w:val="28"/>
          <w:szCs w:val="28"/>
        </w:rPr>
      </w:pPr>
      <w:r w:rsidRPr="003109B5">
        <w:rPr>
          <w:rFonts w:ascii="Times New Roman" w:hAnsi="Times New Roman"/>
          <w:b/>
          <w:sz w:val="28"/>
          <w:szCs w:val="28"/>
        </w:rPr>
        <w:lastRenderedPageBreak/>
        <w:t>1</w:t>
      </w:r>
      <w:r w:rsidR="00BC1A8E" w:rsidRPr="003109B5">
        <w:rPr>
          <w:rFonts w:ascii="Times New Roman" w:hAnsi="Times New Roman"/>
          <w:b/>
          <w:sz w:val="28"/>
          <w:szCs w:val="28"/>
        </w:rPr>
        <w:t xml:space="preserve">.1.3. Система оценки достижений обучающихся </w:t>
      </w:r>
      <w:r w:rsidR="00BC1A8E" w:rsidRPr="003109B5">
        <w:rPr>
          <w:rFonts w:ascii="Times New Roman" w:hAnsi="Times New Roman"/>
          <w:b/>
          <w:bCs/>
          <w:sz w:val="28"/>
          <w:szCs w:val="28"/>
        </w:rPr>
        <w:t>с умеренной, тяжелой, глубокой умственной отсталостью</w:t>
      </w:r>
      <w:r w:rsidR="00D92A92" w:rsidRPr="003109B5">
        <w:rPr>
          <w:rFonts w:ascii="Times New Roman" w:hAnsi="Times New Roman"/>
          <w:b/>
          <w:bCs/>
          <w:sz w:val="28"/>
          <w:szCs w:val="28"/>
        </w:rPr>
        <w:t xml:space="preserve"> (интеллектуальными нарушениями)</w:t>
      </w:r>
      <w:r w:rsidR="00BC1A8E" w:rsidRPr="003109B5">
        <w:rPr>
          <w:rFonts w:ascii="Times New Roman" w:hAnsi="Times New Roman"/>
          <w:b/>
          <w:bCs/>
          <w:sz w:val="28"/>
          <w:szCs w:val="28"/>
        </w:rPr>
        <w:t xml:space="preserve">, </w:t>
      </w:r>
      <w:r w:rsidR="00BC1A8E" w:rsidRPr="003109B5">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Default="00DB630D" w:rsidP="00682765">
      <w:pPr>
        <w:pStyle w:val="afe"/>
        <w:spacing w:line="360" w:lineRule="auto"/>
        <w:jc w:val="both"/>
      </w:pPr>
    </w:p>
    <w:p w:rsidR="00EC7F1E" w:rsidRPr="00EC7F1E" w:rsidRDefault="00EC7F1E" w:rsidP="00682765">
      <w:pPr>
        <w:pStyle w:val="27"/>
        <w:shd w:val="clear" w:color="auto" w:fill="auto"/>
        <w:spacing w:line="360" w:lineRule="auto"/>
        <w:jc w:val="both"/>
        <w:rPr>
          <w:sz w:val="28"/>
          <w:szCs w:val="28"/>
        </w:rPr>
      </w:pPr>
      <w:r w:rsidRPr="00EC7F1E">
        <w:rPr>
          <w:rStyle w:val="2d"/>
          <w:sz w:val="28"/>
          <w:szCs w:val="28"/>
          <w:lang w:val="ru-RU" w:eastAsia="ru-RU" w:bidi="ru-RU"/>
        </w:rPr>
        <w:t>Текущая</w:t>
      </w:r>
      <w:r w:rsidRPr="00EC7F1E">
        <w:rPr>
          <w:color w:val="000000"/>
          <w:sz w:val="28"/>
          <w:szCs w:val="28"/>
          <w:lang w:eastAsia="ru-RU" w:bidi="ru-RU"/>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p>
    <w:p w:rsidR="00EC7F1E" w:rsidRPr="00EC7F1E" w:rsidRDefault="00EC7F1E" w:rsidP="00682765">
      <w:pPr>
        <w:pStyle w:val="27"/>
        <w:shd w:val="clear" w:color="auto" w:fill="auto"/>
        <w:spacing w:line="360" w:lineRule="auto"/>
        <w:jc w:val="both"/>
        <w:rPr>
          <w:sz w:val="28"/>
          <w:szCs w:val="28"/>
        </w:rPr>
      </w:pPr>
      <w:r w:rsidRPr="00EC7F1E">
        <w:rPr>
          <w:rStyle w:val="2d"/>
          <w:sz w:val="28"/>
          <w:szCs w:val="28"/>
          <w:lang w:val="ru-RU" w:eastAsia="ru-RU" w:bidi="ru-RU"/>
        </w:rPr>
        <w:t>Промежуточная</w:t>
      </w:r>
      <w:r w:rsidRPr="00EC7F1E">
        <w:rPr>
          <w:color w:val="000000"/>
          <w:sz w:val="28"/>
          <w:szCs w:val="28"/>
          <w:lang w:eastAsia="ru-RU" w:bidi="ru-RU"/>
        </w:rPr>
        <w:t xml:space="preserve"> (годовая) аттестация представляет собой оценку результатов освоения СИПР и оценку результатов развития жизненных компетенций ребёнка по Картам наблюдения (Приложение №1) по итогам учебного года.</w:t>
      </w:r>
    </w:p>
    <w:p w:rsidR="00EC7F1E" w:rsidRPr="00EC7F1E" w:rsidRDefault="00EC7F1E" w:rsidP="00682765">
      <w:pPr>
        <w:pStyle w:val="27"/>
        <w:shd w:val="clear" w:color="auto" w:fill="auto"/>
        <w:spacing w:line="360" w:lineRule="auto"/>
        <w:jc w:val="both"/>
        <w:rPr>
          <w:sz w:val="28"/>
          <w:szCs w:val="28"/>
        </w:rPr>
      </w:pPr>
      <w:r w:rsidRPr="00EC7F1E">
        <w:rPr>
          <w:color w:val="000000"/>
          <w:sz w:val="28"/>
          <w:szCs w:val="28"/>
          <w:lang w:eastAsia="ru-RU" w:bidi="ru-RU"/>
        </w:rPr>
        <w:t>Для организации аттестации обучающихся применяем метод экспертной группы (на междисциплинарной основе). Она объединяет</w:t>
      </w:r>
      <w:r w:rsidR="006D43C9">
        <w:rPr>
          <w:color w:val="000000"/>
          <w:sz w:val="28"/>
          <w:szCs w:val="28"/>
          <w:lang w:eastAsia="ru-RU" w:bidi="ru-RU"/>
        </w:rPr>
        <w:t xml:space="preserve"> </w:t>
      </w:r>
      <w:r w:rsidRPr="00EC7F1E">
        <w:rPr>
          <w:color w:val="000000"/>
          <w:sz w:val="28"/>
          <w:szCs w:val="28"/>
          <w:lang w:eastAsia="ru-RU" w:bidi="ru-RU"/>
        </w:rPr>
        <w:t xml:space="preserve">разных специалистов, осуществляющих процесс образования и развития ребенка. К процессу аттестации обучающегося привлечены члены его семьи. Задача экспертной группы -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Итоговая оценка качества освоения </w:t>
      </w:r>
      <w:proofErr w:type="gramStart"/>
      <w:r w:rsidRPr="00EC7F1E">
        <w:rPr>
          <w:color w:val="000000"/>
          <w:sz w:val="28"/>
          <w:szCs w:val="28"/>
          <w:lang w:eastAsia="ru-RU" w:bidi="ru-RU"/>
        </w:rPr>
        <w:t>обучающимися</w:t>
      </w:r>
      <w:proofErr w:type="gramEnd"/>
      <w:r w:rsidRPr="00EC7F1E">
        <w:rPr>
          <w:color w:val="000000"/>
          <w:sz w:val="28"/>
          <w:szCs w:val="28"/>
          <w:lang w:eastAsia="ru-RU" w:bidi="ru-RU"/>
        </w:rPr>
        <w:t xml:space="preserve"> АООП образования осуществляется образовательной организацией.</w:t>
      </w:r>
    </w:p>
    <w:p w:rsidR="00EC7F1E" w:rsidRPr="00EC7F1E" w:rsidRDefault="00EC7F1E" w:rsidP="00682765">
      <w:pPr>
        <w:pStyle w:val="27"/>
        <w:shd w:val="clear" w:color="auto" w:fill="auto"/>
        <w:spacing w:line="360" w:lineRule="auto"/>
        <w:jc w:val="both"/>
        <w:rPr>
          <w:sz w:val="28"/>
          <w:szCs w:val="28"/>
        </w:rPr>
      </w:pPr>
      <w:r w:rsidRPr="00EC7F1E">
        <w:rPr>
          <w:color w:val="000000"/>
          <w:sz w:val="28"/>
          <w:szCs w:val="28"/>
          <w:lang w:eastAsia="ru-RU" w:bidi="ru-RU"/>
        </w:rPr>
        <w:t>Оценка отражает:</w:t>
      </w:r>
    </w:p>
    <w:p w:rsidR="00EC7F1E" w:rsidRPr="00EC7F1E" w:rsidRDefault="00EC7F1E" w:rsidP="006D7E31">
      <w:pPr>
        <w:pStyle w:val="27"/>
        <w:numPr>
          <w:ilvl w:val="0"/>
          <w:numId w:val="62"/>
        </w:numPr>
        <w:shd w:val="clear" w:color="auto" w:fill="auto"/>
        <w:tabs>
          <w:tab w:val="left" w:pos="977"/>
        </w:tabs>
        <w:suppressAutoHyphens w:val="0"/>
        <w:spacing w:line="360" w:lineRule="auto"/>
        <w:jc w:val="both"/>
        <w:rPr>
          <w:sz w:val="28"/>
          <w:szCs w:val="28"/>
        </w:rPr>
      </w:pPr>
      <w:r w:rsidRPr="00EC7F1E">
        <w:rPr>
          <w:color w:val="000000"/>
          <w:sz w:val="28"/>
          <w:szCs w:val="28"/>
          <w:lang w:eastAsia="ru-RU" w:bidi="ru-RU"/>
        </w:rPr>
        <w:t xml:space="preserve">степень выполнения </w:t>
      </w:r>
      <w:proofErr w:type="gramStart"/>
      <w:r w:rsidRPr="00EC7F1E">
        <w:rPr>
          <w:color w:val="000000"/>
          <w:sz w:val="28"/>
          <w:szCs w:val="28"/>
          <w:lang w:eastAsia="ru-RU" w:bidi="ru-RU"/>
        </w:rPr>
        <w:t>обучающимися</w:t>
      </w:r>
      <w:proofErr w:type="gramEnd"/>
      <w:r w:rsidRPr="00EC7F1E">
        <w:rPr>
          <w:color w:val="000000"/>
          <w:sz w:val="28"/>
          <w:szCs w:val="28"/>
          <w:lang w:eastAsia="ru-RU" w:bidi="ru-RU"/>
        </w:rPr>
        <w:t xml:space="preserve"> СИПР</w:t>
      </w:r>
    </w:p>
    <w:p w:rsidR="00EC7F1E" w:rsidRPr="00EC7F1E" w:rsidRDefault="00EC7F1E" w:rsidP="006D7E31">
      <w:pPr>
        <w:pStyle w:val="27"/>
        <w:numPr>
          <w:ilvl w:val="0"/>
          <w:numId w:val="62"/>
        </w:numPr>
        <w:shd w:val="clear" w:color="auto" w:fill="auto"/>
        <w:tabs>
          <w:tab w:val="left" w:pos="977"/>
        </w:tabs>
        <w:suppressAutoHyphens w:val="0"/>
        <w:spacing w:line="360" w:lineRule="auto"/>
        <w:jc w:val="both"/>
        <w:rPr>
          <w:sz w:val="28"/>
          <w:szCs w:val="28"/>
        </w:rPr>
      </w:pPr>
      <w:r w:rsidRPr="00EC7F1E">
        <w:rPr>
          <w:color w:val="000000"/>
          <w:sz w:val="28"/>
          <w:szCs w:val="28"/>
          <w:lang w:eastAsia="ru-RU" w:bidi="ru-RU"/>
        </w:rPr>
        <w:t>взаимодействие следующих компонентов:</w:t>
      </w:r>
    </w:p>
    <w:p w:rsidR="00EC7F1E" w:rsidRPr="00EC7F1E" w:rsidRDefault="00EC7F1E" w:rsidP="006D7E31">
      <w:pPr>
        <w:pStyle w:val="27"/>
        <w:numPr>
          <w:ilvl w:val="0"/>
          <w:numId w:val="62"/>
        </w:numPr>
        <w:shd w:val="clear" w:color="auto" w:fill="auto"/>
        <w:tabs>
          <w:tab w:val="left" w:pos="977"/>
        </w:tabs>
        <w:suppressAutoHyphens w:val="0"/>
        <w:spacing w:line="360" w:lineRule="auto"/>
        <w:jc w:val="both"/>
        <w:rPr>
          <w:sz w:val="28"/>
          <w:szCs w:val="28"/>
        </w:rPr>
      </w:pPr>
      <w:proofErr w:type="gramStart"/>
      <w:r w:rsidRPr="00EC7F1E">
        <w:rPr>
          <w:color w:val="000000"/>
          <w:sz w:val="28"/>
          <w:szCs w:val="28"/>
          <w:lang w:eastAsia="ru-RU" w:bidi="ru-RU"/>
        </w:rPr>
        <w:t>что обучающийся знает и умеет на конец учебного периода,</w:t>
      </w:r>
      <w:proofErr w:type="gramEnd"/>
    </w:p>
    <w:p w:rsidR="00EC7F1E" w:rsidRPr="00EC7F1E" w:rsidRDefault="00EC7F1E" w:rsidP="006D7E31">
      <w:pPr>
        <w:pStyle w:val="27"/>
        <w:numPr>
          <w:ilvl w:val="0"/>
          <w:numId w:val="62"/>
        </w:numPr>
        <w:shd w:val="clear" w:color="auto" w:fill="auto"/>
        <w:tabs>
          <w:tab w:val="left" w:pos="977"/>
        </w:tabs>
        <w:suppressAutoHyphens w:val="0"/>
        <w:spacing w:line="360" w:lineRule="auto"/>
        <w:jc w:val="both"/>
        <w:rPr>
          <w:sz w:val="28"/>
          <w:szCs w:val="28"/>
        </w:rPr>
      </w:pPr>
      <w:r w:rsidRPr="00EC7F1E">
        <w:rPr>
          <w:color w:val="000000"/>
          <w:sz w:val="28"/>
          <w:szCs w:val="28"/>
          <w:lang w:eastAsia="ru-RU" w:bidi="ru-RU"/>
        </w:rPr>
        <w:t>что из полученных знаний и умений он применяет на практике,</w:t>
      </w:r>
    </w:p>
    <w:p w:rsidR="00EC7F1E" w:rsidRPr="00EC7F1E" w:rsidRDefault="00EC7F1E" w:rsidP="006D7E31">
      <w:pPr>
        <w:pStyle w:val="27"/>
        <w:numPr>
          <w:ilvl w:val="0"/>
          <w:numId w:val="62"/>
        </w:numPr>
        <w:shd w:val="clear" w:color="auto" w:fill="auto"/>
        <w:tabs>
          <w:tab w:val="left" w:pos="977"/>
        </w:tabs>
        <w:suppressAutoHyphens w:val="0"/>
        <w:spacing w:line="360" w:lineRule="auto"/>
        <w:jc w:val="both"/>
        <w:rPr>
          <w:sz w:val="28"/>
          <w:szCs w:val="28"/>
        </w:rPr>
      </w:pPr>
      <w:r w:rsidRPr="00EC7F1E">
        <w:rPr>
          <w:color w:val="000000"/>
          <w:sz w:val="28"/>
          <w:szCs w:val="28"/>
          <w:lang w:eastAsia="ru-RU" w:bidi="ru-RU"/>
        </w:rPr>
        <w:t>насколько активно, адекватно и самостоятельно их применяет.</w:t>
      </w:r>
    </w:p>
    <w:p w:rsidR="00EC7F1E" w:rsidRPr="00EC7F1E" w:rsidRDefault="00EC7F1E" w:rsidP="00682765">
      <w:pPr>
        <w:pStyle w:val="27"/>
        <w:shd w:val="clear" w:color="auto" w:fill="auto"/>
        <w:spacing w:line="360" w:lineRule="auto"/>
        <w:jc w:val="both"/>
        <w:rPr>
          <w:sz w:val="28"/>
          <w:szCs w:val="28"/>
        </w:rPr>
      </w:pPr>
      <w:r w:rsidRPr="00EC7F1E">
        <w:rPr>
          <w:rStyle w:val="2d"/>
          <w:sz w:val="28"/>
          <w:szCs w:val="28"/>
          <w:lang w:val="ru-RU" w:eastAsia="ru-RU" w:bidi="ru-RU"/>
        </w:rPr>
        <w:lastRenderedPageBreak/>
        <w:t>Итоговая</w:t>
      </w:r>
      <w:r w:rsidRPr="00EC7F1E">
        <w:rPr>
          <w:color w:val="000000"/>
          <w:sz w:val="28"/>
          <w:szCs w:val="28"/>
          <w:lang w:eastAsia="ru-RU" w:bidi="ru-RU"/>
        </w:rPr>
        <w:t xml:space="preserve"> аттестация осуществляется в течение последних двух недель учебного года путем наблюдения за выполнением </w:t>
      </w:r>
      <w:proofErr w:type="gramStart"/>
      <w:r w:rsidRPr="00EC7F1E">
        <w:rPr>
          <w:color w:val="000000"/>
          <w:sz w:val="28"/>
          <w:szCs w:val="28"/>
          <w:lang w:eastAsia="ru-RU" w:bidi="ru-RU"/>
        </w:rPr>
        <w:t>обучающимися</w:t>
      </w:r>
      <w:proofErr w:type="gramEnd"/>
      <w:r w:rsidRPr="00EC7F1E">
        <w:rPr>
          <w:color w:val="000000"/>
          <w:sz w:val="28"/>
          <w:szCs w:val="28"/>
          <w:lang w:eastAsia="ru-RU" w:bidi="ru-RU"/>
        </w:rPr>
        <w:t xml:space="preserve"> специально подобранных заданий, позволяющих выявить и оценить результаты обучения.</w:t>
      </w:r>
    </w:p>
    <w:p w:rsidR="00EC7F1E" w:rsidRPr="00EC7F1E" w:rsidRDefault="00EC7F1E" w:rsidP="00682765">
      <w:pPr>
        <w:pStyle w:val="27"/>
        <w:shd w:val="clear" w:color="auto" w:fill="auto"/>
        <w:spacing w:line="360" w:lineRule="auto"/>
        <w:jc w:val="both"/>
        <w:rPr>
          <w:sz w:val="28"/>
          <w:szCs w:val="28"/>
        </w:rPr>
      </w:pPr>
      <w:r w:rsidRPr="00EC7F1E">
        <w:rPr>
          <w:color w:val="000000"/>
          <w:sz w:val="28"/>
          <w:szCs w:val="28"/>
          <w:lang w:eastAsia="ru-RU" w:bidi="ru-RU"/>
        </w:rPr>
        <w:t xml:space="preserve">Карта наблюдений позволяет обобщить наблюдения, количественную и качественную оценку педагога, воспитателя, психиатра, логопеда, родителя и психолога, а также разработать программу индивидуального развития и обучения ребенка с умственной отсталостью. В результате диагностики с помощью этой методики составляется </w:t>
      </w:r>
      <w:proofErr w:type="spellStart"/>
      <w:r w:rsidRPr="00EC7F1E">
        <w:rPr>
          <w:color w:val="000000"/>
          <w:sz w:val="28"/>
          <w:szCs w:val="28"/>
          <w:lang w:eastAsia="ru-RU" w:bidi="ru-RU"/>
        </w:rPr>
        <w:t>психолого</w:t>
      </w:r>
      <w:r w:rsidRPr="00EC7F1E">
        <w:rPr>
          <w:color w:val="000000"/>
          <w:sz w:val="28"/>
          <w:szCs w:val="28"/>
          <w:lang w:eastAsia="ru-RU" w:bidi="ru-RU"/>
        </w:rPr>
        <w:softHyphen/>
        <w:t>педагогический</w:t>
      </w:r>
      <w:proofErr w:type="spellEnd"/>
      <w:r w:rsidRPr="00EC7F1E">
        <w:rPr>
          <w:color w:val="000000"/>
          <w:sz w:val="28"/>
          <w:szCs w:val="28"/>
          <w:lang w:eastAsia="ru-RU" w:bidi="ru-RU"/>
        </w:rPr>
        <w:t xml:space="preserve"> профиль личности на момент обследования. Анализ </w:t>
      </w:r>
      <w:proofErr w:type="spellStart"/>
      <w:r w:rsidRPr="00EC7F1E">
        <w:rPr>
          <w:color w:val="000000"/>
          <w:sz w:val="28"/>
          <w:szCs w:val="28"/>
          <w:lang w:eastAsia="ru-RU" w:bidi="ru-RU"/>
        </w:rPr>
        <w:t>психолог</w:t>
      </w:r>
      <w:proofErr w:type="gramStart"/>
      <w:r w:rsidRPr="00EC7F1E">
        <w:rPr>
          <w:color w:val="000000"/>
          <w:sz w:val="28"/>
          <w:szCs w:val="28"/>
          <w:lang w:eastAsia="ru-RU" w:bidi="ru-RU"/>
        </w:rPr>
        <w:t>о</w:t>
      </w:r>
      <w:proofErr w:type="spellEnd"/>
      <w:r w:rsidRPr="00EC7F1E">
        <w:rPr>
          <w:color w:val="000000"/>
          <w:sz w:val="28"/>
          <w:szCs w:val="28"/>
          <w:lang w:eastAsia="ru-RU" w:bidi="ru-RU"/>
        </w:rPr>
        <w:t>-</w:t>
      </w:r>
      <w:proofErr w:type="gramEnd"/>
      <w:r w:rsidRPr="00EC7F1E">
        <w:rPr>
          <w:color w:val="000000"/>
          <w:sz w:val="28"/>
          <w:szCs w:val="28"/>
          <w:lang w:eastAsia="ru-RU" w:bidi="ru-RU"/>
        </w:rPr>
        <w:t xml:space="preserve"> педагогического профиля, а также комментариев и рекомендаций дает возможность составить заключение, в котором отражены аспекты:</w:t>
      </w:r>
    </w:p>
    <w:p w:rsidR="00EC7F1E" w:rsidRPr="00EC7F1E" w:rsidRDefault="00EC7F1E" w:rsidP="006D7E31">
      <w:pPr>
        <w:pStyle w:val="27"/>
        <w:numPr>
          <w:ilvl w:val="0"/>
          <w:numId w:val="62"/>
        </w:numPr>
        <w:shd w:val="clear" w:color="auto" w:fill="auto"/>
        <w:tabs>
          <w:tab w:val="left" w:pos="1008"/>
        </w:tabs>
        <w:suppressAutoHyphens w:val="0"/>
        <w:spacing w:line="360" w:lineRule="auto"/>
        <w:jc w:val="both"/>
        <w:rPr>
          <w:sz w:val="28"/>
          <w:szCs w:val="28"/>
        </w:rPr>
      </w:pPr>
      <w:r w:rsidRPr="00EC7F1E">
        <w:rPr>
          <w:color w:val="000000"/>
          <w:sz w:val="28"/>
          <w:szCs w:val="28"/>
          <w:lang w:eastAsia="ru-RU" w:bidi="ru-RU"/>
        </w:rPr>
        <w:t>индивидуальные психологические особенности развития ребенка,</w:t>
      </w:r>
    </w:p>
    <w:p w:rsidR="00EC7F1E" w:rsidRPr="00EC7F1E" w:rsidRDefault="00EC7F1E" w:rsidP="006D7E31">
      <w:pPr>
        <w:pStyle w:val="27"/>
        <w:numPr>
          <w:ilvl w:val="0"/>
          <w:numId w:val="62"/>
        </w:numPr>
        <w:shd w:val="clear" w:color="auto" w:fill="auto"/>
        <w:tabs>
          <w:tab w:val="left" w:pos="1008"/>
        </w:tabs>
        <w:suppressAutoHyphens w:val="0"/>
        <w:spacing w:line="360" w:lineRule="auto"/>
        <w:jc w:val="both"/>
        <w:rPr>
          <w:sz w:val="28"/>
          <w:szCs w:val="28"/>
        </w:rPr>
      </w:pPr>
      <w:r w:rsidRPr="00EC7F1E">
        <w:rPr>
          <w:color w:val="000000"/>
          <w:sz w:val="28"/>
          <w:szCs w:val="28"/>
          <w:lang w:eastAsia="ru-RU" w:bidi="ru-RU"/>
        </w:rPr>
        <w:t>сильные стороны личности,</w:t>
      </w:r>
    </w:p>
    <w:p w:rsidR="00EC7F1E" w:rsidRPr="00EC7F1E" w:rsidRDefault="00EC7F1E" w:rsidP="006D7E31">
      <w:pPr>
        <w:pStyle w:val="27"/>
        <w:numPr>
          <w:ilvl w:val="0"/>
          <w:numId w:val="62"/>
        </w:numPr>
        <w:shd w:val="clear" w:color="auto" w:fill="auto"/>
        <w:tabs>
          <w:tab w:val="left" w:pos="1008"/>
        </w:tabs>
        <w:suppressAutoHyphens w:val="0"/>
        <w:spacing w:line="360" w:lineRule="auto"/>
        <w:jc w:val="both"/>
        <w:rPr>
          <w:sz w:val="28"/>
          <w:szCs w:val="28"/>
        </w:rPr>
      </w:pPr>
      <w:r w:rsidRPr="00EC7F1E">
        <w:rPr>
          <w:color w:val="000000"/>
          <w:sz w:val="28"/>
          <w:szCs w:val="28"/>
          <w:lang w:eastAsia="ru-RU" w:bidi="ru-RU"/>
        </w:rPr>
        <w:t>индивидуальные особенности восприятия,</w:t>
      </w:r>
    </w:p>
    <w:p w:rsidR="00EC7F1E" w:rsidRPr="00EC7F1E" w:rsidRDefault="00EC7F1E" w:rsidP="006D7E31">
      <w:pPr>
        <w:pStyle w:val="27"/>
        <w:numPr>
          <w:ilvl w:val="0"/>
          <w:numId w:val="62"/>
        </w:numPr>
        <w:shd w:val="clear" w:color="auto" w:fill="auto"/>
        <w:tabs>
          <w:tab w:val="left" w:pos="1008"/>
        </w:tabs>
        <w:suppressAutoHyphens w:val="0"/>
        <w:spacing w:line="360" w:lineRule="auto"/>
        <w:jc w:val="both"/>
        <w:rPr>
          <w:sz w:val="28"/>
          <w:szCs w:val="28"/>
        </w:rPr>
      </w:pPr>
      <w:r w:rsidRPr="00EC7F1E">
        <w:rPr>
          <w:color w:val="000000"/>
          <w:sz w:val="28"/>
          <w:szCs w:val="28"/>
          <w:lang w:eastAsia="ru-RU" w:bidi="ru-RU"/>
        </w:rPr>
        <w:t>зона ближайшего развития,</w:t>
      </w:r>
    </w:p>
    <w:p w:rsidR="00EC7F1E" w:rsidRPr="00EC7F1E" w:rsidRDefault="00EC7F1E" w:rsidP="006D7E31">
      <w:pPr>
        <w:pStyle w:val="27"/>
        <w:numPr>
          <w:ilvl w:val="0"/>
          <w:numId w:val="62"/>
        </w:numPr>
        <w:shd w:val="clear" w:color="auto" w:fill="auto"/>
        <w:tabs>
          <w:tab w:val="left" w:pos="992"/>
        </w:tabs>
        <w:suppressAutoHyphens w:val="0"/>
        <w:spacing w:line="360" w:lineRule="auto"/>
        <w:jc w:val="both"/>
        <w:rPr>
          <w:sz w:val="28"/>
          <w:szCs w:val="28"/>
        </w:rPr>
      </w:pPr>
      <w:r w:rsidRPr="00EC7F1E">
        <w:rPr>
          <w:color w:val="000000"/>
          <w:sz w:val="28"/>
          <w:szCs w:val="28"/>
          <w:lang w:eastAsia="ru-RU" w:bidi="ru-RU"/>
        </w:rPr>
        <w:t>рекомендации по наиболее эффективным методам и приемам развития и воспитания,</w:t>
      </w:r>
    </w:p>
    <w:p w:rsidR="00EC7F1E" w:rsidRPr="00EC7F1E" w:rsidRDefault="00EC7F1E" w:rsidP="006D7E31">
      <w:pPr>
        <w:pStyle w:val="27"/>
        <w:numPr>
          <w:ilvl w:val="0"/>
          <w:numId w:val="62"/>
        </w:numPr>
        <w:shd w:val="clear" w:color="auto" w:fill="auto"/>
        <w:tabs>
          <w:tab w:val="left" w:pos="1008"/>
        </w:tabs>
        <w:suppressAutoHyphens w:val="0"/>
        <w:spacing w:line="360" w:lineRule="auto"/>
        <w:jc w:val="both"/>
        <w:rPr>
          <w:sz w:val="28"/>
          <w:szCs w:val="28"/>
        </w:rPr>
      </w:pPr>
      <w:r w:rsidRPr="00EC7F1E">
        <w:rPr>
          <w:color w:val="000000"/>
          <w:sz w:val="28"/>
          <w:szCs w:val="28"/>
          <w:lang w:eastAsia="ru-RU" w:bidi="ru-RU"/>
        </w:rPr>
        <w:t>наиболее продуктивные виды деятельности.</w:t>
      </w:r>
    </w:p>
    <w:p w:rsidR="00EC7F1E" w:rsidRPr="00EC7F1E" w:rsidRDefault="00EC7F1E" w:rsidP="00682765">
      <w:pPr>
        <w:pStyle w:val="27"/>
        <w:shd w:val="clear" w:color="auto" w:fill="auto"/>
        <w:spacing w:line="360" w:lineRule="auto"/>
        <w:jc w:val="both"/>
        <w:rPr>
          <w:sz w:val="28"/>
          <w:szCs w:val="28"/>
        </w:rPr>
      </w:pPr>
      <w:r w:rsidRPr="00EC7F1E">
        <w:rPr>
          <w:color w:val="000000"/>
          <w:sz w:val="28"/>
          <w:szCs w:val="28"/>
          <w:lang w:eastAsia="ru-RU" w:bidi="ru-RU"/>
        </w:rPr>
        <w:t>При повторном построении профиля проводятся анализ динамики продвижения ребенка, оценка эффективности используемых методов и планирование программы дальнейшего развития. Индивидуальный анализ «Карты наблюдений» дает педагогу важную информацию о ребенке и позволяет судить о том, что ребенок освоил за 1 год, какие имеет возможности для дальнейшей работы, на какие сенсорные системы следует опираться, как построить программу обучения с учетом зоны ближайшего развития.</w:t>
      </w:r>
    </w:p>
    <w:p w:rsidR="00BC1A8E" w:rsidRPr="003E4D41" w:rsidRDefault="00BC1A8E" w:rsidP="00682765">
      <w:pPr>
        <w:pStyle w:val="afe"/>
        <w:spacing w:line="360" w:lineRule="auto"/>
        <w:jc w:val="both"/>
        <w:rPr>
          <w:rFonts w:ascii="Times New Roman" w:hAnsi="Times New Roman"/>
          <w:bCs/>
          <w:sz w:val="28"/>
          <w:szCs w:val="28"/>
        </w:rPr>
      </w:pPr>
      <w:r w:rsidRPr="003E4D41">
        <w:rPr>
          <w:rFonts w:ascii="Times New Roman" w:hAnsi="Times New Roman"/>
          <w:bCs/>
          <w:sz w:val="28"/>
          <w:szCs w:val="28"/>
        </w:rPr>
        <w:t>При оценке</w:t>
      </w:r>
      <w:r>
        <w:rPr>
          <w:rFonts w:ascii="Times New Roman" w:hAnsi="Times New Roman"/>
          <w:bCs/>
          <w:sz w:val="28"/>
          <w:szCs w:val="28"/>
        </w:rPr>
        <w:t xml:space="preserve"> </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 xml:space="preserve">остояния каждого обучающегося. </w:t>
      </w:r>
      <w:proofErr w:type="gramStart"/>
      <w:r>
        <w:rPr>
          <w:rFonts w:ascii="Times New Roman" w:hAnsi="Times New Roman"/>
          <w:bCs/>
          <w:sz w:val="28"/>
          <w:szCs w:val="28"/>
        </w:rPr>
        <w:t>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w:t>
      </w:r>
      <w:r w:rsidRPr="00317985">
        <w:rPr>
          <w:rFonts w:ascii="Times New Roman" w:hAnsi="Times New Roman"/>
          <w:bCs/>
          <w:sz w:val="28"/>
          <w:szCs w:val="28"/>
        </w:rPr>
        <w:lastRenderedPageBreak/>
        <w:t xml:space="preserve">выполнения </w:t>
      </w:r>
      <w:proofErr w:type="spellStart"/>
      <w:r w:rsidRPr="00317985">
        <w:rPr>
          <w:rFonts w:ascii="Times New Roman" w:hAnsi="Times New Roman"/>
          <w:bCs/>
          <w:sz w:val="28"/>
          <w:szCs w:val="28"/>
        </w:rPr>
        <w:t>перцептивных</w:t>
      </w:r>
      <w:proofErr w:type="spellEnd"/>
      <w:r w:rsidRPr="00317985">
        <w:rPr>
          <w:rFonts w:ascii="Times New Roman" w:hAnsi="Times New Roman"/>
          <w:bCs/>
          <w:sz w:val="28"/>
          <w:szCs w:val="28"/>
        </w:rPr>
        <w:t>,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w:t>
      </w:r>
      <w:proofErr w:type="gramEnd"/>
      <w:r w:rsidRPr="003E4D41">
        <w:rPr>
          <w:rFonts w:ascii="Times New Roman" w:hAnsi="Times New Roman"/>
          <w:bCs/>
          <w:sz w:val="28"/>
          <w:szCs w:val="28"/>
        </w:rPr>
        <w:t xml:space="preserve"> </w:t>
      </w:r>
      <w:proofErr w:type="gramStart"/>
      <w:r w:rsidRPr="003E4D41">
        <w:rPr>
          <w:rFonts w:ascii="Times New Roman" w:hAnsi="Times New Roman"/>
          <w:bCs/>
          <w:sz w:val="28"/>
          <w:szCs w:val="28"/>
        </w:rPr>
        <w:t xml:space="preserve">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proofErr w:type="gramEnd"/>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w:t>
      </w:r>
      <w:proofErr w:type="gramStart"/>
      <w:r w:rsidRPr="00317985">
        <w:rPr>
          <w:rFonts w:ascii="Times New Roman" w:hAnsi="Times New Roman"/>
          <w:bCs/>
          <w:sz w:val="28"/>
          <w:szCs w:val="28"/>
        </w:rPr>
        <w:t>навыков</w:t>
      </w:r>
      <w:proofErr w:type="gramEnd"/>
      <w:r w:rsidRPr="00317985">
        <w:rPr>
          <w:rFonts w:ascii="Times New Roman" w:hAnsi="Times New Roman"/>
          <w:bCs/>
          <w:sz w:val="28"/>
          <w:szCs w:val="28"/>
        </w:rPr>
        <w:t xml:space="preserve">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w:t>
      </w:r>
      <w:proofErr w:type="spellStart"/>
      <w:r>
        <w:rPr>
          <w:rFonts w:ascii="Times New Roman" w:hAnsi="Times New Roman"/>
          <w:bCs/>
          <w:sz w:val="28"/>
          <w:szCs w:val="28"/>
        </w:rPr>
        <w:t>сформированности</w:t>
      </w:r>
      <w:proofErr w:type="spellEnd"/>
      <w:r>
        <w:rPr>
          <w:rFonts w:ascii="Times New Roman" w:hAnsi="Times New Roman"/>
          <w:bCs/>
          <w:sz w:val="28"/>
          <w:szCs w:val="28"/>
        </w:rPr>
        <w:t xml:space="preserve">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D92A92" w:rsidRDefault="00D92A92" w:rsidP="00682765">
      <w:pPr>
        <w:pStyle w:val="afe"/>
        <w:spacing w:line="360" w:lineRule="auto"/>
        <w:rPr>
          <w:rFonts w:ascii="Times New Roman" w:hAnsi="Times New Roman"/>
          <w:b/>
          <w:sz w:val="28"/>
          <w:szCs w:val="28"/>
        </w:rPr>
      </w:pPr>
    </w:p>
    <w:p w:rsidR="00BC1A8E" w:rsidRDefault="00B51FE4" w:rsidP="00682765">
      <w:pPr>
        <w:pStyle w:val="afe"/>
        <w:spacing w:line="360" w:lineRule="auto"/>
        <w:jc w:val="center"/>
        <w:rPr>
          <w:rFonts w:ascii="Times New Roman" w:hAnsi="Times New Roman"/>
          <w:b/>
          <w:sz w:val="28"/>
          <w:szCs w:val="28"/>
        </w:rPr>
      </w:pPr>
      <w:r>
        <w:rPr>
          <w:rFonts w:ascii="Times New Roman" w:hAnsi="Times New Roman"/>
          <w:b/>
          <w:sz w:val="28"/>
          <w:szCs w:val="28"/>
        </w:rPr>
        <w:t>1</w:t>
      </w:r>
      <w:r w:rsidR="00BC1A8E" w:rsidRPr="003E4D41">
        <w:rPr>
          <w:rFonts w:ascii="Times New Roman" w:hAnsi="Times New Roman"/>
          <w:b/>
          <w:sz w:val="28"/>
          <w:szCs w:val="28"/>
        </w:rPr>
        <w:t>.2.</w:t>
      </w:r>
      <w:r w:rsidR="00BC1A8E">
        <w:rPr>
          <w:rFonts w:ascii="Times New Roman" w:hAnsi="Times New Roman"/>
          <w:b/>
          <w:sz w:val="28"/>
          <w:szCs w:val="28"/>
        </w:rPr>
        <w:t xml:space="preserve"> Содержательный раздел</w:t>
      </w:r>
    </w:p>
    <w:p w:rsidR="00BC1A8E" w:rsidRPr="00317985" w:rsidRDefault="00B51FE4" w:rsidP="00682765">
      <w:pPr>
        <w:pStyle w:val="afe"/>
        <w:spacing w:line="360" w:lineRule="auto"/>
        <w:jc w:val="center"/>
        <w:rPr>
          <w:rFonts w:ascii="Times New Roman" w:hAnsi="Times New Roman"/>
          <w:b/>
          <w:sz w:val="28"/>
          <w:szCs w:val="28"/>
        </w:rPr>
      </w:pPr>
      <w:r>
        <w:rPr>
          <w:rFonts w:ascii="Times New Roman" w:hAnsi="Times New Roman"/>
          <w:b/>
          <w:sz w:val="28"/>
          <w:szCs w:val="28"/>
        </w:rPr>
        <w:t>1</w:t>
      </w:r>
      <w:r w:rsidR="00BC1A8E" w:rsidRPr="003E4D41">
        <w:rPr>
          <w:rFonts w:ascii="Times New Roman" w:hAnsi="Times New Roman"/>
          <w:b/>
          <w:sz w:val="28"/>
          <w:szCs w:val="28"/>
        </w:rPr>
        <w:t>.2.1</w:t>
      </w:r>
      <w:r w:rsidR="00BC1A8E" w:rsidRPr="003E4D41">
        <w:rPr>
          <w:rFonts w:ascii="Times New Roman" w:hAnsi="Times New Roman"/>
          <w:b/>
          <w:caps/>
          <w:spacing w:val="2"/>
          <w:sz w:val="28"/>
          <w:szCs w:val="28"/>
        </w:rPr>
        <w:t>.</w:t>
      </w:r>
      <w:r w:rsidR="00BC1A8E" w:rsidRPr="00317985">
        <w:rPr>
          <w:rFonts w:ascii="Times New Roman" w:hAnsi="Times New Roman"/>
          <w:b/>
          <w:caps/>
          <w:spacing w:val="2"/>
          <w:sz w:val="28"/>
          <w:szCs w:val="28"/>
        </w:rPr>
        <w:t xml:space="preserve"> </w:t>
      </w:r>
      <w:r w:rsidR="00BC1A8E" w:rsidRPr="00317985">
        <w:rPr>
          <w:rFonts w:ascii="Times New Roman" w:hAnsi="Times New Roman"/>
          <w:b/>
          <w:sz w:val="28"/>
          <w:szCs w:val="28"/>
        </w:rPr>
        <w:t>Программа формиро</w:t>
      </w:r>
      <w:r w:rsidR="00BC1A8E">
        <w:rPr>
          <w:rFonts w:ascii="Times New Roman" w:hAnsi="Times New Roman"/>
          <w:b/>
          <w:sz w:val="28"/>
          <w:szCs w:val="28"/>
        </w:rPr>
        <w:t>вания базовых учебных действий</w:t>
      </w:r>
    </w:p>
    <w:p w:rsidR="00F3317E" w:rsidRPr="00F3317E" w:rsidRDefault="00F3317E" w:rsidP="006D7E31">
      <w:pPr>
        <w:pStyle w:val="27"/>
        <w:numPr>
          <w:ilvl w:val="0"/>
          <w:numId w:val="62"/>
        </w:numPr>
        <w:shd w:val="clear" w:color="auto" w:fill="auto"/>
        <w:tabs>
          <w:tab w:val="left" w:pos="142"/>
          <w:tab w:val="left" w:pos="567"/>
        </w:tabs>
        <w:suppressAutoHyphens w:val="0"/>
        <w:spacing w:line="494" w:lineRule="exact"/>
        <w:jc w:val="both"/>
        <w:rPr>
          <w:sz w:val="28"/>
          <w:szCs w:val="28"/>
        </w:rPr>
      </w:pPr>
      <w:r w:rsidRPr="00F3317E">
        <w:rPr>
          <w:color w:val="000000"/>
          <w:sz w:val="28"/>
          <w:szCs w:val="28"/>
          <w:lang w:eastAsia="ru-RU" w:bidi="ru-RU"/>
        </w:rPr>
        <w:t xml:space="preserve">определяет общее содержание образования </w:t>
      </w:r>
      <w:proofErr w:type="gramStart"/>
      <w:r w:rsidRPr="00F3317E">
        <w:rPr>
          <w:color w:val="000000"/>
          <w:sz w:val="28"/>
          <w:szCs w:val="28"/>
          <w:lang w:eastAsia="ru-RU" w:bidi="ru-RU"/>
        </w:rPr>
        <w:t>обучающихся</w:t>
      </w:r>
      <w:proofErr w:type="gramEnd"/>
      <w:r w:rsidRPr="00F3317E">
        <w:rPr>
          <w:color w:val="000000"/>
          <w:sz w:val="28"/>
          <w:szCs w:val="28"/>
          <w:lang w:eastAsia="ru-RU" w:bidi="ru-RU"/>
        </w:rPr>
        <w:t xml:space="preserve"> с умственной отсталостью (интеллектуальными нарушениями);</w:t>
      </w:r>
    </w:p>
    <w:p w:rsidR="00F3317E" w:rsidRPr="00F3317E" w:rsidRDefault="00F3317E" w:rsidP="006D7E31">
      <w:pPr>
        <w:pStyle w:val="27"/>
        <w:numPr>
          <w:ilvl w:val="0"/>
          <w:numId w:val="62"/>
        </w:numPr>
        <w:shd w:val="clear" w:color="auto" w:fill="auto"/>
        <w:tabs>
          <w:tab w:val="left" w:pos="142"/>
          <w:tab w:val="left" w:pos="567"/>
        </w:tabs>
        <w:suppressAutoHyphens w:val="0"/>
        <w:spacing w:line="494" w:lineRule="exact"/>
        <w:jc w:val="both"/>
        <w:rPr>
          <w:sz w:val="28"/>
          <w:szCs w:val="28"/>
        </w:rPr>
      </w:pPr>
      <w:r w:rsidRPr="00F3317E">
        <w:rPr>
          <w:color w:val="000000"/>
          <w:sz w:val="28"/>
          <w:szCs w:val="28"/>
          <w:lang w:eastAsia="ru-RU" w:bidi="ru-RU"/>
        </w:rPr>
        <w:t>включает следующие программы, ориентированные на достижение личностных и предметных результатов:</w:t>
      </w:r>
    </w:p>
    <w:p w:rsidR="00F3317E" w:rsidRPr="00F3317E" w:rsidRDefault="00F3317E" w:rsidP="006D7E31">
      <w:pPr>
        <w:pStyle w:val="27"/>
        <w:numPr>
          <w:ilvl w:val="0"/>
          <w:numId w:val="63"/>
        </w:numPr>
        <w:shd w:val="clear" w:color="auto" w:fill="auto"/>
        <w:tabs>
          <w:tab w:val="left" w:pos="142"/>
          <w:tab w:val="left" w:pos="567"/>
          <w:tab w:val="left" w:pos="1346"/>
        </w:tabs>
        <w:suppressAutoHyphens w:val="0"/>
        <w:spacing w:line="280" w:lineRule="exact"/>
        <w:jc w:val="both"/>
        <w:rPr>
          <w:sz w:val="28"/>
          <w:szCs w:val="28"/>
        </w:rPr>
      </w:pPr>
      <w:r w:rsidRPr="00F3317E">
        <w:rPr>
          <w:color w:val="000000"/>
          <w:sz w:val="28"/>
          <w:szCs w:val="28"/>
          <w:lang w:eastAsia="ru-RU" w:bidi="ru-RU"/>
        </w:rPr>
        <w:t>программу формирования базовых учебных действий;</w:t>
      </w:r>
    </w:p>
    <w:p w:rsidR="00F3317E" w:rsidRPr="00F3317E" w:rsidRDefault="00F3317E" w:rsidP="006D7E31">
      <w:pPr>
        <w:pStyle w:val="27"/>
        <w:numPr>
          <w:ilvl w:val="0"/>
          <w:numId w:val="63"/>
        </w:numPr>
        <w:shd w:val="clear" w:color="auto" w:fill="auto"/>
        <w:tabs>
          <w:tab w:val="left" w:pos="142"/>
          <w:tab w:val="left" w:pos="567"/>
          <w:tab w:val="left" w:pos="1346"/>
        </w:tabs>
        <w:suppressAutoHyphens w:val="0"/>
        <w:spacing w:line="490" w:lineRule="exact"/>
        <w:jc w:val="both"/>
        <w:rPr>
          <w:sz w:val="28"/>
          <w:szCs w:val="28"/>
        </w:rPr>
      </w:pPr>
      <w:r w:rsidRPr="00F3317E">
        <w:rPr>
          <w:color w:val="000000"/>
          <w:sz w:val="28"/>
          <w:szCs w:val="28"/>
          <w:lang w:eastAsia="ru-RU" w:bidi="ru-RU"/>
        </w:rPr>
        <w:t>программы отдельных учебных предметов, коррекционных курсов;</w:t>
      </w:r>
    </w:p>
    <w:p w:rsidR="00F3317E" w:rsidRPr="00F3317E" w:rsidRDefault="00F3317E" w:rsidP="006D7E31">
      <w:pPr>
        <w:pStyle w:val="27"/>
        <w:numPr>
          <w:ilvl w:val="0"/>
          <w:numId w:val="63"/>
        </w:numPr>
        <w:shd w:val="clear" w:color="auto" w:fill="auto"/>
        <w:tabs>
          <w:tab w:val="left" w:pos="142"/>
          <w:tab w:val="left" w:pos="567"/>
          <w:tab w:val="left" w:pos="1346"/>
        </w:tabs>
        <w:suppressAutoHyphens w:val="0"/>
        <w:spacing w:line="490" w:lineRule="exact"/>
        <w:jc w:val="both"/>
        <w:rPr>
          <w:sz w:val="28"/>
          <w:szCs w:val="28"/>
        </w:rPr>
      </w:pPr>
      <w:r w:rsidRPr="00F3317E">
        <w:rPr>
          <w:color w:val="000000"/>
          <w:sz w:val="28"/>
          <w:szCs w:val="28"/>
          <w:lang w:eastAsia="ru-RU" w:bidi="ru-RU"/>
        </w:rPr>
        <w:lastRenderedPageBreak/>
        <w:t xml:space="preserve">программу нравственного развития, воспитания </w:t>
      </w:r>
      <w:proofErr w:type="gramStart"/>
      <w:r w:rsidRPr="00F3317E">
        <w:rPr>
          <w:color w:val="000000"/>
          <w:sz w:val="28"/>
          <w:szCs w:val="28"/>
          <w:lang w:eastAsia="ru-RU" w:bidi="ru-RU"/>
        </w:rPr>
        <w:t>обучающихся</w:t>
      </w:r>
      <w:proofErr w:type="gramEnd"/>
      <w:r w:rsidRPr="00F3317E">
        <w:rPr>
          <w:color w:val="000000"/>
          <w:sz w:val="28"/>
          <w:szCs w:val="28"/>
          <w:lang w:eastAsia="ru-RU" w:bidi="ru-RU"/>
        </w:rPr>
        <w:t xml:space="preserve"> с умственной отсталостью (интеллектуальными нарушениями);</w:t>
      </w:r>
    </w:p>
    <w:p w:rsidR="00F3317E" w:rsidRPr="00F3317E" w:rsidRDefault="00F3317E" w:rsidP="006D7E31">
      <w:pPr>
        <w:pStyle w:val="27"/>
        <w:numPr>
          <w:ilvl w:val="0"/>
          <w:numId w:val="63"/>
        </w:numPr>
        <w:shd w:val="clear" w:color="auto" w:fill="auto"/>
        <w:tabs>
          <w:tab w:val="left" w:pos="142"/>
          <w:tab w:val="left" w:pos="567"/>
          <w:tab w:val="left" w:pos="1299"/>
        </w:tabs>
        <w:suppressAutoHyphens w:val="0"/>
        <w:spacing w:line="504" w:lineRule="exact"/>
        <w:jc w:val="both"/>
        <w:rPr>
          <w:sz w:val="28"/>
          <w:szCs w:val="28"/>
        </w:rPr>
      </w:pPr>
      <w:r w:rsidRPr="00F3317E">
        <w:rPr>
          <w:color w:val="000000"/>
          <w:sz w:val="28"/>
          <w:szCs w:val="28"/>
          <w:lang w:eastAsia="ru-RU" w:bidi="ru-RU"/>
        </w:rPr>
        <w:t>программу формирования экологической культуры, здорового и безопасного образа жизни;</w:t>
      </w:r>
    </w:p>
    <w:p w:rsidR="00F3317E" w:rsidRPr="00F3317E" w:rsidRDefault="00F3317E" w:rsidP="006D7E31">
      <w:pPr>
        <w:pStyle w:val="27"/>
        <w:numPr>
          <w:ilvl w:val="0"/>
          <w:numId w:val="63"/>
        </w:numPr>
        <w:shd w:val="clear" w:color="auto" w:fill="auto"/>
        <w:tabs>
          <w:tab w:val="left" w:pos="142"/>
          <w:tab w:val="left" w:pos="567"/>
          <w:tab w:val="left" w:pos="1338"/>
        </w:tabs>
        <w:suppressAutoHyphens w:val="0"/>
        <w:spacing w:line="538" w:lineRule="exact"/>
        <w:jc w:val="both"/>
        <w:rPr>
          <w:sz w:val="28"/>
          <w:szCs w:val="28"/>
        </w:rPr>
      </w:pPr>
      <w:r w:rsidRPr="00F3317E">
        <w:rPr>
          <w:color w:val="000000"/>
          <w:sz w:val="28"/>
          <w:szCs w:val="28"/>
          <w:lang w:eastAsia="ru-RU" w:bidi="ru-RU"/>
        </w:rPr>
        <w:t>программу внеурочной деятельности;</w:t>
      </w:r>
    </w:p>
    <w:p w:rsidR="00F3317E" w:rsidRPr="00F3317E" w:rsidRDefault="00F3317E" w:rsidP="006D7E31">
      <w:pPr>
        <w:pStyle w:val="27"/>
        <w:numPr>
          <w:ilvl w:val="0"/>
          <w:numId w:val="63"/>
        </w:numPr>
        <w:shd w:val="clear" w:color="auto" w:fill="auto"/>
        <w:tabs>
          <w:tab w:val="left" w:pos="142"/>
          <w:tab w:val="left" w:pos="567"/>
          <w:tab w:val="left" w:pos="1338"/>
        </w:tabs>
        <w:suppressAutoHyphens w:val="0"/>
        <w:spacing w:line="538" w:lineRule="exact"/>
        <w:jc w:val="both"/>
        <w:rPr>
          <w:sz w:val="28"/>
          <w:szCs w:val="28"/>
        </w:rPr>
      </w:pPr>
      <w:r w:rsidRPr="00F3317E">
        <w:rPr>
          <w:color w:val="000000"/>
          <w:sz w:val="28"/>
          <w:szCs w:val="28"/>
          <w:lang w:eastAsia="ru-RU" w:bidi="ru-RU"/>
        </w:rPr>
        <w:t>программу сотрудничества с родителями.</w:t>
      </w:r>
    </w:p>
    <w:p w:rsidR="00BC1A8E" w:rsidRDefault="00BC1A8E" w:rsidP="00682765">
      <w:pPr>
        <w:pStyle w:val="afe"/>
        <w:spacing w:line="360" w:lineRule="auto"/>
        <w:jc w:val="both"/>
        <w:rPr>
          <w:rFonts w:ascii="Times New Roman" w:hAnsi="Times New Roman"/>
          <w:sz w:val="28"/>
          <w:szCs w:val="28"/>
        </w:rPr>
      </w:pPr>
      <w:proofErr w:type="gramStart"/>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17985">
        <w:rPr>
          <w:rFonts w:ascii="Times New Roman" w:hAnsi="Times New Roman"/>
          <w:sz w:val="28"/>
          <w:szCs w:val="28"/>
        </w:rPr>
        <w:t xml:space="preserve"> </w:t>
      </w:r>
      <w:r w:rsidRPr="003E4D41">
        <w:rPr>
          <w:rFonts w:ascii="Times New Roman" w:hAnsi="Times New Roman"/>
          <w:sz w:val="28"/>
          <w:szCs w:val="28"/>
        </w:rPr>
        <w:t>образования</w:t>
      </w:r>
      <w:r>
        <w:rPr>
          <w:rFonts w:ascii="Times New Roman" w:hAnsi="Times New Roman"/>
          <w:sz w:val="28"/>
          <w:szCs w:val="28"/>
        </w:rPr>
        <w:t xml:space="preserve"> </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roofErr w:type="gramEnd"/>
    </w:p>
    <w:p w:rsidR="00BC1A8E" w:rsidRPr="003E4D41" w:rsidRDefault="00BC1A8E" w:rsidP="00682765">
      <w:pPr>
        <w:pStyle w:val="afe"/>
        <w:spacing w:line="360" w:lineRule="auto"/>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6D7E31">
      <w:pPr>
        <w:pStyle w:val="afe"/>
        <w:numPr>
          <w:ilvl w:val="0"/>
          <w:numId w:val="44"/>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6D7E31">
      <w:pPr>
        <w:pStyle w:val="afe"/>
        <w:numPr>
          <w:ilvl w:val="0"/>
          <w:numId w:val="31"/>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6D7E31">
      <w:pPr>
        <w:pStyle w:val="afe"/>
        <w:numPr>
          <w:ilvl w:val="0"/>
          <w:numId w:val="31"/>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6D7E31">
      <w:pPr>
        <w:pStyle w:val="afe"/>
        <w:numPr>
          <w:ilvl w:val="0"/>
          <w:numId w:val="31"/>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BC1A8E" w:rsidRPr="00317985" w:rsidRDefault="00BC1A8E" w:rsidP="006D7E31">
      <w:pPr>
        <w:pStyle w:val="afe"/>
        <w:numPr>
          <w:ilvl w:val="0"/>
          <w:numId w:val="31"/>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682765">
      <w:pPr>
        <w:pStyle w:val="afe"/>
        <w:spacing w:line="360" w:lineRule="auto"/>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6D7E31">
      <w:pPr>
        <w:pStyle w:val="afe"/>
        <w:numPr>
          <w:ilvl w:val="0"/>
          <w:numId w:val="32"/>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6D7E31">
      <w:pPr>
        <w:pStyle w:val="afe"/>
        <w:numPr>
          <w:ilvl w:val="0"/>
          <w:numId w:val="32"/>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от начала до конца,</w:t>
      </w:r>
    </w:p>
    <w:p w:rsidR="00BC1A8E" w:rsidRPr="00317985" w:rsidRDefault="00BC1A8E" w:rsidP="006D7E31">
      <w:pPr>
        <w:pStyle w:val="afe"/>
        <w:numPr>
          <w:ilvl w:val="0"/>
          <w:numId w:val="32"/>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BC1A8E" w:rsidRPr="00317985" w:rsidRDefault="00BC1A8E" w:rsidP="00682765">
      <w:pPr>
        <w:pStyle w:val="afe"/>
        <w:spacing w:line="360" w:lineRule="auto"/>
        <w:jc w:val="both"/>
        <w:rPr>
          <w:rFonts w:ascii="Times New Roman" w:hAnsi="Times New Roman"/>
          <w:sz w:val="28"/>
          <w:szCs w:val="28"/>
        </w:rPr>
      </w:pPr>
      <w:r>
        <w:rPr>
          <w:rFonts w:ascii="Times New Roman" w:hAnsi="Times New Roman"/>
          <w:sz w:val="28"/>
          <w:szCs w:val="28"/>
        </w:rPr>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 xml:space="preserve">как на групповых и индивидуальных </w:t>
      </w:r>
      <w:r w:rsidRPr="00A01004">
        <w:rPr>
          <w:rFonts w:ascii="Times New Roman" w:hAnsi="Times New Roman"/>
          <w:sz w:val="28"/>
          <w:szCs w:val="28"/>
        </w:rPr>
        <w:lastRenderedPageBreak/>
        <w:t>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Default="00BC1A8E" w:rsidP="00682765">
      <w:pPr>
        <w:pStyle w:val="afe"/>
        <w:spacing w:line="360" w:lineRule="auto"/>
        <w:rPr>
          <w:rFonts w:ascii="Times New Roman" w:hAnsi="Times New Roman"/>
          <w:b/>
          <w:sz w:val="28"/>
          <w:szCs w:val="28"/>
        </w:rPr>
      </w:pPr>
    </w:p>
    <w:p w:rsidR="00BC1A8E" w:rsidRDefault="00B51FE4" w:rsidP="00682765">
      <w:pPr>
        <w:pStyle w:val="afe"/>
        <w:spacing w:line="360" w:lineRule="auto"/>
        <w:jc w:val="center"/>
        <w:rPr>
          <w:rFonts w:ascii="Times New Roman" w:hAnsi="Times New Roman"/>
          <w:b/>
          <w:sz w:val="28"/>
          <w:szCs w:val="28"/>
        </w:rPr>
      </w:pPr>
      <w:r>
        <w:rPr>
          <w:rFonts w:ascii="Times New Roman" w:hAnsi="Times New Roman"/>
          <w:b/>
          <w:sz w:val="28"/>
          <w:szCs w:val="28"/>
        </w:rPr>
        <w:t>1</w:t>
      </w:r>
      <w:r w:rsidR="00BC1A8E">
        <w:rPr>
          <w:rFonts w:ascii="Times New Roman" w:hAnsi="Times New Roman"/>
          <w:b/>
          <w:sz w:val="28"/>
          <w:szCs w:val="28"/>
        </w:rPr>
        <w:t>.2.2.</w:t>
      </w:r>
      <w:r w:rsidR="00BC1A8E" w:rsidRPr="00317985">
        <w:rPr>
          <w:rFonts w:ascii="Times New Roman" w:hAnsi="Times New Roman"/>
          <w:b/>
          <w:caps/>
          <w:spacing w:val="2"/>
          <w:sz w:val="28"/>
          <w:szCs w:val="28"/>
        </w:rPr>
        <w:t xml:space="preserve"> </w:t>
      </w:r>
      <w:r w:rsidR="00BC1A8E" w:rsidRPr="00317985">
        <w:rPr>
          <w:rFonts w:ascii="Times New Roman" w:hAnsi="Times New Roman"/>
          <w:b/>
          <w:sz w:val="28"/>
          <w:szCs w:val="28"/>
        </w:rPr>
        <w:t>Программы учебных предметов</w:t>
      </w:r>
      <w:r w:rsidR="00BC1A8E">
        <w:rPr>
          <w:rFonts w:ascii="Times New Roman" w:hAnsi="Times New Roman"/>
          <w:b/>
          <w:sz w:val="28"/>
          <w:szCs w:val="28"/>
        </w:rPr>
        <w:t xml:space="preserve">, курсов </w:t>
      </w:r>
      <w:r w:rsidR="00BC1A8E" w:rsidRPr="00317985">
        <w:rPr>
          <w:rFonts w:ascii="Times New Roman" w:hAnsi="Times New Roman"/>
          <w:b/>
          <w:sz w:val="28"/>
          <w:szCs w:val="28"/>
        </w:rPr>
        <w:t>коррекционн</w:t>
      </w:r>
      <w:r w:rsidR="00BC1A8E">
        <w:rPr>
          <w:rFonts w:ascii="Times New Roman" w:hAnsi="Times New Roman"/>
          <w:b/>
          <w:sz w:val="28"/>
          <w:szCs w:val="28"/>
        </w:rPr>
        <w:t>о-развивающей области</w:t>
      </w:r>
    </w:p>
    <w:p w:rsidR="00F3317E" w:rsidRPr="00F3317E" w:rsidRDefault="00F3317E" w:rsidP="00682765">
      <w:pPr>
        <w:pStyle w:val="27"/>
        <w:shd w:val="clear" w:color="auto" w:fill="auto"/>
        <w:tabs>
          <w:tab w:val="left" w:pos="709"/>
          <w:tab w:val="left" w:pos="851"/>
        </w:tabs>
        <w:spacing w:line="360" w:lineRule="auto"/>
        <w:jc w:val="both"/>
        <w:rPr>
          <w:sz w:val="28"/>
          <w:szCs w:val="28"/>
        </w:rPr>
      </w:pPr>
      <w:r w:rsidRPr="00F3317E">
        <w:rPr>
          <w:color w:val="000000"/>
          <w:sz w:val="28"/>
          <w:szCs w:val="28"/>
          <w:lang w:eastAsia="ru-RU" w:bidi="ru-RU"/>
        </w:rPr>
        <w:t>ФГОС: программы учебных предметов, коррекционных курсов должны содержать:</w:t>
      </w:r>
    </w:p>
    <w:p w:rsidR="00F3317E" w:rsidRPr="00F3317E" w:rsidRDefault="00F3317E" w:rsidP="006D7E31">
      <w:pPr>
        <w:pStyle w:val="27"/>
        <w:numPr>
          <w:ilvl w:val="0"/>
          <w:numId w:val="64"/>
        </w:numPr>
        <w:shd w:val="clear" w:color="auto" w:fill="auto"/>
        <w:tabs>
          <w:tab w:val="left" w:pos="387"/>
          <w:tab w:val="left" w:pos="709"/>
          <w:tab w:val="left" w:pos="851"/>
        </w:tabs>
        <w:suppressAutoHyphens w:val="0"/>
        <w:spacing w:line="360" w:lineRule="auto"/>
        <w:jc w:val="both"/>
        <w:rPr>
          <w:sz w:val="28"/>
          <w:szCs w:val="28"/>
        </w:rPr>
      </w:pPr>
      <w:r w:rsidRPr="00F3317E">
        <w:rPr>
          <w:color w:val="000000"/>
          <w:sz w:val="28"/>
          <w:szCs w:val="28"/>
          <w:lang w:eastAsia="ru-RU" w:bidi="ru-RU"/>
        </w:rPr>
        <w:t>пояснительную записку, в которой конкретизируются общие цели образования с учетом специфики учебного предмета, коррекционного курса;</w:t>
      </w:r>
    </w:p>
    <w:p w:rsidR="00F3317E" w:rsidRPr="00F3317E" w:rsidRDefault="00F3317E" w:rsidP="006D7E31">
      <w:pPr>
        <w:pStyle w:val="27"/>
        <w:numPr>
          <w:ilvl w:val="0"/>
          <w:numId w:val="64"/>
        </w:numPr>
        <w:shd w:val="clear" w:color="auto" w:fill="auto"/>
        <w:tabs>
          <w:tab w:val="left" w:pos="392"/>
          <w:tab w:val="left" w:pos="709"/>
          <w:tab w:val="left" w:pos="851"/>
        </w:tabs>
        <w:suppressAutoHyphens w:val="0"/>
        <w:spacing w:line="360" w:lineRule="auto"/>
        <w:jc w:val="both"/>
        <w:rPr>
          <w:sz w:val="28"/>
          <w:szCs w:val="28"/>
        </w:rPr>
      </w:pPr>
      <w:r w:rsidRPr="00F3317E">
        <w:rPr>
          <w:color w:val="000000"/>
          <w:sz w:val="28"/>
          <w:szCs w:val="28"/>
          <w:lang w:eastAsia="ru-RU" w:bidi="ru-RU"/>
        </w:rPr>
        <w:t xml:space="preserve">общую характеристику учебного предмета, коррекционного курса с учетом особенностей его освоения </w:t>
      </w:r>
      <w:proofErr w:type="gramStart"/>
      <w:r w:rsidRPr="00F3317E">
        <w:rPr>
          <w:color w:val="000000"/>
          <w:sz w:val="28"/>
          <w:szCs w:val="28"/>
          <w:lang w:eastAsia="ru-RU" w:bidi="ru-RU"/>
        </w:rPr>
        <w:t>обучающимися</w:t>
      </w:r>
      <w:proofErr w:type="gramEnd"/>
      <w:r w:rsidRPr="00F3317E">
        <w:rPr>
          <w:color w:val="000000"/>
          <w:sz w:val="28"/>
          <w:szCs w:val="28"/>
          <w:lang w:eastAsia="ru-RU" w:bidi="ru-RU"/>
        </w:rPr>
        <w:t>;</w:t>
      </w:r>
    </w:p>
    <w:p w:rsidR="00F3317E" w:rsidRPr="00F3317E" w:rsidRDefault="00F3317E" w:rsidP="006D7E31">
      <w:pPr>
        <w:pStyle w:val="27"/>
        <w:numPr>
          <w:ilvl w:val="0"/>
          <w:numId w:val="64"/>
        </w:numPr>
        <w:shd w:val="clear" w:color="auto" w:fill="auto"/>
        <w:tabs>
          <w:tab w:val="left" w:pos="387"/>
          <w:tab w:val="left" w:pos="709"/>
          <w:tab w:val="left" w:pos="851"/>
        </w:tabs>
        <w:suppressAutoHyphens w:val="0"/>
        <w:spacing w:line="360" w:lineRule="auto"/>
        <w:jc w:val="both"/>
        <w:rPr>
          <w:sz w:val="28"/>
          <w:szCs w:val="28"/>
        </w:rPr>
      </w:pPr>
      <w:r w:rsidRPr="00F3317E">
        <w:rPr>
          <w:color w:val="000000"/>
          <w:sz w:val="28"/>
          <w:szCs w:val="28"/>
          <w:lang w:eastAsia="ru-RU" w:bidi="ru-RU"/>
        </w:rPr>
        <w:t>описание места учебного предмета в учебном плане;</w:t>
      </w:r>
    </w:p>
    <w:p w:rsidR="00F3317E" w:rsidRPr="00F3317E" w:rsidRDefault="00F3317E" w:rsidP="006D7E31">
      <w:pPr>
        <w:pStyle w:val="27"/>
        <w:numPr>
          <w:ilvl w:val="0"/>
          <w:numId w:val="64"/>
        </w:numPr>
        <w:shd w:val="clear" w:color="auto" w:fill="auto"/>
        <w:tabs>
          <w:tab w:val="left" w:pos="387"/>
          <w:tab w:val="left" w:pos="709"/>
          <w:tab w:val="left" w:pos="851"/>
        </w:tabs>
        <w:suppressAutoHyphens w:val="0"/>
        <w:spacing w:line="360" w:lineRule="auto"/>
        <w:jc w:val="both"/>
        <w:rPr>
          <w:sz w:val="28"/>
          <w:szCs w:val="28"/>
        </w:rPr>
      </w:pPr>
      <w:r w:rsidRPr="00F3317E">
        <w:rPr>
          <w:color w:val="000000"/>
          <w:sz w:val="28"/>
          <w:szCs w:val="28"/>
          <w:lang w:eastAsia="ru-RU" w:bidi="ru-RU"/>
        </w:rPr>
        <w:t>личностные и предметные результаты освоения учебного предмета, коррекционного курса;</w:t>
      </w:r>
    </w:p>
    <w:p w:rsidR="00F3317E" w:rsidRPr="00F3317E" w:rsidRDefault="00F3317E" w:rsidP="006D7E31">
      <w:pPr>
        <w:pStyle w:val="27"/>
        <w:numPr>
          <w:ilvl w:val="0"/>
          <w:numId w:val="64"/>
        </w:numPr>
        <w:shd w:val="clear" w:color="auto" w:fill="auto"/>
        <w:tabs>
          <w:tab w:val="left" w:pos="387"/>
          <w:tab w:val="left" w:pos="709"/>
          <w:tab w:val="left" w:pos="851"/>
        </w:tabs>
        <w:suppressAutoHyphens w:val="0"/>
        <w:spacing w:line="360" w:lineRule="auto"/>
        <w:jc w:val="both"/>
        <w:rPr>
          <w:sz w:val="28"/>
          <w:szCs w:val="28"/>
        </w:rPr>
      </w:pPr>
      <w:r w:rsidRPr="00F3317E">
        <w:rPr>
          <w:color w:val="000000"/>
          <w:sz w:val="28"/>
          <w:szCs w:val="28"/>
          <w:lang w:eastAsia="ru-RU" w:bidi="ru-RU"/>
        </w:rPr>
        <w:t>содержание учебного предмета, коррекционного курса;</w:t>
      </w:r>
    </w:p>
    <w:p w:rsidR="00F3317E" w:rsidRPr="00F3317E" w:rsidRDefault="00F3317E" w:rsidP="006D7E31">
      <w:pPr>
        <w:pStyle w:val="27"/>
        <w:numPr>
          <w:ilvl w:val="0"/>
          <w:numId w:val="64"/>
        </w:numPr>
        <w:shd w:val="clear" w:color="auto" w:fill="auto"/>
        <w:tabs>
          <w:tab w:val="left" w:pos="382"/>
          <w:tab w:val="left" w:pos="709"/>
          <w:tab w:val="left" w:pos="851"/>
        </w:tabs>
        <w:suppressAutoHyphens w:val="0"/>
        <w:spacing w:line="360" w:lineRule="auto"/>
        <w:jc w:val="both"/>
        <w:rPr>
          <w:sz w:val="28"/>
          <w:szCs w:val="28"/>
        </w:rPr>
      </w:pPr>
      <w:r w:rsidRPr="00F3317E">
        <w:rPr>
          <w:color w:val="000000"/>
          <w:sz w:val="28"/>
          <w:szCs w:val="28"/>
          <w:lang w:eastAsia="ru-RU" w:bidi="ru-RU"/>
        </w:rPr>
        <w:t>тематическое планирование с определением основных видов учебной деятельности обучающихся;</w:t>
      </w:r>
    </w:p>
    <w:p w:rsidR="00F3317E" w:rsidRPr="00F3317E" w:rsidRDefault="00F3317E" w:rsidP="006D7E31">
      <w:pPr>
        <w:pStyle w:val="27"/>
        <w:numPr>
          <w:ilvl w:val="0"/>
          <w:numId w:val="64"/>
        </w:numPr>
        <w:shd w:val="clear" w:color="auto" w:fill="auto"/>
        <w:tabs>
          <w:tab w:val="left" w:pos="382"/>
          <w:tab w:val="left" w:pos="709"/>
          <w:tab w:val="left" w:pos="851"/>
        </w:tabs>
        <w:suppressAutoHyphens w:val="0"/>
        <w:spacing w:line="360" w:lineRule="auto"/>
        <w:jc w:val="both"/>
        <w:rPr>
          <w:sz w:val="28"/>
          <w:szCs w:val="28"/>
        </w:rPr>
      </w:pPr>
      <w:r w:rsidRPr="00F3317E">
        <w:rPr>
          <w:color w:val="000000"/>
          <w:sz w:val="28"/>
          <w:szCs w:val="28"/>
          <w:lang w:eastAsia="ru-RU" w:bidi="ru-RU"/>
        </w:rPr>
        <w:t>описание материально-технического обеспечения образовательной деятельности.</w:t>
      </w:r>
    </w:p>
    <w:p w:rsidR="00F3317E" w:rsidRPr="003E4D41" w:rsidRDefault="00F3317E" w:rsidP="00682765">
      <w:pPr>
        <w:pStyle w:val="afe"/>
        <w:spacing w:line="360" w:lineRule="auto"/>
        <w:jc w:val="center"/>
        <w:rPr>
          <w:rFonts w:ascii="Times New Roman" w:hAnsi="Times New Roman"/>
          <w:b/>
          <w:sz w:val="28"/>
          <w:szCs w:val="28"/>
        </w:rPr>
      </w:pP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w:t>
      </w:r>
      <w:proofErr w:type="spellStart"/>
      <w:r w:rsidRPr="00317985">
        <w:rPr>
          <w:rFonts w:ascii="Times New Roman" w:hAnsi="Times New Roman"/>
          <w:sz w:val="28"/>
          <w:szCs w:val="28"/>
        </w:rPr>
        <w:t>аутистическими</w:t>
      </w:r>
      <w:proofErr w:type="spellEnd"/>
      <w:r w:rsidRPr="00317985">
        <w:rPr>
          <w:rFonts w:ascii="Times New Roman" w:hAnsi="Times New Roman"/>
          <w:sz w:val="28"/>
          <w:szCs w:val="28"/>
        </w:rPr>
        <w:t xml:space="preserve"> расстройствами, отсутствует потребность в коммуникативных связях, </w:t>
      </w:r>
      <w:r w:rsidRPr="00317985">
        <w:rPr>
          <w:rFonts w:ascii="Times New Roman" w:hAnsi="Times New Roman"/>
          <w:sz w:val="28"/>
          <w:szCs w:val="28"/>
        </w:rPr>
        <w:lastRenderedPageBreak/>
        <w:t xml:space="preserve">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w:t>
      </w:r>
      <w:proofErr w:type="gramStart"/>
      <w:r w:rsidRPr="00317985">
        <w:rPr>
          <w:rFonts w:ascii="Times New Roman" w:hAnsi="Times New Roman"/>
          <w:sz w:val="28"/>
          <w:szCs w:val="28"/>
        </w:rPr>
        <w:t>значительно  затруднено</w:t>
      </w:r>
      <w:proofErr w:type="gramEnd"/>
      <w:r w:rsidRPr="00317985">
        <w:rPr>
          <w:rFonts w:ascii="Times New Roman" w:hAnsi="Times New Roman"/>
          <w:sz w:val="28"/>
          <w:szCs w:val="28"/>
        </w:rPr>
        <w:t xml:space="preserve">, либо невозможно.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682765">
      <w:pPr>
        <w:pStyle w:val="afe"/>
        <w:spacing w:line="360" w:lineRule="auto"/>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формирование коммуникативных и речевых навыков</w:t>
      </w:r>
      <w:r w:rsidRPr="00317985">
        <w:rPr>
          <w:rFonts w:ascii="Times New Roman" w:hAnsi="Times New Roman"/>
          <w:bCs/>
          <w:sz w:val="28"/>
          <w:szCs w:val="28"/>
        </w:rPr>
        <w:t xml:space="preserve"> </w:t>
      </w:r>
      <w:r w:rsidRPr="00317985">
        <w:rPr>
          <w:rFonts w:ascii="Times New Roman" w:hAnsi="Times New Roman"/>
          <w:sz w:val="28"/>
          <w:szCs w:val="28"/>
        </w:rPr>
        <w:t xml:space="preserve">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682765">
      <w:pPr>
        <w:pStyle w:val="afe"/>
        <w:spacing w:line="360" w:lineRule="auto"/>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BC1A8E">
        <w:rPr>
          <w:rFonts w:ascii="Times New Roman" w:hAnsi="Times New Roman"/>
          <w:sz w:val="28"/>
          <w:szCs w:val="28"/>
        </w:rPr>
        <w:t xml:space="preserve"> </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w:t>
      </w:r>
      <w:proofErr w:type="gramStart"/>
      <w:r w:rsidRPr="00317985">
        <w:rPr>
          <w:rFonts w:ascii="Times New Roman" w:hAnsi="Times New Roman"/>
          <w:sz w:val="28"/>
          <w:szCs w:val="28"/>
        </w:rPr>
        <w:lastRenderedPageBreak/>
        <w:t xml:space="preserve">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w:t>
      </w:r>
      <w:r w:rsidR="00000EB6">
        <w:rPr>
          <w:rFonts w:ascii="Times New Roman" w:hAnsi="Times New Roman"/>
          <w:sz w:val="28"/>
          <w:szCs w:val="28"/>
        </w:rPr>
        <w:t xml:space="preserve">дствам коммуникации относятся: </w:t>
      </w:r>
      <w:r>
        <w:rPr>
          <w:rFonts w:ascii="Times New Roman" w:hAnsi="Times New Roman"/>
          <w:sz w:val="28"/>
          <w:szCs w:val="28"/>
        </w:rPr>
        <w:t>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roofErr w:type="gramEnd"/>
    </w:p>
    <w:p w:rsidR="00BC1A8E"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Раздел «Развитие речи средствами вербальной и невербальной коммуникации» включает </w:t>
      </w:r>
      <w:proofErr w:type="spellStart"/>
      <w:r w:rsidRPr="00317985">
        <w:rPr>
          <w:rFonts w:ascii="Times New Roman" w:hAnsi="Times New Roman"/>
          <w:sz w:val="28"/>
          <w:szCs w:val="28"/>
        </w:rPr>
        <w:t>импрессивную</w:t>
      </w:r>
      <w:proofErr w:type="spellEnd"/>
      <w:r w:rsidRPr="00317985">
        <w:rPr>
          <w:rFonts w:ascii="Times New Roman" w:hAnsi="Times New Roman"/>
          <w:sz w:val="28"/>
          <w:szCs w:val="28"/>
        </w:rPr>
        <w:t xml:space="preserve"> и экспрессивную речь. Задачи по развитию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682765">
      <w:pPr>
        <w:pStyle w:val="afe"/>
        <w:spacing w:line="360" w:lineRule="auto"/>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BC1A8E" w:rsidRPr="00317985" w:rsidRDefault="00BC1A8E" w:rsidP="006D7E31">
      <w:pPr>
        <w:pStyle w:val="afe"/>
        <w:numPr>
          <w:ilvl w:val="0"/>
          <w:numId w:val="33"/>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6D7E31">
      <w:pPr>
        <w:pStyle w:val="afe"/>
        <w:numPr>
          <w:ilvl w:val="0"/>
          <w:numId w:val="33"/>
        </w:numPr>
        <w:suppressAutoHyphens w:val="0"/>
        <w:spacing w:line="360" w:lineRule="auto"/>
        <w:ind w:left="0" w:firstLine="0"/>
        <w:jc w:val="both"/>
        <w:rPr>
          <w:rFonts w:ascii="Times New Roman" w:eastAsia="ArialMT" w:hAnsi="Times New Roman"/>
          <w:sz w:val="28"/>
          <w:szCs w:val="28"/>
        </w:rPr>
      </w:pPr>
      <w:r>
        <w:rPr>
          <w:rFonts w:ascii="Times New Roman" w:hAnsi="Times New Roman"/>
          <w:bCs/>
          <w:kern w:val="2"/>
          <w:sz w:val="28"/>
          <w:szCs w:val="28"/>
        </w:rPr>
        <w:lastRenderedPageBreak/>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w:t>
      </w:r>
      <w:proofErr w:type="spellStart"/>
      <w:r w:rsidRPr="00317985">
        <w:rPr>
          <w:rFonts w:ascii="Times New Roman" w:hAnsi="Times New Roman"/>
          <w:sz w:val="28"/>
          <w:szCs w:val="28"/>
        </w:rPr>
        <w:t>Language</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Master</w:t>
      </w:r>
      <w:proofErr w:type="spellEnd"/>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Big</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Mac</w:t>
      </w:r>
      <w:proofErr w:type="spellEnd"/>
      <w:r w:rsidRPr="00317985">
        <w:rPr>
          <w:rFonts w:ascii="Times New Roman" w:hAnsi="Times New Roman"/>
          <w:bCs/>
          <w:sz w:val="28"/>
          <w:szCs w:val="28"/>
        </w:rPr>
        <w:t>”</w:t>
      </w:r>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by</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GoTalk</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MinTalker</w:t>
      </w:r>
      <w:proofErr w:type="spellEnd"/>
      <w:r w:rsidRPr="00317985">
        <w:rPr>
          <w:rFonts w:ascii="Times New Roman" w:hAnsi="Times New Roman"/>
          <w:bCs/>
          <w:sz w:val="28"/>
          <w:szCs w:val="28"/>
        </w:rPr>
        <w:t xml:space="preserve">”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6D7E31">
      <w:pPr>
        <w:pStyle w:val="afe"/>
        <w:numPr>
          <w:ilvl w:val="0"/>
          <w:numId w:val="33"/>
        </w:numPr>
        <w:suppressAutoHyphens w:val="0"/>
        <w:spacing w:line="360" w:lineRule="auto"/>
        <w:ind w:left="0" w:firstLine="0"/>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proofErr w:type="spellStart"/>
      <w:r w:rsidRPr="00317985">
        <w:rPr>
          <w:rFonts w:ascii="Times New Roman" w:eastAsia="ArialMT" w:hAnsi="Times New Roman"/>
          <w:sz w:val="28"/>
          <w:szCs w:val="28"/>
          <w:lang w:val="en-US"/>
        </w:rPr>
        <w:t>Boardmaker</w:t>
      </w:r>
      <w:proofErr w:type="spellEnd"/>
      <w:r w:rsidRPr="00317985">
        <w:rPr>
          <w:rFonts w:ascii="Times New Roman" w:eastAsia="ArialMT" w:hAnsi="Times New Roman"/>
          <w:sz w:val="28"/>
          <w:szCs w:val="28"/>
        </w:rPr>
        <w:t>”, “</w:t>
      </w:r>
      <w:proofErr w:type="spellStart"/>
      <w:r w:rsidRPr="00317985">
        <w:rPr>
          <w:rFonts w:ascii="Times New Roman" w:eastAsia="ArialMT" w:hAnsi="Times New Roman"/>
          <w:sz w:val="28"/>
          <w:szCs w:val="28"/>
          <w:lang w:val="en-US"/>
        </w:rPr>
        <w:t>Alladin</w:t>
      </w:r>
      <w:proofErr w:type="spellEnd"/>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BC1A8E" w:rsidRPr="000D7B48" w:rsidRDefault="00BC1A8E" w:rsidP="006D7E31">
      <w:pPr>
        <w:pStyle w:val="afe"/>
        <w:numPr>
          <w:ilvl w:val="0"/>
          <w:numId w:val="33"/>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аудио и видеоматериалы.</w:t>
      </w:r>
    </w:p>
    <w:p w:rsidR="00D92A92" w:rsidRDefault="00D92A92" w:rsidP="00682765">
      <w:pPr>
        <w:pStyle w:val="afe"/>
        <w:spacing w:line="360" w:lineRule="auto"/>
        <w:jc w:val="center"/>
        <w:rPr>
          <w:rFonts w:ascii="Times New Roman" w:hAnsi="Times New Roman"/>
          <w:b/>
          <w:sz w:val="28"/>
          <w:szCs w:val="28"/>
        </w:rPr>
      </w:pPr>
    </w:p>
    <w:p w:rsidR="00C87351" w:rsidRDefault="00C87351" w:rsidP="00682765">
      <w:pPr>
        <w:pStyle w:val="afe"/>
        <w:spacing w:line="360" w:lineRule="auto"/>
        <w:jc w:val="center"/>
        <w:rPr>
          <w:rFonts w:ascii="Times New Roman" w:hAnsi="Times New Roman"/>
          <w:b/>
          <w:sz w:val="28"/>
          <w:szCs w:val="28"/>
        </w:rPr>
      </w:pP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D7B48" w:rsidRDefault="00BC1A8E" w:rsidP="00682765">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682765">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682765">
      <w:pPr>
        <w:pStyle w:val="afe"/>
        <w:spacing w:line="360" w:lineRule="auto"/>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w:t>
      </w:r>
      <w:r w:rsidRPr="00373BB0">
        <w:rPr>
          <w:rFonts w:ascii="Times New Roman" w:hAnsi="Times New Roman"/>
          <w:sz w:val="28"/>
          <w:szCs w:val="28"/>
        </w:rPr>
        <w:t xml:space="preserve"> </w:t>
      </w:r>
      <w:r w:rsidRPr="000D7B48">
        <w:rPr>
          <w:rFonts w:ascii="Times New Roman" w:hAnsi="Times New Roman"/>
          <w:kern w:val="2"/>
          <w:sz w:val="28"/>
          <w:szCs w:val="28"/>
        </w:rPr>
        <w:t>П</w:t>
      </w:r>
      <w:r w:rsidRPr="000D7B48">
        <w:rPr>
          <w:rFonts w:ascii="Times New Roman" w:hAnsi="Times New Roman"/>
          <w:sz w:val="28"/>
          <w:szCs w:val="28"/>
        </w:rPr>
        <w:t>риветствие собеседника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Привлечение к себе внимания </w:t>
      </w:r>
      <w:r w:rsidRPr="000D7B48">
        <w:rPr>
          <w:rFonts w:ascii="Times New Roman" w:hAnsi="Times New Roman"/>
          <w:color w:val="000000"/>
          <w:sz w:val="28"/>
          <w:szCs w:val="28"/>
        </w:rPr>
        <w:t>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согласия (несогласия)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благодарности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Ответы на вопросы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682765">
      <w:pPr>
        <w:pStyle w:val="afe"/>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682765">
      <w:pPr>
        <w:pStyle w:val="afe"/>
        <w:spacing w:line="360" w:lineRule="auto"/>
        <w:jc w:val="both"/>
        <w:rPr>
          <w:rFonts w:ascii="Times New Roman" w:hAnsi="Times New Roman"/>
          <w:sz w:val="28"/>
          <w:szCs w:val="28"/>
        </w:rPr>
      </w:pPr>
      <w:r w:rsidRPr="004A3B18">
        <w:rPr>
          <w:rFonts w:ascii="Times New Roman" w:hAnsi="Times New Roman"/>
          <w:sz w:val="28"/>
          <w:szCs w:val="28"/>
        </w:rPr>
        <w:lastRenderedPageBreak/>
        <w:t xml:space="preserve">Указание взглядом на объект при выражении своих желаний, ответе на вопрос. </w:t>
      </w:r>
      <w:proofErr w:type="gramStart"/>
      <w:r w:rsidRPr="004A3B18">
        <w:rPr>
          <w:rFonts w:ascii="Times New Roman" w:hAnsi="Times New Roman"/>
          <w:sz w:val="28"/>
          <w:szCs w:val="28"/>
        </w:rPr>
        <w:t>Выражение мимикой согласия (несогласия), удовольствия (неудовольствия); приветствие (прощание) с использованием мимики.</w:t>
      </w:r>
      <w:proofErr w:type="gramEnd"/>
      <w:r w:rsidRPr="004A3B18">
        <w:rPr>
          <w:rFonts w:ascii="Times New Roman" w:hAnsi="Times New Roman"/>
          <w:sz w:val="28"/>
          <w:szCs w:val="28"/>
        </w:rPr>
        <w:t xml:space="preserve"> </w:t>
      </w:r>
      <w:proofErr w:type="gramStart"/>
      <w:r w:rsidRPr="004A3B18">
        <w:rPr>
          <w:rFonts w:ascii="Times New Roman" w:hAnsi="Times New Roman"/>
          <w:sz w:val="28"/>
          <w:szCs w:val="28"/>
        </w:rPr>
        <w:t xml:space="preserve">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w:t>
      </w:r>
      <w:proofErr w:type="gramEnd"/>
      <w:r w:rsidRPr="004A3B18">
        <w:rPr>
          <w:rFonts w:ascii="Times New Roman" w:hAnsi="Times New Roman"/>
          <w:sz w:val="28"/>
          <w:szCs w:val="28"/>
        </w:rPr>
        <w:t xml:space="preserve">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w:t>
      </w:r>
      <w:proofErr w:type="gramStart"/>
      <w:r w:rsidRPr="004A3B18">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roofErr w:type="gramEnd"/>
      <w:r w:rsidRPr="004A3B18">
        <w:rPr>
          <w:rFonts w:ascii="Times New Roman" w:hAnsi="Times New Roman"/>
          <w:sz w:val="28"/>
          <w:szCs w:val="28"/>
        </w:rPr>
        <w:t xml:space="preserve"> </w:t>
      </w:r>
      <w:proofErr w:type="gramStart"/>
      <w:r w:rsidRPr="004A3B18">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4A3B18">
        <w:rPr>
          <w:rFonts w:ascii="Times New Roman" w:hAnsi="Times New Roman"/>
          <w:sz w:val="28"/>
          <w:szCs w:val="28"/>
        </w:rPr>
        <w:t xml:space="preserve"> </w:t>
      </w:r>
      <w:proofErr w:type="gramStart"/>
      <w:r w:rsidRPr="004A3B18">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BC1A8E" w:rsidRPr="000D7B48" w:rsidRDefault="00BC1A8E" w:rsidP="00682765">
      <w:pPr>
        <w:pStyle w:val="211"/>
        <w:spacing w:line="360" w:lineRule="auto"/>
        <w:ind w:left="0" w:firstLine="0"/>
        <w:jc w:val="both"/>
        <w:rPr>
          <w:i/>
          <w:sz w:val="28"/>
          <w:szCs w:val="28"/>
          <w:u w:val="single"/>
        </w:rPr>
      </w:pPr>
      <w:r>
        <w:rPr>
          <w:sz w:val="28"/>
          <w:szCs w:val="28"/>
        </w:rPr>
        <w:t xml:space="preserve">        </w:t>
      </w:r>
      <w:r>
        <w:rPr>
          <w:sz w:val="28"/>
          <w:szCs w:val="28"/>
        </w:rPr>
        <w:tab/>
      </w:r>
      <w:proofErr w:type="gramStart"/>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proofErr w:type="gramEnd"/>
      <w:r>
        <w:rPr>
          <w:b/>
          <w:sz w:val="28"/>
          <w:szCs w:val="28"/>
        </w:rPr>
        <w:t xml:space="preserve"> </w:t>
      </w:r>
      <w:proofErr w:type="gramStart"/>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w:t>
      </w:r>
      <w:proofErr w:type="gramEnd"/>
      <w:r>
        <w:rPr>
          <w:bCs/>
          <w:sz w:val="28"/>
          <w:szCs w:val="28"/>
        </w:rPr>
        <w:t xml:space="preserve"> </w:t>
      </w:r>
      <w:proofErr w:type="gramStart"/>
      <w:r>
        <w:rPr>
          <w:bCs/>
          <w:sz w:val="28"/>
          <w:szCs w:val="28"/>
        </w:rPr>
        <w:t>«</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lastRenderedPageBreak/>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w:t>
      </w:r>
      <w:proofErr w:type="gramEnd"/>
      <w:r>
        <w:rPr>
          <w:bCs/>
          <w:sz w:val="28"/>
          <w:szCs w:val="28"/>
        </w:rPr>
        <w:t xml:space="preserve"> </w:t>
      </w:r>
      <w:proofErr w:type="gramStart"/>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w:t>
      </w:r>
      <w:proofErr w:type="gramEnd"/>
      <w:r>
        <w:rPr>
          <w:bCs/>
          <w:sz w:val="28"/>
          <w:szCs w:val="28"/>
        </w:rPr>
        <w:t xml:space="preserve"> </w:t>
      </w:r>
      <w:proofErr w:type="gramStart"/>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w:t>
      </w:r>
      <w:proofErr w:type="gramEnd"/>
      <w:r>
        <w:rPr>
          <w:bCs/>
          <w:sz w:val="28"/>
          <w:szCs w:val="28"/>
        </w:rPr>
        <w:t xml:space="preserve"> </w:t>
      </w:r>
      <w:proofErr w:type="gramStart"/>
      <w:r>
        <w:rPr>
          <w:bCs/>
          <w:sz w:val="28"/>
          <w:szCs w:val="28"/>
        </w:rPr>
        <w:t>«</w:t>
      </w:r>
      <w:proofErr w:type="spellStart"/>
      <w:r>
        <w:rPr>
          <w:bCs/>
          <w:sz w:val="28"/>
          <w:szCs w:val="28"/>
          <w:lang w:val="en-US"/>
        </w:rPr>
        <w:t>GoTalk</w:t>
      </w:r>
      <w:proofErr w:type="spellEnd"/>
      <w:r>
        <w:rPr>
          <w:bCs/>
          <w:sz w:val="28"/>
          <w:szCs w:val="28"/>
        </w:rPr>
        <w:t xml:space="preserve">», </w:t>
      </w:r>
      <w:r>
        <w:rPr>
          <w:sz w:val="28"/>
          <w:szCs w:val="28"/>
        </w:rPr>
        <w:t>«</w:t>
      </w:r>
      <w:proofErr w:type="spellStart"/>
      <w:r>
        <w:rPr>
          <w:color w:val="000000"/>
          <w:sz w:val="28"/>
          <w:szCs w:val="28"/>
          <w:lang w:val="en-US"/>
        </w:rPr>
        <w:t>MinTalker</w:t>
      </w:r>
      <w:proofErr w:type="spellEnd"/>
      <w:r>
        <w:rPr>
          <w:color w:val="000000"/>
          <w:sz w:val="28"/>
          <w:szCs w:val="28"/>
        </w:rPr>
        <w:t>», «</w:t>
      </w:r>
      <w:proofErr w:type="spellStart"/>
      <w:r>
        <w:rPr>
          <w:color w:val="000000"/>
          <w:sz w:val="28"/>
          <w:szCs w:val="28"/>
          <w:lang w:val="en-US"/>
        </w:rPr>
        <w:t>SmallTalker</w:t>
      </w:r>
      <w:proofErr w:type="spellEnd"/>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proofErr w:type="spellStart"/>
      <w:r>
        <w:rPr>
          <w:color w:val="000000"/>
          <w:sz w:val="28"/>
          <w:szCs w:val="28"/>
          <w:lang w:val="en-US"/>
        </w:rPr>
        <w:t>PowerTalker</w:t>
      </w:r>
      <w:proofErr w:type="spellEnd"/>
      <w:r>
        <w:rPr>
          <w:color w:val="000000"/>
          <w:sz w:val="28"/>
          <w:szCs w:val="28"/>
        </w:rPr>
        <w:t>»).</w:t>
      </w:r>
      <w:proofErr w:type="gramEnd"/>
      <w:r>
        <w:rPr>
          <w:color w:val="000000"/>
          <w:sz w:val="28"/>
          <w:szCs w:val="28"/>
        </w:rPr>
        <w:t xml:space="preserve"> </w:t>
      </w:r>
      <w:proofErr w:type="gramStart"/>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roofErr w:type="gramEnd"/>
    </w:p>
    <w:p w:rsidR="00DB630D" w:rsidRDefault="00DB630D" w:rsidP="00682765">
      <w:pPr>
        <w:pStyle w:val="afe"/>
        <w:spacing w:line="360" w:lineRule="auto"/>
        <w:jc w:val="center"/>
        <w:rPr>
          <w:rFonts w:ascii="Times New Roman" w:hAnsi="Times New Roman"/>
          <w:b/>
          <w:i/>
          <w:sz w:val="28"/>
          <w:szCs w:val="28"/>
        </w:rPr>
      </w:pPr>
    </w:p>
    <w:p w:rsidR="00C87351" w:rsidRDefault="00C87351" w:rsidP="00682765">
      <w:pPr>
        <w:pStyle w:val="afe"/>
        <w:spacing w:line="360" w:lineRule="auto"/>
        <w:jc w:val="center"/>
        <w:rPr>
          <w:rFonts w:ascii="Times New Roman" w:hAnsi="Times New Roman"/>
          <w:b/>
          <w:i/>
          <w:sz w:val="28"/>
          <w:szCs w:val="28"/>
        </w:rPr>
      </w:pPr>
    </w:p>
    <w:p w:rsidR="00BC1A8E" w:rsidRPr="000D7B48" w:rsidRDefault="00BC1A8E" w:rsidP="00682765">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682765">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682765">
      <w:pPr>
        <w:jc w:val="center"/>
        <w:rPr>
          <w:rFonts w:ascii="Times New Roman" w:hAnsi="Times New Roman"/>
          <w:i/>
          <w:sz w:val="28"/>
          <w:szCs w:val="28"/>
        </w:rPr>
      </w:pPr>
      <w:proofErr w:type="spellStart"/>
      <w:r w:rsidRPr="000D7B48">
        <w:rPr>
          <w:rFonts w:ascii="Times New Roman" w:hAnsi="Times New Roman"/>
          <w:i/>
          <w:sz w:val="28"/>
          <w:szCs w:val="28"/>
        </w:rPr>
        <w:t>Импрессивная</w:t>
      </w:r>
      <w:proofErr w:type="spellEnd"/>
      <w:r w:rsidRPr="000D7B48">
        <w:rPr>
          <w:rFonts w:ascii="Times New Roman" w:hAnsi="Times New Roman"/>
          <w:i/>
          <w:sz w:val="28"/>
          <w:szCs w:val="28"/>
        </w:rPr>
        <w:t xml:space="preserve"> речь.</w:t>
      </w:r>
    </w:p>
    <w:p w:rsidR="00BC1A8E" w:rsidRPr="000D7B48" w:rsidRDefault="00BC1A8E" w:rsidP="00682765">
      <w:pPr>
        <w:spacing w:line="360" w:lineRule="auto"/>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proofErr w:type="gramEnd"/>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kern w:val="2"/>
          <w:sz w:val="28"/>
          <w:szCs w:val="28"/>
        </w:rPr>
        <w:t>Понимание слов, обозначающих признак действия, состояние (громко, тихо, быстро, медленно, хорошо, плохо, весело, грустно и др.).</w:t>
      </w:r>
      <w:proofErr w:type="gramEnd"/>
      <w:r>
        <w:rPr>
          <w:rFonts w:ascii="Times New Roman" w:hAnsi="Times New Roman"/>
          <w:kern w:val="2"/>
          <w:sz w:val="28"/>
          <w:szCs w:val="28"/>
        </w:rPr>
        <w:t xml:space="preserve"> Понимание слов, указывающих на предмет, его признак (я, он, мой, твой и </w:t>
      </w:r>
      <w:r>
        <w:rPr>
          <w:rFonts w:ascii="Times New Roman" w:hAnsi="Times New Roman"/>
          <w:kern w:val="2"/>
          <w:sz w:val="28"/>
          <w:szCs w:val="28"/>
        </w:rPr>
        <w:lastRenderedPageBreak/>
        <w:t xml:space="preserve">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w:t>
      </w:r>
      <w:proofErr w:type="gramStart"/>
      <w:r>
        <w:rPr>
          <w:rFonts w:ascii="Times New Roman" w:hAnsi="Times New Roman"/>
          <w:kern w:val="2"/>
          <w:sz w:val="28"/>
          <w:szCs w:val="28"/>
        </w:rPr>
        <w:t>в</w:t>
      </w:r>
      <w:proofErr w:type="gramEnd"/>
      <w:r>
        <w:rPr>
          <w:rFonts w:ascii="Times New Roman" w:hAnsi="Times New Roman"/>
          <w:kern w:val="2"/>
          <w:sz w:val="28"/>
          <w:szCs w:val="28"/>
        </w:rPr>
        <w:t>, на, под, из, из-за и др.). Понимание простых предложений. Понимание сложных предложений. Понимание содержания текста.</w:t>
      </w:r>
    </w:p>
    <w:p w:rsidR="00BC1A8E" w:rsidRPr="000D7B48" w:rsidRDefault="00BC1A8E" w:rsidP="00682765">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BC1A8E" w:rsidRPr="00BE2403" w:rsidRDefault="00BC1A8E" w:rsidP="00682765">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простых по звуковому составу слов (мама, папа, дядя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w:t>
      </w:r>
      <w:proofErr w:type="gramStart"/>
      <w:r>
        <w:rPr>
          <w:rFonts w:ascii="Times New Roman" w:hAnsi="Times New Roman"/>
          <w:bCs/>
          <w:kern w:val="2"/>
          <w:sz w:val="28"/>
          <w:szCs w:val="28"/>
        </w:rPr>
        <w:t>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действия предмета (пить, есть, сидеть, стоять, бегать, спать, рисовать, играть, гулять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признак предмета (цвет, величина, форма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признак действия, состояние (громко, тихо, быстро, медленно, хорошо, плохо, весело, грустно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указывающих на предмет, его признак (я, он, мой, твой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число, количество предметов (пять, второй и др.).</w:t>
      </w:r>
      <w:proofErr w:type="gramEnd"/>
      <w:r>
        <w:rPr>
          <w:rFonts w:ascii="Times New Roman" w:hAnsi="Times New Roman"/>
          <w:bCs/>
          <w:kern w:val="2"/>
          <w:sz w:val="28"/>
          <w:szCs w:val="28"/>
        </w:rPr>
        <w:t xml:space="preserve"> </w:t>
      </w:r>
      <w:proofErr w:type="gramStart"/>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w:t>
      </w:r>
      <w:proofErr w:type="gramEnd"/>
      <w:r>
        <w:rPr>
          <w:rFonts w:ascii="Times New Roman" w:hAnsi="Times New Roman"/>
          <w:kern w:val="2"/>
          <w:sz w:val="28"/>
          <w:szCs w:val="28"/>
        </w:rPr>
        <w:t xml:space="preserve">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w:t>
      </w:r>
    </w:p>
    <w:p w:rsidR="00BC1A8E" w:rsidRPr="00BE2403" w:rsidRDefault="00BC1A8E" w:rsidP="00682765">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lastRenderedPageBreak/>
        <w:tab/>
      </w:r>
      <w:r w:rsidRPr="00BE2403">
        <w:rPr>
          <w:rFonts w:ascii="Times New Roman" w:hAnsi="Times New Roman"/>
          <w:bCs/>
          <w:kern w:val="2"/>
          <w:sz w:val="28"/>
          <w:szCs w:val="28"/>
        </w:rPr>
        <w:t>Составление рассказа о прошедших, планируемых событиях.</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Default="00BC1A8E" w:rsidP="00682765">
      <w:pPr>
        <w:pStyle w:val="afe"/>
        <w:spacing w:line="360" w:lineRule="auto"/>
        <w:jc w:val="center"/>
        <w:rPr>
          <w:rFonts w:ascii="Times New Roman" w:hAnsi="Times New Roman"/>
          <w:bCs/>
          <w:i/>
          <w:kern w:val="2"/>
          <w:sz w:val="28"/>
          <w:szCs w:val="28"/>
        </w:rPr>
      </w:pPr>
    </w:p>
    <w:p w:rsidR="00BC1A8E" w:rsidRPr="00BE2403" w:rsidRDefault="00BC1A8E" w:rsidP="00682765">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682765">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BC1A8E" w:rsidRPr="00BE2403" w:rsidRDefault="00BC1A8E" w:rsidP="00682765">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w:t>
      </w:r>
      <w:r>
        <w:rPr>
          <w:rFonts w:ascii="Times New Roman" w:hAnsi="Times New Roman"/>
          <w:bCs/>
          <w:kern w:val="2"/>
          <w:sz w:val="28"/>
          <w:szCs w:val="28"/>
        </w:rPr>
        <w:lastRenderedPageBreak/>
        <w:t xml:space="preserve">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BE2403" w:rsidRDefault="00BC1A8E" w:rsidP="00682765">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BC1A8E" w:rsidRPr="000D7B48" w:rsidRDefault="00BC1A8E" w:rsidP="00682765">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Чтение и письмо</w:t>
      </w:r>
    </w:p>
    <w:p w:rsidR="00BC1A8E" w:rsidRPr="00EE7A31" w:rsidRDefault="00BC1A8E" w:rsidP="00682765">
      <w:pPr>
        <w:pStyle w:val="afe"/>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682765">
      <w:pPr>
        <w:pStyle w:val="afe"/>
        <w:spacing w:line="360" w:lineRule="auto"/>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682765">
      <w:pPr>
        <w:pStyle w:val="afe"/>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682765">
      <w:pPr>
        <w:pStyle w:val="afe"/>
        <w:spacing w:line="360" w:lineRule="auto"/>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682765">
      <w:pPr>
        <w:pStyle w:val="afe"/>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EE7A31" w:rsidRDefault="00BC1A8E" w:rsidP="00682765">
      <w:pPr>
        <w:pStyle w:val="afe"/>
        <w:spacing w:line="360" w:lineRule="auto"/>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EE7A31" w:rsidRDefault="00BC1A8E" w:rsidP="00682765">
      <w:pPr>
        <w:pStyle w:val="afe"/>
        <w:spacing w:line="360" w:lineRule="auto"/>
        <w:rPr>
          <w:rFonts w:ascii="Times New Roman" w:hAnsi="Times New Roman"/>
          <w:b/>
          <w:sz w:val="28"/>
          <w:szCs w:val="28"/>
        </w:rPr>
      </w:pPr>
    </w:p>
    <w:p w:rsidR="00BC1A8E" w:rsidRPr="003E4D41" w:rsidRDefault="00BC1A8E" w:rsidP="00682765">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w:t>
      </w:r>
      <w:r w:rsidRPr="00317985">
        <w:rPr>
          <w:rFonts w:ascii="Times New Roman" w:hAnsi="Times New Roman"/>
          <w:sz w:val="28"/>
          <w:szCs w:val="28"/>
        </w:rPr>
        <w:t xml:space="preserve"> </w:t>
      </w:r>
      <w:r>
        <w:rPr>
          <w:rFonts w:ascii="Times New Roman" w:hAnsi="Times New Roman"/>
          <w:sz w:val="28"/>
          <w:szCs w:val="28"/>
        </w:rPr>
        <w:t>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w:t>
      </w:r>
      <w:proofErr w:type="gramStart"/>
      <w:r w:rsidRPr="00317985">
        <w:rPr>
          <w:rFonts w:ascii="Times New Roman" w:hAnsi="Times New Roman"/>
          <w:sz w:val="28"/>
          <w:szCs w:val="28"/>
        </w:rPr>
        <w:t xml:space="preserve">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w:t>
      </w:r>
      <w:r w:rsidRPr="00317985">
        <w:rPr>
          <w:rFonts w:ascii="Times New Roman" w:hAnsi="Times New Roman"/>
          <w:sz w:val="28"/>
          <w:szCs w:val="28"/>
        </w:rPr>
        <w:lastRenderedPageBreak/>
        <w:t>многое другое.</w:t>
      </w:r>
      <w:proofErr w:type="gramEnd"/>
      <w:r w:rsidRPr="00317985">
        <w:rPr>
          <w:rFonts w:ascii="Times New Roman" w:hAnsi="Times New Roman"/>
          <w:sz w:val="28"/>
          <w:szCs w:val="28"/>
        </w:rPr>
        <w:t xml:space="preserve"> </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которые нуждаются в дополнительной индивидуальной работе.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 xml:space="preserve">,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8A21D0" w:rsidRDefault="00BC1A8E" w:rsidP="00682765">
      <w:pPr>
        <w:pStyle w:val="afe"/>
        <w:spacing w:line="360" w:lineRule="auto"/>
        <w:jc w:val="both"/>
        <w:rPr>
          <w:rFonts w:ascii="Times New Roman" w:hAnsi="Times New Roman"/>
          <w:sz w:val="28"/>
          <w:szCs w:val="28"/>
        </w:rPr>
      </w:pPr>
      <w:proofErr w:type="gramStart"/>
      <w:r w:rsidRPr="00317985">
        <w:rPr>
          <w:rFonts w:ascii="Times New Roman" w:hAnsi="Times New Roman"/>
          <w:sz w:val="28"/>
          <w:szCs w:val="28"/>
        </w:rP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w:t>
      </w:r>
      <w:proofErr w:type="spellStart"/>
      <w:r w:rsidRPr="00317985">
        <w:rPr>
          <w:rFonts w:ascii="Times New Roman" w:hAnsi="Times New Roman"/>
          <w:sz w:val="28"/>
          <w:szCs w:val="28"/>
        </w:rPr>
        <w:t>Нумикон</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Монтессори-материал</w:t>
      </w:r>
      <w:proofErr w:type="spellEnd"/>
      <w:r w:rsidRPr="00317985">
        <w:rPr>
          <w:rFonts w:ascii="Times New Roman" w:hAnsi="Times New Roman"/>
          <w:sz w:val="28"/>
          <w:szCs w:val="28"/>
        </w:rPr>
        <w:t xml:space="preserve"> и др.); </w:t>
      </w:r>
      <w:proofErr w:type="spellStart"/>
      <w:r w:rsidRPr="00317985">
        <w:rPr>
          <w:rFonts w:ascii="Times New Roman" w:hAnsi="Times New Roman"/>
          <w:sz w:val="28"/>
          <w:szCs w:val="28"/>
        </w:rPr>
        <w:t>пазлы</w:t>
      </w:r>
      <w:proofErr w:type="spellEnd"/>
      <w:r w:rsidRPr="00317985">
        <w:rPr>
          <w:rFonts w:ascii="Times New Roman" w:hAnsi="Times New Roman"/>
          <w:sz w:val="28"/>
          <w:szCs w:val="28"/>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w:t>
      </w:r>
      <w:proofErr w:type="gramEnd"/>
      <w:r w:rsidRPr="00317985">
        <w:rPr>
          <w:rFonts w:ascii="Times New Roman" w:hAnsi="Times New Roman"/>
          <w:sz w:val="28"/>
          <w:szCs w:val="28"/>
        </w:rPr>
        <w:t xml:space="preserve">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Default="00BF4A30" w:rsidP="00682765">
      <w:pPr>
        <w:pStyle w:val="afe"/>
        <w:spacing w:line="360" w:lineRule="auto"/>
        <w:jc w:val="center"/>
        <w:rPr>
          <w:rFonts w:ascii="Times New Roman" w:hAnsi="Times New Roman"/>
          <w:b/>
          <w:sz w:val="28"/>
          <w:szCs w:val="28"/>
        </w:rPr>
      </w:pP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317985" w:rsidRDefault="00BC1A8E" w:rsidP="00682765">
      <w:pPr>
        <w:pStyle w:val="afe"/>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w:t>
      </w:r>
      <w:r w:rsidRPr="008A21D0">
        <w:rPr>
          <w:rFonts w:ascii="Times New Roman" w:hAnsi="Times New Roman"/>
          <w:sz w:val="28"/>
          <w:szCs w:val="28"/>
        </w:rPr>
        <w:t xml:space="preserve"> </w:t>
      </w:r>
      <w:r>
        <w:rPr>
          <w:rFonts w:ascii="Times New Roman" w:hAnsi="Times New Roman"/>
          <w:sz w:val="28"/>
          <w:szCs w:val="28"/>
        </w:rPr>
        <w:t>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lastRenderedPageBreak/>
        <w:t>Состав числа 2 (3, 4, …, 10) из двух слагаемых. Сложение (вычитание) предметных множе</w:t>
      </w:r>
      <w:proofErr w:type="gramStart"/>
      <w:r>
        <w:rPr>
          <w:rFonts w:ascii="Times New Roman" w:hAnsi="Times New Roman"/>
          <w:sz w:val="28"/>
          <w:szCs w:val="28"/>
        </w:rPr>
        <w:t>ств в пр</w:t>
      </w:r>
      <w:proofErr w:type="gramEnd"/>
      <w:r>
        <w:rPr>
          <w:rFonts w:ascii="Times New Roman" w:hAnsi="Times New Roman"/>
          <w:sz w:val="28"/>
          <w:szCs w:val="28"/>
        </w:rPr>
        <w:t xml:space="preserve">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ов (монет,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682765">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682765">
      <w:pPr>
        <w:pStyle w:val="afe"/>
        <w:spacing w:line="360" w:lineRule="auto"/>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proofErr w:type="gramStart"/>
      <w:r w:rsidRPr="00317985">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w:t>
      </w:r>
      <w:r w:rsidRPr="00317985">
        <w:rPr>
          <w:rFonts w:ascii="Times New Roman" w:hAnsi="Times New Roman"/>
          <w:sz w:val="28"/>
          <w:szCs w:val="28"/>
        </w:rPr>
        <w:t>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BC1A8E" w:rsidRDefault="00BC1A8E" w:rsidP="00682765">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C1A8E" w:rsidRPr="009D32D9" w:rsidRDefault="00BC1A8E" w:rsidP="00682765">
      <w:pPr>
        <w:pStyle w:val="afe"/>
        <w:spacing w:line="360" w:lineRule="auto"/>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ами</w:t>
      </w:r>
      <w:proofErr w:type="gramStart"/>
      <w:r>
        <w:rPr>
          <w:rFonts w:ascii="Times New Roman" w:hAnsi="Times New Roman"/>
          <w:iCs/>
          <w:sz w:val="28"/>
          <w:szCs w:val="28"/>
        </w:rPr>
        <w:t>.</w:t>
      </w:r>
      <w:proofErr w:type="gramEnd"/>
      <w:r>
        <w:rPr>
          <w:rFonts w:ascii="Times New Roman" w:hAnsi="Times New Roman"/>
          <w:iCs/>
          <w:sz w:val="28"/>
          <w:szCs w:val="28"/>
        </w:rPr>
        <w:t xml:space="preserve"> </w:t>
      </w:r>
      <w:r w:rsidRPr="00317985">
        <w:rPr>
          <w:rFonts w:ascii="Times New Roman" w:hAnsi="Times New Roman"/>
          <w:iCs/>
          <w:sz w:val="28"/>
          <w:szCs w:val="28"/>
        </w:rPr>
        <w:t xml:space="preserve"> </w:t>
      </w:r>
      <w:proofErr w:type="gramStart"/>
      <w:r w:rsidRPr="00317985">
        <w:rPr>
          <w:rFonts w:ascii="Times New Roman" w:hAnsi="Times New Roman"/>
          <w:iCs/>
          <w:sz w:val="28"/>
          <w:szCs w:val="28"/>
        </w:rPr>
        <w:t>ф</w:t>
      </w:r>
      <w:proofErr w:type="gramEnd"/>
      <w:r w:rsidRPr="00317985">
        <w:rPr>
          <w:rFonts w:ascii="Times New Roman" w:hAnsi="Times New Roman"/>
          <w:iCs/>
          <w:sz w:val="28"/>
          <w:szCs w:val="28"/>
        </w:rPr>
        <w:t xml:space="preserve">игурой. </w:t>
      </w:r>
      <w:proofErr w:type="gramStart"/>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lastRenderedPageBreak/>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точка, линия (прямая, ломаная), отрезок.</w:t>
      </w:r>
      <w:proofErr w:type="gramEnd"/>
      <w:r>
        <w:rPr>
          <w:rFonts w:ascii="Times New Roman" w:hAnsi="Times New Roman"/>
          <w:iCs/>
          <w:sz w:val="28"/>
          <w:szCs w:val="28"/>
        </w:rPr>
        <w:t xml:space="preserve">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w:t>
      </w:r>
      <w:proofErr w:type="gramStart"/>
      <w:r>
        <w:rPr>
          <w:rFonts w:ascii="Times New Roman" w:hAnsi="Times New Roman"/>
          <w:iCs/>
          <w:sz w:val="28"/>
          <w:szCs w:val="28"/>
        </w:rPr>
        <w:t>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по шаблону (трафарету, контурной линии).</w:t>
      </w:r>
      <w:proofErr w:type="gramEnd"/>
      <w:r>
        <w:rPr>
          <w:rFonts w:ascii="Times New Roman" w:hAnsi="Times New Roman"/>
          <w:iCs/>
          <w:sz w:val="28"/>
          <w:szCs w:val="28"/>
        </w:rPr>
        <w:t xml:space="preserve"> </w:t>
      </w:r>
      <w:proofErr w:type="gramStart"/>
      <w:r>
        <w:rPr>
          <w:rFonts w:ascii="Times New Roman" w:hAnsi="Times New Roman"/>
          <w:iCs/>
          <w:sz w:val="28"/>
          <w:szCs w:val="28"/>
        </w:rPr>
        <w:t>Построение геометрической фигуры (прямоугольник, точка, линия (прямая, ломаная), отрезок) по точкам.</w:t>
      </w:r>
      <w:proofErr w:type="gramEnd"/>
      <w:r>
        <w:rPr>
          <w:rFonts w:ascii="Times New Roman" w:hAnsi="Times New Roman"/>
          <w:iCs/>
          <w:sz w:val="28"/>
          <w:szCs w:val="28"/>
        </w:rPr>
        <w:t xml:space="preserve">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Default="00BF4A30" w:rsidP="00682765">
      <w:pPr>
        <w:pStyle w:val="afe"/>
        <w:spacing w:line="360" w:lineRule="auto"/>
        <w:jc w:val="center"/>
        <w:rPr>
          <w:rFonts w:ascii="Times New Roman" w:hAnsi="Times New Roman"/>
          <w:b/>
          <w:i/>
          <w:sz w:val="28"/>
          <w:szCs w:val="28"/>
        </w:rPr>
      </w:pPr>
    </w:p>
    <w:p w:rsidR="00BC1A8E" w:rsidRPr="00791D4A" w:rsidRDefault="00BC1A8E" w:rsidP="00682765">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682765">
      <w:pPr>
        <w:pStyle w:val="af5"/>
        <w:spacing w:line="360" w:lineRule="auto"/>
        <w:ind w:right="-2"/>
        <w:jc w:val="both"/>
        <w:rPr>
          <w:rFonts w:ascii="Times New Roman" w:hAnsi="Times New Roman"/>
          <w:sz w:val="28"/>
          <w:szCs w:val="28"/>
        </w:rPr>
      </w:pPr>
      <w:proofErr w:type="gramStart"/>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w:t>
      </w:r>
      <w:proofErr w:type="gramEnd"/>
      <w:r>
        <w:rPr>
          <w:rFonts w:ascii="Times New Roman" w:hAnsi="Times New Roman"/>
          <w:sz w:val="28"/>
          <w:szCs w:val="28"/>
        </w:rPr>
        <w:t xml:space="preserve"> </w:t>
      </w:r>
      <w:proofErr w:type="gramStart"/>
      <w:r w:rsidRPr="00791D4A">
        <w:rPr>
          <w:rFonts w:ascii="Times New Roman" w:hAnsi="Times New Roman"/>
          <w:sz w:val="28"/>
          <w:szCs w:val="28"/>
        </w:rPr>
        <w:t>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w:t>
      </w:r>
      <w:proofErr w:type="gramEnd"/>
      <w:r w:rsidRPr="00791D4A">
        <w:rPr>
          <w:rFonts w:ascii="Times New Roman" w:hAnsi="Times New Roman"/>
          <w:sz w:val="28"/>
          <w:szCs w:val="28"/>
        </w:rPr>
        <w:t xml:space="preserve"> Перемещение в пространстве в заданном направлении: вверх, вниз, вперёд, назад, вправо, влево. </w:t>
      </w:r>
      <w:proofErr w:type="gramStart"/>
      <w:r w:rsidRPr="00791D4A">
        <w:rPr>
          <w:rFonts w:ascii="Times New Roman" w:hAnsi="Times New Roman"/>
          <w:sz w:val="28"/>
          <w:szCs w:val="28"/>
        </w:rPr>
        <w:t>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w:t>
      </w:r>
      <w:proofErr w:type="gramEnd"/>
      <w:r w:rsidRPr="00791D4A">
        <w:rPr>
          <w:rFonts w:ascii="Times New Roman" w:hAnsi="Times New Roman"/>
          <w:sz w:val="28"/>
          <w:szCs w:val="28"/>
        </w:rPr>
        <w:t xml:space="preserve"> Составление предмета (изображения) из нескольких  частей. Составление ряда из предметов (изображений): слева направо, снизу вверх, сверху вниз. </w:t>
      </w:r>
      <w:proofErr w:type="gramStart"/>
      <w:r w:rsidRPr="00791D4A">
        <w:rPr>
          <w:rFonts w:ascii="Times New Roman" w:hAnsi="Times New Roman"/>
          <w:sz w:val="28"/>
          <w:szCs w:val="28"/>
        </w:rPr>
        <w:t xml:space="preserve">Определение отношения порядка следования: первый, </w:t>
      </w:r>
      <w:r w:rsidRPr="00791D4A">
        <w:rPr>
          <w:rFonts w:ascii="Times New Roman" w:hAnsi="Times New Roman"/>
          <w:sz w:val="28"/>
          <w:szCs w:val="28"/>
        </w:rPr>
        <w:lastRenderedPageBreak/>
        <w:t>последний, крайний, перед, после, за, следующий за, следом, между.</w:t>
      </w:r>
      <w:proofErr w:type="gramEnd"/>
      <w:r w:rsidRPr="00791D4A">
        <w:rPr>
          <w:rFonts w:ascii="Times New Roman" w:hAnsi="Times New Roman"/>
          <w:sz w:val="28"/>
          <w:szCs w:val="28"/>
        </w:rPr>
        <w:t xml:space="preserve"> Определение, месторасположения предметов в ряду. </w:t>
      </w:r>
    </w:p>
    <w:p w:rsidR="00BC1A8E" w:rsidRPr="00791D4A" w:rsidRDefault="00BC1A8E" w:rsidP="00682765">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C1A8E" w:rsidRDefault="00BC1A8E" w:rsidP="00682765">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w:t>
      </w:r>
      <w:proofErr w:type="gramStart"/>
      <w:r w:rsidRPr="00791D4A">
        <w:rPr>
          <w:rFonts w:ascii="Times New Roman" w:hAnsi="Times New Roman" w:cs="Times New Roman"/>
          <w:sz w:val="28"/>
          <w:szCs w:val="28"/>
        </w:rPr>
        <w:t>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с временным промежутком: сейчас, потом, вчера, сегодня, завтра, на следующий день, позавчера, послезавтра, давно, недавно.</w:t>
      </w:r>
      <w:proofErr w:type="gramEnd"/>
      <w:r w:rsidRPr="00791D4A">
        <w:rPr>
          <w:rFonts w:ascii="Times New Roman" w:hAnsi="Times New Roman" w:cs="Times New Roman"/>
          <w:sz w:val="28"/>
          <w:szCs w:val="28"/>
        </w:rPr>
        <w:t xml:space="preserve">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791D4A">
        <w:rPr>
          <w:rFonts w:ascii="Times New Roman" w:hAnsi="Times New Roman" w:cs="Times New Roman"/>
          <w:i/>
          <w:sz w:val="28"/>
          <w:szCs w:val="28"/>
        </w:rPr>
        <w:t xml:space="preserve"> </w:t>
      </w:r>
    </w:p>
    <w:p w:rsidR="00BF4A30" w:rsidRPr="00791D4A" w:rsidRDefault="00BF4A30" w:rsidP="00682765">
      <w:pPr>
        <w:pStyle w:val="afe"/>
      </w:pP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w:t>
      </w:r>
      <w:r w:rsidRPr="00317985">
        <w:rPr>
          <w:rFonts w:ascii="Times New Roman" w:hAnsi="Times New Roman"/>
          <w:sz w:val="28"/>
          <w:szCs w:val="28"/>
        </w:rPr>
        <w:lastRenderedPageBreak/>
        <w:t>мир», «Животный мир», «Временные представления», «Объекты неживой природы».</w:t>
      </w:r>
    </w:p>
    <w:p w:rsidR="00BC1A8E" w:rsidRPr="00317985" w:rsidRDefault="00BC1A8E" w:rsidP="00682765">
      <w:pPr>
        <w:pStyle w:val="afe"/>
        <w:spacing w:line="360" w:lineRule="auto"/>
        <w:jc w:val="both"/>
        <w:rPr>
          <w:rFonts w:ascii="Times New Roman" w:hAnsi="Times New Roman"/>
          <w:iCs/>
          <w:sz w:val="28"/>
          <w:szCs w:val="28"/>
        </w:rPr>
      </w:pPr>
      <w:proofErr w:type="gramStart"/>
      <w:r w:rsidRPr="00317985">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w:t>
      </w:r>
      <w:proofErr w:type="gramEnd"/>
      <w:r w:rsidRPr="00317985">
        <w:rPr>
          <w:rFonts w:ascii="Times New Roman" w:hAnsi="Times New Roman"/>
          <w:sz w:val="28"/>
          <w:szCs w:val="28"/>
        </w:rPr>
        <w:t xml:space="preserve">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w:t>
      </w:r>
      <w:proofErr w:type="gramStart"/>
      <w:r w:rsidRPr="00317985">
        <w:rPr>
          <w:rFonts w:ascii="Times New Roman" w:hAnsi="Times New Roman"/>
          <w:sz w:val="28"/>
          <w:szCs w:val="28"/>
        </w:rPr>
        <w:t>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w:t>
      </w:r>
      <w:proofErr w:type="gramEnd"/>
      <w:r w:rsidRPr="00317985">
        <w:rPr>
          <w:rFonts w:ascii="Times New Roman" w:hAnsi="Times New Roman"/>
          <w:sz w:val="28"/>
          <w:szCs w:val="28"/>
        </w:rPr>
        <w:t xml:space="preserve"> отношению к ней.</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682765">
      <w:pPr>
        <w:pStyle w:val="afe"/>
        <w:spacing w:line="360" w:lineRule="auto"/>
        <w:jc w:val="both"/>
        <w:rPr>
          <w:rFonts w:ascii="Times New Roman" w:hAnsi="Times New Roman"/>
          <w:sz w:val="28"/>
          <w:szCs w:val="28"/>
        </w:rPr>
      </w:pPr>
      <w:proofErr w:type="gramStart"/>
      <w:r w:rsidRPr="00317985">
        <w:rPr>
          <w:rFonts w:ascii="Times New Roman" w:hAnsi="Times New Roman"/>
          <w:sz w:val="28"/>
          <w:szCs w:val="28"/>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w:t>
      </w:r>
      <w:proofErr w:type="gramEnd"/>
      <w:r w:rsidRPr="00317985">
        <w:rPr>
          <w:rFonts w:ascii="Times New Roman" w:hAnsi="Times New Roman"/>
          <w:sz w:val="28"/>
          <w:szCs w:val="28"/>
        </w:rPr>
        <w:t xml:space="preserve">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791D4A"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F4A30" w:rsidRDefault="00BF4A30" w:rsidP="00682765">
      <w:pPr>
        <w:pStyle w:val="afe"/>
        <w:spacing w:line="360" w:lineRule="auto"/>
        <w:jc w:val="center"/>
        <w:rPr>
          <w:rFonts w:ascii="Times New Roman" w:hAnsi="Times New Roman"/>
          <w:b/>
          <w:sz w:val="28"/>
          <w:szCs w:val="28"/>
        </w:rPr>
      </w:pP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791D4A" w:rsidRDefault="00BC1A8E" w:rsidP="00682765">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682765">
      <w:pPr>
        <w:pStyle w:val="afe"/>
        <w:spacing w:line="360" w:lineRule="auto"/>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682765">
      <w:pPr>
        <w:pStyle w:val="afe"/>
        <w:spacing w:line="360" w:lineRule="auto"/>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proofErr w:type="gramStart"/>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t>значения деревьев в природе и жизни человека.</w:t>
      </w:r>
      <w:r w:rsidRPr="00791D4A">
        <w:rPr>
          <w:rFonts w:ascii="Times New Roman" w:hAnsi="Times New Roman"/>
          <w:iCs/>
          <w:sz w:val="28"/>
          <w:szCs w:val="28"/>
        </w:rPr>
        <w:t xml:space="preserve"> </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682765">
      <w:pPr>
        <w:spacing w:after="0" w:line="360" w:lineRule="auto"/>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w:t>
      </w:r>
      <w:r>
        <w:rPr>
          <w:rFonts w:ascii="Times New Roman" w:hAnsi="Times New Roman" w:cs="Times New Roman"/>
          <w:sz w:val="28"/>
          <w:szCs w:val="28"/>
        </w:rPr>
        <w:t xml:space="preserve"> </w:t>
      </w:r>
      <w:r w:rsidRPr="00634070">
        <w:rPr>
          <w:rFonts w:ascii="Times New Roman" w:hAnsi="Times New Roman" w:cs="Times New Roman"/>
          <w:sz w:val="28"/>
          <w:szCs w:val="28"/>
        </w:rPr>
        <w:t>фруктов 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 xml:space="preserve">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w:t>
      </w:r>
      <w:r w:rsidRPr="000A3BDE">
        <w:rPr>
          <w:rFonts w:ascii="Times New Roman" w:hAnsi="Times New Roman" w:cs="Times New Roman"/>
          <w:sz w:val="28"/>
          <w:szCs w:val="28"/>
        </w:rPr>
        <w:t xml:space="preserve"> </w:t>
      </w:r>
      <w:r>
        <w:rPr>
          <w:rFonts w:ascii="Times New Roman" w:hAnsi="Times New Roman" w:cs="Times New Roman"/>
          <w:sz w:val="28"/>
          <w:szCs w:val="28"/>
        </w:rPr>
        <w:t>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вешенка</w:t>
      </w:r>
      <w:proofErr w:type="spellEnd"/>
      <w:r>
        <w:rPr>
          <w:rFonts w:ascii="Times New Roman" w:hAnsi="Times New Roman" w:cs="Times New Roman"/>
          <w:sz w:val="28"/>
          <w:szCs w:val="28"/>
        </w:rPr>
        <w:t>,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w:t>
      </w:r>
      <w:proofErr w:type="gramEnd"/>
      <w:r>
        <w:rPr>
          <w:rFonts w:ascii="Times New Roman" w:hAnsi="Times New Roman"/>
          <w:sz w:val="28"/>
          <w:szCs w:val="28"/>
        </w:rPr>
        <w:t xml:space="preserve">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w:t>
      </w:r>
      <w:r>
        <w:rPr>
          <w:rFonts w:ascii="Times New Roman" w:hAnsi="Times New Roman" w:cs="Times New Roman"/>
          <w:sz w:val="28"/>
          <w:szCs w:val="28"/>
        </w:rPr>
        <w:lastRenderedPageBreak/>
        <w:t>грибов</w:t>
      </w:r>
      <w:r>
        <w:rPr>
          <w:rFonts w:ascii="Times New Roman" w:hAnsi="Times New Roman"/>
          <w:sz w:val="28"/>
          <w:szCs w:val="28"/>
        </w:rPr>
        <w:t xml:space="preserve">. </w:t>
      </w:r>
      <w:proofErr w:type="gramStart"/>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roofErr w:type="gramEnd"/>
    </w:p>
    <w:p w:rsidR="00BC1A8E" w:rsidRPr="00B81F57" w:rsidRDefault="00BC1A8E" w:rsidP="00682765">
      <w:pPr>
        <w:spacing w:after="0" w:line="360" w:lineRule="auto"/>
        <w:jc w:val="both"/>
        <w:rPr>
          <w:rFonts w:ascii="Times New Roman CYR" w:hAnsi="Times New Roman CYR" w:cs="Times New Roman CYR"/>
          <w:sz w:val="28"/>
          <w:szCs w:val="28"/>
        </w:rPr>
      </w:pPr>
      <w:proofErr w:type="gramStart"/>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знание строения цветов (корень, стебель, листья, цветок).</w:t>
      </w:r>
      <w:proofErr w:type="gramEnd"/>
      <w:r>
        <w:rPr>
          <w:rFonts w:ascii="Times New Roman" w:hAnsi="Times New Roman"/>
          <w:sz w:val="28"/>
          <w:szCs w:val="28"/>
        </w:rPr>
        <w:t xml:space="preserve"> Соотнесение цветения цветочно-декоративных растений </w:t>
      </w:r>
      <w:proofErr w:type="gramStart"/>
      <w:r>
        <w:rPr>
          <w:rFonts w:ascii="Times New Roman" w:hAnsi="Times New Roman"/>
          <w:sz w:val="28"/>
          <w:szCs w:val="28"/>
        </w:rPr>
        <w:t>с</w:t>
      </w:r>
      <w:proofErr w:type="gramEnd"/>
      <w:r>
        <w:rPr>
          <w:rFonts w:ascii="Times New Roman" w:hAnsi="Times New Roman"/>
          <w:sz w:val="28"/>
          <w:szCs w:val="28"/>
        </w:rPr>
        <w:t xml:space="preserve"> временем  года. Знание значения</w:t>
      </w:r>
      <w:r w:rsidRPr="004D1E4E">
        <w:rPr>
          <w:rFonts w:ascii="Times New Roman" w:hAnsi="Times New Roman"/>
          <w:sz w:val="28"/>
          <w:szCs w:val="28"/>
        </w:rPr>
        <w:t xml:space="preserve"> </w:t>
      </w:r>
      <w:r>
        <w:rPr>
          <w:rFonts w:ascii="Times New Roman" w:hAnsi="Times New Roman"/>
          <w:sz w:val="28"/>
          <w:szCs w:val="28"/>
        </w:rPr>
        <w:t>цветочно-декоративных растений в</w:t>
      </w:r>
      <w:r w:rsidRPr="004D1E4E">
        <w:rPr>
          <w:rFonts w:ascii="Times New Roman" w:hAnsi="Times New Roman"/>
          <w:sz w:val="28"/>
          <w:szCs w:val="28"/>
        </w:rPr>
        <w:t xml:space="preserve"> </w:t>
      </w:r>
      <w:r>
        <w:rPr>
          <w:rFonts w:ascii="Times New Roman" w:hAnsi="Times New Roman"/>
          <w:sz w:val="28"/>
          <w:szCs w:val="28"/>
        </w:rPr>
        <w:t xml:space="preserve">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 xml:space="preserve">Узнавание травянистых растений. </w:t>
      </w:r>
      <w:proofErr w:type="gramStart"/>
      <w:r>
        <w:rPr>
          <w:rFonts w:ascii="Times New Roman" w:hAnsi="Times New Roman"/>
          <w:iCs/>
          <w:sz w:val="28"/>
          <w:szCs w:val="28"/>
        </w:rPr>
        <w:t>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петрушка, укроп, базилик, кориандр, мята, одуванчик, подорожник, крапива</w:t>
      </w:r>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З</w:t>
      </w:r>
      <w:r>
        <w:rPr>
          <w:rFonts w:ascii="Times New Roman" w:hAnsi="Times New Roman"/>
          <w:sz w:val="28"/>
          <w:szCs w:val="28"/>
        </w:rPr>
        <w:t>нание значения</w:t>
      </w:r>
      <w:r w:rsidRPr="004D1E4E">
        <w:rPr>
          <w:rFonts w:ascii="Times New Roman" w:hAnsi="Times New Roman"/>
          <w:sz w:val="28"/>
          <w:szCs w:val="28"/>
        </w:rPr>
        <w:t xml:space="preserve"> </w:t>
      </w:r>
      <w:r>
        <w:rPr>
          <w:rFonts w:ascii="Times New Roman" w:hAnsi="Times New Roman"/>
          <w:sz w:val="28"/>
          <w:szCs w:val="28"/>
        </w:rPr>
        <w:t>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w:t>
      </w:r>
      <w:r w:rsidRPr="004D1E4E">
        <w:rPr>
          <w:rFonts w:ascii="Times New Roman" w:hAnsi="Times New Roman"/>
          <w:sz w:val="28"/>
          <w:szCs w:val="28"/>
        </w:rPr>
        <w:t xml:space="preserve"> </w:t>
      </w:r>
      <w:r>
        <w:rPr>
          <w:rFonts w:ascii="Times New Roman" w:hAnsi="Times New Roman"/>
          <w:sz w:val="28"/>
          <w:szCs w:val="28"/>
        </w:rPr>
        <w:t>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proofErr w:type="gramStart"/>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w:t>
      </w:r>
      <w:proofErr w:type="gramEnd"/>
      <w:r>
        <w:rPr>
          <w:rFonts w:ascii="Times New Roman" w:hAnsi="Times New Roman"/>
          <w:sz w:val="28"/>
          <w:szCs w:val="28"/>
        </w:rPr>
        <w:t xml:space="preserve">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w:t>
      </w:r>
      <w:proofErr w:type="gramEnd"/>
      <w:r>
        <w:rPr>
          <w:rFonts w:ascii="Times New Roman" w:hAnsi="Times New Roman"/>
          <w:sz w:val="28"/>
          <w:szCs w:val="28"/>
        </w:rPr>
        <w:t xml:space="preserve">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F4A30" w:rsidRDefault="00BF4A30" w:rsidP="00682765">
      <w:pPr>
        <w:pStyle w:val="afe"/>
        <w:spacing w:line="360" w:lineRule="auto"/>
        <w:jc w:val="center"/>
        <w:rPr>
          <w:rFonts w:ascii="Times New Roman" w:hAnsi="Times New Roman"/>
          <w:b/>
          <w:i/>
          <w:sz w:val="28"/>
          <w:szCs w:val="28"/>
        </w:rPr>
      </w:pPr>
    </w:p>
    <w:p w:rsidR="00BC1A8E" w:rsidRPr="00791D4A" w:rsidRDefault="00BC1A8E" w:rsidP="00682765">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BC1A8E" w:rsidRDefault="00BC1A8E" w:rsidP="00682765">
      <w:pPr>
        <w:pStyle w:val="afe"/>
        <w:spacing w:line="360" w:lineRule="auto"/>
        <w:jc w:val="both"/>
        <w:rPr>
          <w:rFonts w:ascii="Times New Roman" w:hAnsi="Times New Roman"/>
          <w:sz w:val="28"/>
          <w:szCs w:val="28"/>
        </w:rPr>
      </w:pPr>
      <w:proofErr w:type="gramStart"/>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w:t>
      </w:r>
      <w:proofErr w:type="gramEnd"/>
      <w:r>
        <w:rPr>
          <w:rFonts w:ascii="Times New Roman CYR" w:hAnsi="Times New Roman CYR"/>
          <w:iCs/>
          <w:sz w:val="28"/>
        </w:rPr>
        <w:t xml:space="preserve"> Знание основных признаков животного. Установление связи строения тела животного с его образом жизни. </w:t>
      </w:r>
      <w:proofErr w:type="gramStart"/>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кот, собака).</w:t>
      </w:r>
      <w:proofErr w:type="gramEnd"/>
      <w:r>
        <w:rPr>
          <w:rFonts w:ascii="Times New Roman" w:hAnsi="Times New Roman"/>
          <w:sz w:val="28"/>
          <w:szCs w:val="28"/>
        </w:rPr>
        <w:t xml:space="preserve"> </w:t>
      </w:r>
      <w:r>
        <w:rPr>
          <w:rFonts w:ascii="Times New Roman CYR" w:hAnsi="Times New Roman CYR"/>
          <w:iCs/>
          <w:sz w:val="28"/>
        </w:rPr>
        <w:t>З</w:t>
      </w:r>
      <w:r>
        <w:rPr>
          <w:rFonts w:ascii="Times New Roman" w:hAnsi="Times New Roman"/>
          <w:sz w:val="28"/>
          <w:szCs w:val="28"/>
        </w:rPr>
        <w:t xml:space="preserve">нание </w:t>
      </w:r>
      <w:r>
        <w:rPr>
          <w:rFonts w:ascii="Times New Roman" w:hAnsi="Times New Roman"/>
          <w:sz w:val="28"/>
          <w:szCs w:val="28"/>
        </w:rPr>
        <w:lastRenderedPageBreak/>
        <w:t>питания домашних животных. Знание способов передвижения домашних животных.</w:t>
      </w:r>
    </w:p>
    <w:p w:rsidR="00BC1A8E" w:rsidRDefault="00BC1A8E" w:rsidP="00682765">
      <w:pPr>
        <w:pStyle w:val="afe"/>
        <w:spacing w:line="360" w:lineRule="auto"/>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 xml:space="preserve">в жизни человека. Уход за домашними животными. </w:t>
      </w:r>
      <w:proofErr w:type="gramStart"/>
      <w:r>
        <w:rPr>
          <w:rFonts w:ascii="Times New Roman CYR" w:hAnsi="Times New Roman CYR"/>
          <w:iCs/>
          <w:sz w:val="28"/>
        </w:rPr>
        <w:t>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roofErr w:type="gramEnd"/>
    </w:p>
    <w:p w:rsidR="00BC1A8E" w:rsidRDefault="00BC1A8E" w:rsidP="00682765">
      <w:pPr>
        <w:pStyle w:val="afe"/>
        <w:spacing w:line="360" w:lineRule="auto"/>
        <w:jc w:val="both"/>
        <w:rPr>
          <w:rFonts w:ascii="Times New Roman" w:hAnsi="Times New Roman"/>
          <w:sz w:val="28"/>
          <w:szCs w:val="28"/>
        </w:rPr>
      </w:pPr>
      <w:proofErr w:type="gramStart"/>
      <w:r>
        <w:rPr>
          <w:rFonts w:ascii="Times New Roman" w:hAnsi="Times New Roman"/>
          <w:sz w:val="28"/>
          <w:szCs w:val="28"/>
        </w:rPr>
        <w:t>Узнавание (различение) диких животных (лиса, заяц, волк, медведь, лось, белка, еж, кабан, тигр).</w:t>
      </w:r>
      <w:proofErr w:type="gramEnd"/>
      <w:r>
        <w:rPr>
          <w:rFonts w:ascii="Times New Roman" w:hAnsi="Times New Roman"/>
          <w:sz w:val="28"/>
          <w:szCs w:val="28"/>
        </w:rPr>
        <w:t xml:space="preserve"> Знание питания диких животных. Знание способов передвижения диких животных. Объединение диких животных в 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 xml:space="preserve">в жизни человека. </w:t>
      </w:r>
      <w:proofErr w:type="gramStart"/>
      <w:r>
        <w:rPr>
          <w:rFonts w:ascii="Times New Roman CYR" w:hAnsi="Times New Roman CYR"/>
          <w:iCs/>
          <w:sz w:val="28"/>
        </w:rPr>
        <w:t>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волчонок, лисенок, медвежонок, зайчонок, бельчонок, ежонок).</w:t>
      </w:r>
      <w:proofErr w:type="gramEnd"/>
      <w:r>
        <w:rPr>
          <w:rFonts w:ascii="Times New Roman CYR" w:hAnsi="Times New Roman CYR"/>
          <w:sz w:val="28"/>
        </w:rPr>
        <w:t xml:space="preserve"> </w:t>
      </w:r>
      <w:proofErr w:type="gramStart"/>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w:t>
      </w:r>
      <w:proofErr w:type="gramEnd"/>
      <w:r>
        <w:rPr>
          <w:rFonts w:ascii="Times New Roman" w:hAnsi="Times New Roman"/>
          <w:sz w:val="28"/>
          <w:szCs w:val="28"/>
        </w:rPr>
        <w:t xml:space="preserve"> Установление связи строения животного с его местом обитания. Знание питания животных. Знание способов передвижения животных. </w:t>
      </w:r>
      <w:proofErr w:type="gramStart"/>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w:t>
      </w:r>
      <w:proofErr w:type="gramEnd"/>
      <w:r>
        <w:rPr>
          <w:rFonts w:ascii="Times New Roman" w:hAnsi="Times New Roman"/>
          <w:sz w:val="28"/>
          <w:szCs w:val="28"/>
        </w:rPr>
        <w:t xml:space="preserve">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Pr="00985875">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sidRPr="00A93A40">
        <w:rPr>
          <w:rFonts w:ascii="Times New Roman" w:hAnsi="Times New Roman"/>
          <w:sz w:val="28"/>
          <w:szCs w:val="28"/>
        </w:rPr>
        <w:t xml:space="preserve"> </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Pr="00791D4A">
        <w:rPr>
          <w:rFonts w:ascii="Times New Roman" w:hAnsi="Times New Roman"/>
          <w:sz w:val="28"/>
          <w:szCs w:val="28"/>
        </w:rPr>
        <w:t xml:space="preserve">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w:t>
      </w:r>
      <w:proofErr w:type="gramEnd"/>
      <w:r>
        <w:rPr>
          <w:rFonts w:ascii="Times New Roman" w:hAnsi="Times New Roman"/>
          <w:sz w:val="28"/>
          <w:szCs w:val="28"/>
        </w:rPr>
        <w:t xml:space="preserve">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w:t>
      </w:r>
      <w:proofErr w:type="gramEnd"/>
      <w:r>
        <w:rPr>
          <w:rFonts w:ascii="Times New Roman" w:hAnsi="Times New Roman"/>
          <w:sz w:val="28"/>
          <w:szCs w:val="28"/>
        </w:rPr>
        <w:t xml:space="preserve"> Знание питания птиц. Объединение перелетных  птиц в группу «перелетные птицы». Объединение </w:t>
      </w:r>
      <w:r>
        <w:rPr>
          <w:rFonts w:ascii="Times New Roman" w:hAnsi="Times New Roman"/>
          <w:sz w:val="28"/>
          <w:szCs w:val="28"/>
        </w:rPr>
        <w:lastRenderedPageBreak/>
        <w:t>зимующих птиц в группу «зимующие птицы». Знание значения птиц в жизни человека, в природе. Узнавание (различение)</w:t>
      </w:r>
      <w:r w:rsidRPr="00985875">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
          <w:iCs/>
          <w:sz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w:t>
      </w:r>
      <w:r w:rsidRPr="00985875">
        <w:rPr>
          <w:rFonts w:ascii="Times New Roman" w:hAnsi="Times New Roman"/>
          <w:sz w:val="28"/>
          <w:szCs w:val="28"/>
        </w:rPr>
        <w:t xml:space="preserve"> </w:t>
      </w:r>
      <w:r>
        <w:rPr>
          <w:rFonts w:ascii="Times New Roman" w:hAnsi="Times New Roman"/>
          <w:sz w:val="28"/>
          <w:szCs w:val="28"/>
        </w:rPr>
        <w:t>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 xml:space="preserve">нание питания насекомых.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насекомых (жук, бабочка, стрекоза, муравей, кузнечик, муха, комар, пчела,</w:t>
      </w:r>
      <w:r w:rsidRPr="00F96AD8">
        <w:rPr>
          <w:rFonts w:ascii="Times New Roman" w:hAnsi="Times New Roman"/>
          <w:sz w:val="28"/>
          <w:szCs w:val="28"/>
        </w:rPr>
        <w:t xml:space="preserve"> </w:t>
      </w:r>
      <w:r>
        <w:rPr>
          <w:rFonts w:ascii="Times New Roman" w:hAnsi="Times New Roman"/>
          <w:sz w:val="28"/>
          <w:szCs w:val="28"/>
        </w:rPr>
        <w:t>таракан).</w:t>
      </w:r>
      <w:proofErr w:type="gramEnd"/>
      <w:r>
        <w:rPr>
          <w:rFonts w:ascii="Times New Roman" w:hAnsi="Times New Roman"/>
          <w:sz w:val="28"/>
          <w:szCs w:val="28"/>
        </w:rPr>
        <w:t xml:space="preserve">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proofErr w:type="gramStart"/>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w:t>
      </w:r>
      <w:proofErr w:type="gramEnd"/>
      <w:r>
        <w:rPr>
          <w:rFonts w:ascii="Times New Roman" w:hAnsi="Times New Roman"/>
          <w:sz w:val="28"/>
          <w:szCs w:val="28"/>
        </w:rPr>
        <w:t xml:space="preserve">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proofErr w:type="gramStart"/>
      <w:r>
        <w:rPr>
          <w:rFonts w:ascii="Times New Roman" w:hAnsi="Times New Roman"/>
          <w:sz w:val="28"/>
          <w:szCs w:val="28"/>
        </w:rPr>
        <w:t>Узнавание (различение) животных, живущих в квартире (кошка, собака, декоративные птицы, аквариумные рыбки, черепахи, хомяки).</w:t>
      </w:r>
      <w:proofErr w:type="gramEnd"/>
      <w:r>
        <w:rPr>
          <w:rFonts w:ascii="Times New Roman" w:hAnsi="Times New Roman"/>
          <w:sz w:val="28"/>
          <w:szCs w:val="28"/>
        </w:rPr>
        <w:t xml:space="preserve"> Знание особенностей ухода (питание, содержание и др.). </w:t>
      </w:r>
    </w:p>
    <w:p w:rsidR="00BF4A30" w:rsidRDefault="00BF4A30" w:rsidP="00682765">
      <w:pPr>
        <w:pStyle w:val="afe"/>
        <w:spacing w:line="360" w:lineRule="auto"/>
        <w:jc w:val="center"/>
        <w:rPr>
          <w:rFonts w:ascii="Times New Roman" w:hAnsi="Times New Roman"/>
          <w:b/>
          <w:i/>
          <w:sz w:val="28"/>
          <w:szCs w:val="28"/>
        </w:rPr>
      </w:pPr>
    </w:p>
    <w:p w:rsidR="00BC1A8E" w:rsidRPr="00791D4A" w:rsidRDefault="00BC1A8E" w:rsidP="00682765">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682765">
      <w:pPr>
        <w:pStyle w:val="afe"/>
        <w:spacing w:line="360" w:lineRule="auto"/>
        <w:jc w:val="both"/>
        <w:rPr>
          <w:rFonts w:ascii="Times New Roman" w:hAnsi="Times New Roman"/>
          <w:sz w:val="28"/>
          <w:szCs w:val="28"/>
        </w:rPr>
      </w:pPr>
      <w:r>
        <w:rPr>
          <w:rFonts w:ascii="Times New Roman" w:hAnsi="Times New Roman"/>
          <w:sz w:val="28"/>
          <w:szCs w:val="28"/>
        </w:rPr>
        <w:t>Узнавание</w:t>
      </w:r>
      <w:r w:rsidRPr="00C915D5">
        <w:rPr>
          <w:rFonts w:ascii="Times New Roman" w:hAnsi="Times New Roman"/>
          <w:sz w:val="28"/>
          <w:szCs w:val="28"/>
        </w:rPr>
        <w:t xml:space="preserve"> </w:t>
      </w:r>
      <w:r>
        <w:rPr>
          <w:rFonts w:ascii="Times New Roman" w:hAnsi="Times New Roman"/>
          <w:sz w:val="28"/>
          <w:szCs w:val="28"/>
        </w:rPr>
        <w:t>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682765">
      <w:pPr>
        <w:pStyle w:val="afe"/>
        <w:spacing w:line="360" w:lineRule="auto"/>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w:t>
      </w:r>
      <w:r w:rsidRPr="008C2E48">
        <w:rPr>
          <w:rFonts w:ascii="Times New Roman" w:hAnsi="Times New Roman"/>
          <w:sz w:val="28"/>
          <w:szCs w:val="28"/>
        </w:rPr>
        <w:t xml:space="preserve"> </w:t>
      </w:r>
      <w:r>
        <w:rPr>
          <w:rFonts w:ascii="Times New Roman" w:hAnsi="Times New Roman"/>
          <w:sz w:val="28"/>
          <w:szCs w:val="28"/>
        </w:rPr>
        <w:t>в природе и жизни человека.</w:t>
      </w:r>
      <w:r w:rsidRPr="00791D4A">
        <w:rPr>
          <w:rFonts w:ascii="Times New Roman" w:hAnsi="Times New Roman"/>
          <w:sz w:val="28"/>
          <w:szCs w:val="28"/>
        </w:rPr>
        <w:t xml:space="preserve"> </w:t>
      </w:r>
      <w:r>
        <w:rPr>
          <w:rFonts w:ascii="Times New Roman" w:hAnsi="Times New Roman"/>
          <w:sz w:val="28"/>
          <w:szCs w:val="28"/>
        </w:rPr>
        <w:t xml:space="preserve">Изображение земной </w:t>
      </w:r>
      <w:r>
        <w:rPr>
          <w:rFonts w:ascii="Times New Roman" w:hAnsi="Times New Roman"/>
          <w:sz w:val="28"/>
          <w:szCs w:val="28"/>
        </w:rPr>
        <w:lastRenderedPageBreak/>
        <w:t>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r w:rsidR="00BF4A30">
        <w:rPr>
          <w:rFonts w:ascii="Times New Roman" w:hAnsi="Times New Roman"/>
          <w:sz w:val="28"/>
          <w:szCs w:val="28"/>
        </w:rPr>
        <w:t xml:space="preserve">например: </w:t>
      </w:r>
      <w:r>
        <w:rPr>
          <w:rFonts w:ascii="Times New Roman" w:hAnsi="Times New Roman"/>
          <w:sz w:val="28"/>
          <w:szCs w:val="28"/>
        </w:rPr>
        <w:t xml:space="preserve">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w:t>
      </w:r>
      <w:proofErr w:type="spellStart"/>
      <w:proofErr w:type="gramStart"/>
      <w:r w:rsidR="00BF4A30">
        <w:rPr>
          <w:rFonts w:ascii="Times New Roman" w:hAnsi="Times New Roman"/>
          <w:sz w:val="28"/>
          <w:szCs w:val="28"/>
        </w:rPr>
        <w:t>др</w:t>
      </w:r>
      <w:proofErr w:type="spellEnd"/>
      <w:proofErr w:type="gramEnd"/>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водоемов в природе и жизни человека. Соблюдение </w:t>
      </w:r>
      <w:r w:rsidRPr="008C2E48">
        <w:rPr>
          <w:rFonts w:ascii="Times New Roman" w:hAnsi="Times New Roman"/>
          <w:sz w:val="28"/>
          <w:szCs w:val="28"/>
        </w:rPr>
        <w:t>правил</w:t>
      </w:r>
      <w:r>
        <w:rPr>
          <w:rFonts w:ascii="Times New Roman" w:hAnsi="Times New Roman"/>
          <w:sz w:val="28"/>
          <w:szCs w:val="28"/>
        </w:rPr>
        <w:t xml:space="preserve"> </w:t>
      </w:r>
      <w:r w:rsidRPr="008C2E48">
        <w:rPr>
          <w:rFonts w:ascii="Times New Roman" w:hAnsi="Times New Roman"/>
          <w:sz w:val="28"/>
          <w:szCs w:val="28"/>
        </w:rPr>
        <w:t xml:space="preserve">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682765">
      <w:pPr>
        <w:pStyle w:val="afe"/>
        <w:spacing w:line="360" w:lineRule="auto"/>
        <w:jc w:val="center"/>
        <w:rPr>
          <w:rFonts w:ascii="Times New Roman" w:hAnsi="Times New Roman"/>
          <w:b/>
          <w:i/>
          <w:iCs/>
          <w:sz w:val="28"/>
          <w:szCs w:val="28"/>
        </w:rPr>
      </w:pPr>
    </w:p>
    <w:p w:rsidR="00BC1A8E" w:rsidRPr="00791D4A" w:rsidRDefault="00BC1A8E" w:rsidP="00682765">
      <w:pPr>
        <w:pStyle w:val="afe"/>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C1A8E" w:rsidRPr="00317985" w:rsidRDefault="00BC1A8E" w:rsidP="00682765">
      <w:pPr>
        <w:pStyle w:val="afe"/>
        <w:spacing w:line="360" w:lineRule="auto"/>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 xml:space="preserve">оотнесение месяцев </w:t>
      </w:r>
      <w:proofErr w:type="gramStart"/>
      <w:r w:rsidRPr="00EF076B">
        <w:rPr>
          <w:rFonts w:ascii="Times New Roman" w:hAnsi="Times New Roman"/>
          <w:sz w:val="28"/>
          <w:szCs w:val="28"/>
        </w:rPr>
        <w:t>с</w:t>
      </w:r>
      <w:proofErr w:type="gramEnd"/>
      <w:r w:rsidRPr="00EF076B">
        <w:rPr>
          <w:rFonts w:ascii="Times New Roman" w:hAnsi="Times New Roman"/>
          <w:sz w:val="28"/>
          <w:szCs w:val="28"/>
        </w:rPr>
        <w:t xml:space="preserve"> временами года</w:t>
      </w:r>
      <w:r>
        <w:rPr>
          <w:rFonts w:ascii="Times New Roman" w:hAnsi="Times New Roman"/>
          <w:sz w:val="28"/>
          <w:szCs w:val="28"/>
        </w:rPr>
        <w:t>. Узнавание (различение) календарей (</w:t>
      </w:r>
      <w:proofErr w:type="gramStart"/>
      <w:r>
        <w:rPr>
          <w:rFonts w:ascii="Times New Roman" w:hAnsi="Times New Roman"/>
          <w:sz w:val="28"/>
          <w:szCs w:val="28"/>
        </w:rPr>
        <w:t>настенный</w:t>
      </w:r>
      <w:proofErr w:type="gramEnd"/>
      <w:r>
        <w:rPr>
          <w:rFonts w:ascii="Times New Roman" w:hAnsi="Times New Roman"/>
          <w:sz w:val="28"/>
          <w:szCs w:val="28"/>
        </w:rPr>
        <w:t xml:space="preserve">, настольный и др.). Ориентация в календаре (определение года, текущего месяца, дней недели, предстоящей даты и т.д.). </w:t>
      </w:r>
      <w:proofErr w:type="gramStart"/>
      <w:r>
        <w:rPr>
          <w:rFonts w:ascii="Times New Roman" w:hAnsi="Times New Roman"/>
          <w:sz w:val="28"/>
          <w:szCs w:val="28"/>
        </w:rPr>
        <w:t>Узнавание (различение) времен года (весна, лето, осень, зима) по характерным признакам.</w:t>
      </w:r>
      <w:proofErr w:type="gramEnd"/>
      <w:r>
        <w:rPr>
          <w:rFonts w:ascii="Times New Roman" w:hAnsi="Times New Roman"/>
          <w:sz w:val="28"/>
          <w:szCs w:val="28"/>
        </w:rPr>
        <w:t xml:space="preserve">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w:t>
      </w:r>
      <w:r>
        <w:rPr>
          <w:rFonts w:ascii="Times New Roman" w:hAnsi="Times New Roman"/>
          <w:sz w:val="28"/>
          <w:szCs w:val="28"/>
        </w:rPr>
        <w:lastRenderedPageBreak/>
        <w:t xml:space="preserve">растений в разное время года. </w:t>
      </w:r>
      <w:proofErr w:type="gramStart"/>
      <w:r>
        <w:rPr>
          <w:rFonts w:ascii="Times New Roman" w:hAnsi="Times New Roman"/>
          <w:sz w:val="28"/>
          <w:szCs w:val="28"/>
        </w:rPr>
        <w:t>Узнавание (различение) явлений природы (дождь, снегопад, листопад, гроза, радуга, туман, гром, ветер).</w:t>
      </w:r>
      <w:proofErr w:type="gramEnd"/>
      <w:r>
        <w:rPr>
          <w:rFonts w:ascii="Times New Roman" w:hAnsi="Times New Roman"/>
          <w:sz w:val="28"/>
          <w:szCs w:val="28"/>
        </w:rPr>
        <w:t xml:space="preserve">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w:t>
      </w:r>
      <w:proofErr w:type="gramStart"/>
      <w:r>
        <w:rPr>
          <w:rFonts w:ascii="Times New Roman" w:hAnsi="Times New Roman"/>
          <w:sz w:val="28"/>
          <w:szCs w:val="28"/>
        </w:rPr>
        <w:t>с</w:t>
      </w:r>
      <w:proofErr w:type="gramEnd"/>
      <w:r>
        <w:rPr>
          <w:rFonts w:ascii="Times New Roman" w:hAnsi="Times New Roman"/>
          <w:sz w:val="28"/>
          <w:szCs w:val="28"/>
        </w:rPr>
        <w:t xml:space="preserve">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F4A30" w:rsidRDefault="00BF4A30" w:rsidP="00682765">
      <w:pPr>
        <w:pStyle w:val="afe"/>
        <w:spacing w:line="360" w:lineRule="auto"/>
        <w:jc w:val="center"/>
        <w:rPr>
          <w:rFonts w:ascii="Times New Roman" w:hAnsi="Times New Roman"/>
          <w:b/>
          <w:sz w:val="28"/>
          <w:szCs w:val="28"/>
        </w:rPr>
      </w:pPr>
    </w:p>
    <w:p w:rsidR="00BC1A8E" w:rsidRPr="00791D4A"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682765">
      <w:pPr>
        <w:pStyle w:val="afe"/>
        <w:spacing w:line="360" w:lineRule="auto"/>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я</w:t>
      </w:r>
      <w:r w:rsidRPr="00317985">
        <w:rPr>
          <w:rFonts w:ascii="Times New Roman" w:hAnsi="Times New Roman"/>
          <w:sz w:val="28"/>
          <w:szCs w:val="28"/>
        </w:rPr>
        <w:t xml:space="preserve"> </w:t>
      </w:r>
      <w:r>
        <w:rPr>
          <w:rFonts w:ascii="Times New Roman" w:hAnsi="Times New Roman"/>
          <w:sz w:val="28"/>
          <w:szCs w:val="28"/>
        </w:rPr>
        <w:t xml:space="preserve">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682765">
      <w:pPr>
        <w:pStyle w:val="afe"/>
        <w:spacing w:line="360" w:lineRule="auto"/>
        <w:jc w:val="both"/>
        <w:rPr>
          <w:rFonts w:ascii="Times New Roman" w:hAnsi="Times New Roman"/>
          <w:sz w:val="28"/>
          <w:szCs w:val="28"/>
          <w:shd w:val="clear" w:color="auto" w:fill="FFFFFF"/>
        </w:rPr>
      </w:pPr>
      <w:proofErr w:type="gramStart"/>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правилах здорового образа жизни (режим дня, питание, сон,</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профилактика болезней), поведении, сохраняющем и</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 xml:space="preserve">укрепляющем здоровье, полезных и вредных привычках, </w:t>
      </w:r>
      <w:r w:rsidRPr="00317985">
        <w:rPr>
          <w:rFonts w:ascii="Times New Roman" w:hAnsi="Times New Roman"/>
          <w:sz w:val="28"/>
          <w:szCs w:val="28"/>
        </w:rPr>
        <w:t>возрастных изменениях.</w:t>
      </w:r>
      <w:proofErr w:type="gramEnd"/>
      <w:r w:rsidRPr="00317985">
        <w:rPr>
          <w:rFonts w:ascii="Times New Roman" w:hAnsi="Times New Roman"/>
          <w:sz w:val="28"/>
          <w:szCs w:val="28"/>
        </w:rPr>
        <w:t xml:space="preserve"> Раздел</w:t>
      </w:r>
      <w:r w:rsidRPr="00317985">
        <w:rPr>
          <w:rFonts w:ascii="Times New Roman" w:hAnsi="Times New Roman"/>
          <w:i/>
          <w:iCs/>
          <w:sz w:val="28"/>
          <w:szCs w:val="28"/>
        </w:rPr>
        <w:t xml:space="preserve"> </w:t>
      </w:r>
      <w:r w:rsidRPr="00317985">
        <w:rPr>
          <w:rFonts w:ascii="Times New Roman" w:hAnsi="Times New Roman"/>
          <w:sz w:val="28"/>
          <w:szCs w:val="28"/>
        </w:rPr>
        <w:t>«Гигиена тела»</w:t>
      </w:r>
      <w:r w:rsidRPr="00317985">
        <w:rPr>
          <w:rFonts w:ascii="Times New Roman" w:hAnsi="Times New Roman"/>
          <w:i/>
          <w:iCs/>
          <w:sz w:val="28"/>
          <w:szCs w:val="28"/>
        </w:rPr>
        <w:t xml:space="preserve"> </w:t>
      </w:r>
      <w:r w:rsidRPr="00317985">
        <w:rPr>
          <w:rFonts w:ascii="Times New Roman" w:hAnsi="Times New Roman"/>
          <w:sz w:val="28"/>
          <w:szCs w:val="28"/>
        </w:rPr>
        <w:t>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317985">
        <w:rPr>
          <w:rFonts w:ascii="Times New Roman" w:hAnsi="Times New Roman"/>
          <w:bCs/>
          <w:sz w:val="28"/>
          <w:szCs w:val="28"/>
        </w:rPr>
        <w:t xml:space="preserve"> </w:t>
      </w:r>
      <w:r w:rsidRPr="00317985">
        <w:rPr>
          <w:rFonts w:ascii="Times New Roman" w:hAnsi="Times New Roman"/>
          <w:sz w:val="28"/>
          <w:szCs w:val="28"/>
        </w:rPr>
        <w:t>«Обращение с одеждой и обувью» 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 xml:space="preserve">ориентироваться в одежде, соблюдать последовательность действий при одевании и снятии предметов одежды. Раздел «Прием пищи» </w:t>
      </w:r>
      <w:r w:rsidRPr="00317985">
        <w:rPr>
          <w:rFonts w:ascii="Times New Roman" w:hAnsi="Times New Roman"/>
          <w:sz w:val="28"/>
          <w:szCs w:val="28"/>
        </w:rPr>
        <w:lastRenderedPageBreak/>
        <w:t>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сь доброжелательное 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sz w:val="28"/>
          <w:szCs w:val="28"/>
        </w:rPr>
        <w:t xml:space="preserve"> </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r w:rsidRPr="00317985">
        <w:rPr>
          <w:rFonts w:ascii="Times New Roman" w:hAnsi="Times New Roman"/>
          <w:sz w:val="28"/>
          <w:szCs w:val="28"/>
          <w:shd w:val="clear" w:color="auto" w:fill="FFFFFF"/>
        </w:rPr>
        <w:t xml:space="preserve">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proofErr w:type="gramStart"/>
      <w:r>
        <w:rPr>
          <w:rFonts w:ascii="Times New Roman" w:hAnsi="Times New Roman"/>
          <w:sz w:val="28"/>
          <w:szCs w:val="28"/>
        </w:rPr>
        <w:t>более старшего</w:t>
      </w:r>
      <w:proofErr w:type="gramEnd"/>
      <w:r w:rsidRPr="00317985">
        <w:rPr>
          <w:rFonts w:ascii="Times New Roman" w:hAnsi="Times New Roman"/>
          <w:sz w:val="28"/>
          <w:szCs w:val="28"/>
        </w:rPr>
        <w:t xml:space="preserve"> возраста.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317985">
        <w:rPr>
          <w:rFonts w:ascii="Times New Roman" w:hAnsi="Times New Roman"/>
          <w:sz w:val="28"/>
          <w:szCs w:val="28"/>
        </w:rPr>
        <w:t>поэтапность</w:t>
      </w:r>
      <w:proofErr w:type="spellEnd"/>
      <w:r w:rsidRPr="00317985">
        <w:rPr>
          <w:rFonts w:ascii="Times New Roman" w:hAnsi="Times New Roman"/>
          <w:sz w:val="28"/>
          <w:szCs w:val="28"/>
        </w:rPr>
        <w:t xml:space="preserve">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w:t>
      </w:r>
      <w:r w:rsidRPr="00317985">
        <w:rPr>
          <w:rFonts w:ascii="Times New Roman" w:hAnsi="Times New Roman"/>
          <w:sz w:val="28"/>
          <w:szCs w:val="28"/>
        </w:rPr>
        <w:t xml:space="preserve"> </w:t>
      </w:r>
      <w:r>
        <w:rPr>
          <w:rFonts w:ascii="Times New Roman" w:hAnsi="Times New Roman"/>
          <w:sz w:val="28"/>
          <w:szCs w:val="28"/>
        </w:rPr>
        <w:t xml:space="preserve">учится принимать душ, мыть голову и т.д. </w:t>
      </w:r>
    </w:p>
    <w:p w:rsidR="00BC1A8E"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w:t>
      </w:r>
      <w:r>
        <w:rPr>
          <w:rFonts w:ascii="Times New Roman" w:hAnsi="Times New Roman"/>
          <w:sz w:val="28"/>
          <w:szCs w:val="28"/>
        </w:rPr>
        <w:t xml:space="preserve">старшего возраста формирование навыков самообслуживания </w:t>
      </w:r>
      <w:r>
        <w:rPr>
          <w:rFonts w:ascii="Times New Roman" w:hAnsi="Times New Roman"/>
          <w:sz w:val="28"/>
          <w:szCs w:val="28"/>
        </w:rPr>
        <w:lastRenderedPageBreak/>
        <w:t>(например,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BC1A8E" w:rsidRPr="00FA4ECF"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w:t>
      </w:r>
      <w:proofErr w:type="gramStart"/>
      <w:r w:rsidRPr="00317985">
        <w:rPr>
          <w:rFonts w:ascii="Times New Roman" w:hAnsi="Times New Roman"/>
          <w:sz w:val="28"/>
          <w:szCs w:val="28"/>
        </w:rPr>
        <w:t xml:space="preserve">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w:t>
      </w:r>
      <w:proofErr w:type="spellStart"/>
      <w:r w:rsidRPr="00317985">
        <w:rPr>
          <w:rFonts w:ascii="Times New Roman" w:hAnsi="Times New Roman"/>
          <w:sz w:val="28"/>
          <w:szCs w:val="28"/>
        </w:rPr>
        <w:t>фотоколлажей</w:t>
      </w:r>
      <w:proofErr w:type="spellEnd"/>
      <w:r w:rsidRPr="00317985">
        <w:rPr>
          <w:rFonts w:ascii="Times New Roman" w:hAnsi="Times New Roman"/>
          <w:sz w:val="28"/>
          <w:szCs w:val="28"/>
        </w:rPr>
        <w:t xml:space="preserve"> и альбомов;</w:t>
      </w:r>
      <w:proofErr w:type="gramEnd"/>
      <w:r w:rsidRPr="00317985">
        <w:rPr>
          <w:rFonts w:ascii="Times New Roman" w:hAnsi="Times New Roman"/>
          <w:sz w:val="28"/>
          <w:szCs w:val="28"/>
        </w:rPr>
        <w:t xml:space="preserve">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w:t>
      </w:r>
      <w:proofErr w:type="spellStart"/>
      <w:r w:rsidRPr="00317985">
        <w:rPr>
          <w:rFonts w:ascii="Times New Roman" w:hAnsi="Times New Roman"/>
          <w:sz w:val="28"/>
          <w:szCs w:val="28"/>
        </w:rPr>
        <w:t>мультимедийное</w:t>
      </w:r>
      <w:proofErr w:type="spellEnd"/>
      <w:r w:rsidRPr="00317985">
        <w:rPr>
          <w:rFonts w:ascii="Times New Roman" w:hAnsi="Times New Roman"/>
          <w:sz w:val="28"/>
          <w:szCs w:val="28"/>
        </w:rPr>
        <w:t xml:space="preserve"> оборудование. Стеллажи для наглядных пособий, зеркала настенные и индивидуальные, столы, стулья с подлокотниками, подножками и др.</w:t>
      </w:r>
    </w:p>
    <w:p w:rsidR="00BF4A30" w:rsidRDefault="00BF4A30" w:rsidP="00682765">
      <w:pPr>
        <w:pStyle w:val="afe"/>
        <w:spacing w:line="360" w:lineRule="auto"/>
        <w:jc w:val="center"/>
        <w:rPr>
          <w:rFonts w:ascii="Times New Roman" w:hAnsi="Times New Roman"/>
          <w:b/>
          <w:sz w:val="28"/>
          <w:szCs w:val="28"/>
        </w:rPr>
      </w:pP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A4ECF" w:rsidRDefault="00BC1A8E" w:rsidP="00682765">
      <w:pPr>
        <w:pStyle w:val="afe"/>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682765">
      <w:pPr>
        <w:spacing w:after="0" w:line="360" w:lineRule="auto"/>
        <w:ind w:right="-185"/>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частей тела.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lastRenderedPageBreak/>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 xml:space="preserve">ы, кожа).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w:t>
      </w:r>
      <w:r w:rsidRPr="00FA4ECF">
        <w:rPr>
          <w:rFonts w:ascii="Times New Roman" w:hAnsi="Times New Roman" w:cs="Times New Roman"/>
          <w:sz w:val="28"/>
          <w:szCs w:val="28"/>
        </w:rPr>
        <w:t xml:space="preserve"> </w:t>
      </w:r>
      <w:r>
        <w:rPr>
          <w:rFonts w:ascii="Times New Roman" w:hAnsi="Times New Roman" w:cs="Times New Roman"/>
          <w:sz w:val="28"/>
          <w:szCs w:val="28"/>
        </w:rPr>
        <w:t>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682765">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t>Гигиена тела.</w:t>
      </w:r>
    </w:p>
    <w:p w:rsidR="00BC1A8E" w:rsidRDefault="00BC1A8E" w:rsidP="00682765">
      <w:pPr>
        <w:pStyle w:val="Standard"/>
        <w:spacing w:line="360" w:lineRule="auto"/>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r w:rsidRPr="00317985">
        <w:rPr>
          <w:rFonts w:ascii="Times New Roman" w:hAnsi="Times New Roman"/>
          <w:bCs/>
          <w:sz w:val="28"/>
          <w:szCs w:val="28"/>
        </w:rPr>
        <w:t xml:space="preserve"> </w:t>
      </w:r>
    </w:p>
    <w:p w:rsidR="00BC1A8E" w:rsidRDefault="00BC1A8E" w:rsidP="00682765">
      <w:pPr>
        <w:pStyle w:val="Standard"/>
        <w:spacing w:line="360" w:lineRule="auto"/>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317985">
        <w:rPr>
          <w:rFonts w:ascii="Times New Roman" w:hAnsi="Times New Roman"/>
          <w:bCs/>
          <w:sz w:val="28"/>
          <w:szCs w:val="28"/>
        </w:rPr>
        <w:t xml:space="preserve"> </w:t>
      </w:r>
      <w:r w:rsidRPr="00317985">
        <w:rPr>
          <w:rFonts w:ascii="Times New Roman" w:hAnsi="Times New Roman"/>
          <w:sz w:val="28"/>
          <w:szCs w:val="28"/>
        </w:rPr>
        <w:t>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682765">
      <w:pPr>
        <w:pStyle w:val="Standard"/>
        <w:spacing w:line="360" w:lineRule="auto"/>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r w:rsidRPr="00317985">
        <w:rPr>
          <w:rFonts w:ascii="Times New Roman" w:hAnsi="Times New Roman"/>
          <w:sz w:val="28"/>
          <w:szCs w:val="28"/>
        </w:rPr>
        <w:t xml:space="preserve"> </w:t>
      </w:r>
    </w:p>
    <w:p w:rsidR="00BC1A8E" w:rsidRDefault="00BC1A8E" w:rsidP="00682765">
      <w:pPr>
        <w:pStyle w:val="Standard"/>
        <w:spacing w:line="360" w:lineRule="auto"/>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BC1A8E" w:rsidRPr="00FA4ECF" w:rsidRDefault="00BC1A8E" w:rsidP="00682765">
      <w:pPr>
        <w:pStyle w:val="Standard"/>
        <w:spacing w:line="360" w:lineRule="auto"/>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 xml:space="preserve">асчесывание волос. Соблюдение последовательности действий при мытье и </w:t>
      </w:r>
      <w:r w:rsidRPr="00317985">
        <w:rPr>
          <w:rFonts w:ascii="Times New Roman" w:hAnsi="Times New Roman"/>
          <w:sz w:val="28"/>
          <w:szCs w:val="28"/>
        </w:rPr>
        <w:lastRenderedPageBreak/>
        <w:t>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Pr>
          <w:sz w:val="28"/>
          <w:szCs w:val="28"/>
        </w:rPr>
        <w:t xml:space="preserve"> </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BC1A8E" w:rsidRDefault="00BC1A8E" w:rsidP="00682765">
      <w:pPr>
        <w:pStyle w:val="Standard"/>
        <w:spacing w:line="360" w:lineRule="auto"/>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w:t>
      </w:r>
      <w:r w:rsidRPr="00317985">
        <w:rPr>
          <w:rFonts w:ascii="Times New Roman" w:hAnsi="Times New Roman"/>
          <w:bCs/>
          <w:sz w:val="28"/>
          <w:szCs w:val="28"/>
        </w:rPr>
        <w:t xml:space="preserve"> </w:t>
      </w:r>
      <w:r w:rsidRPr="00317985">
        <w:rPr>
          <w:rFonts w:ascii="Times New Roman" w:hAnsi="Times New Roman"/>
          <w:sz w:val="28"/>
          <w:szCs w:val="28"/>
        </w:rPr>
        <w:t>Вытирание ног.</w:t>
      </w:r>
      <w:r w:rsidRPr="00317985">
        <w:rPr>
          <w:rFonts w:ascii="Times New Roman" w:hAnsi="Times New Roman"/>
          <w:bCs/>
          <w:sz w:val="28"/>
          <w:szCs w:val="28"/>
        </w:rPr>
        <w:t xml:space="preserve"> </w:t>
      </w:r>
      <w:r w:rsidRPr="00317985">
        <w:rPr>
          <w:rFonts w:ascii="Times New Roman" w:hAnsi="Times New Roman"/>
          <w:sz w:val="28"/>
          <w:szCs w:val="28"/>
        </w:rPr>
        <w:t>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682765">
      <w:pPr>
        <w:pStyle w:val="Standard"/>
        <w:spacing w:line="360" w:lineRule="auto"/>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Pr="00FA4ECF" w:rsidRDefault="00BC1A8E" w:rsidP="00682765">
      <w:pPr>
        <w:pStyle w:val="afe"/>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682765">
      <w:pPr>
        <w:pStyle w:val="afe"/>
        <w:spacing w:line="360" w:lineRule="auto"/>
        <w:jc w:val="both"/>
        <w:rPr>
          <w:rFonts w:ascii="Times New Roman" w:hAnsi="Times New Roman"/>
          <w:sz w:val="28"/>
          <w:szCs w:val="28"/>
        </w:rPr>
      </w:pPr>
      <w:proofErr w:type="gramStart"/>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w:t>
      </w:r>
      <w:r>
        <w:rPr>
          <w:rFonts w:ascii="Times New Roman" w:hAnsi="Times New Roman"/>
        </w:rPr>
        <w:t xml:space="preserve"> </w:t>
      </w:r>
      <w:r w:rsidRPr="00FA4ECF">
        <w:rPr>
          <w:rFonts w:ascii="Times New Roman" w:hAnsi="Times New Roman"/>
          <w:sz w:val="28"/>
          <w:szCs w:val="28"/>
        </w:rPr>
        <w:t>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предметов одежды. </w:t>
      </w:r>
      <w:proofErr w:type="gramStart"/>
      <w:r w:rsidRPr="00FA4ECF">
        <w:rPr>
          <w:rFonts w:ascii="Times New Roman" w:hAnsi="Times New Roman"/>
          <w:sz w:val="28"/>
          <w:szCs w:val="28"/>
        </w:rPr>
        <w:t>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деталей предметов одежды. </w:t>
      </w:r>
      <w:proofErr w:type="gramStart"/>
      <w:r w:rsidRPr="00FA4ECF">
        <w:rPr>
          <w:rFonts w:ascii="Times New Roman" w:hAnsi="Times New Roman"/>
          <w:sz w:val="28"/>
          <w:szCs w:val="28"/>
        </w:rPr>
        <w:t>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видов обуви (спортивная, домашняя, выходная, рабочая). Различение сезонной обуви (</w:t>
      </w:r>
      <w:proofErr w:type="gramStart"/>
      <w:r w:rsidRPr="00FA4ECF">
        <w:rPr>
          <w:rFonts w:ascii="Times New Roman" w:hAnsi="Times New Roman"/>
          <w:sz w:val="28"/>
          <w:szCs w:val="28"/>
        </w:rPr>
        <w:t>зимняя</w:t>
      </w:r>
      <w:proofErr w:type="gramEnd"/>
      <w:r w:rsidRPr="00FA4ECF">
        <w:rPr>
          <w:rFonts w:ascii="Times New Roman" w:hAnsi="Times New Roman"/>
          <w:sz w:val="28"/>
          <w:szCs w:val="28"/>
        </w:rPr>
        <w:t>, летняя, демисезонная). Узнавание (различение) головных уборов (шапка, шляпа, кепка, панама, платок). Знание назначения головных уборов.</w:t>
      </w:r>
      <w:r>
        <w:rPr>
          <w:rFonts w:ascii="Times New Roman" w:hAnsi="Times New Roman"/>
          <w:sz w:val="28"/>
          <w:szCs w:val="28"/>
        </w:rPr>
        <w:t xml:space="preserve"> </w:t>
      </w:r>
      <w:r w:rsidRPr="008E46AA">
        <w:rPr>
          <w:rFonts w:ascii="Times New Roman" w:hAnsi="Times New Roman"/>
          <w:sz w:val="28"/>
          <w:szCs w:val="28"/>
        </w:rPr>
        <w:t xml:space="preserve">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w:t>
      </w:r>
      <w:r w:rsidRPr="008E46AA">
        <w:rPr>
          <w:rFonts w:ascii="Times New Roman" w:hAnsi="Times New Roman"/>
          <w:sz w:val="28"/>
          <w:szCs w:val="28"/>
        </w:rPr>
        <w:lastRenderedPageBreak/>
        <w:t>от предстоящего мероприятия. Различение сезонной одежды (</w:t>
      </w:r>
      <w:proofErr w:type="gramStart"/>
      <w:r w:rsidRPr="008E46AA">
        <w:rPr>
          <w:rFonts w:ascii="Times New Roman" w:hAnsi="Times New Roman"/>
          <w:sz w:val="28"/>
          <w:szCs w:val="28"/>
        </w:rPr>
        <w:t>зимняя</w:t>
      </w:r>
      <w:proofErr w:type="gramEnd"/>
      <w:r w:rsidRPr="008E46AA">
        <w:rPr>
          <w:rFonts w:ascii="Times New Roman" w:hAnsi="Times New Roman"/>
          <w:sz w:val="28"/>
          <w:szCs w:val="28"/>
        </w:rPr>
        <w:t xml:space="preserve">, летняя, демисезонная). </w:t>
      </w:r>
    </w:p>
    <w:p w:rsidR="00BC1A8E" w:rsidRDefault="00BC1A8E" w:rsidP="00682765">
      <w:pPr>
        <w:spacing w:line="360" w:lineRule="auto"/>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682765">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BC1A8E" w:rsidRDefault="00BC1A8E" w:rsidP="0068276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w:t>
      </w:r>
      <w:proofErr w:type="gramStart"/>
      <w:r w:rsidRPr="00FA4ECF">
        <w:rPr>
          <w:rFonts w:ascii="Times New Roman" w:hAnsi="Times New Roman" w:cs="Times New Roman"/>
          <w:sz w:val="28"/>
          <w:szCs w:val="28"/>
        </w:rPr>
        <w:t xml:space="preserve">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w:t>
      </w:r>
      <w:r w:rsidRPr="00FA4ECF">
        <w:rPr>
          <w:rFonts w:ascii="Times New Roman" w:hAnsi="Times New Roman" w:cs="Times New Roman"/>
          <w:sz w:val="28"/>
          <w:szCs w:val="28"/>
        </w:rPr>
        <w:lastRenderedPageBreak/>
        <w:t xml:space="preserve">одевание одежды (трусов, колготок, брюк), нажимание кнопки слива воды, мытье рук. </w:t>
      </w:r>
      <w:proofErr w:type="gramEnd"/>
    </w:p>
    <w:p w:rsidR="00BC1A8E" w:rsidRPr="006450B9" w:rsidRDefault="00BC1A8E" w:rsidP="00682765">
      <w:pPr>
        <w:spacing w:line="360" w:lineRule="auto"/>
        <w:jc w:val="center"/>
        <w:rPr>
          <w:rFonts w:ascii="Times New Roman" w:hAnsi="Times New Roman" w:cs="Times New Roman"/>
          <w:sz w:val="28"/>
          <w:szCs w:val="28"/>
        </w:rPr>
      </w:pPr>
      <w:r w:rsidRPr="00FA4ECF">
        <w:rPr>
          <w:rFonts w:ascii="Times New Roman" w:hAnsi="Times New Roman"/>
          <w:b/>
          <w:i/>
          <w:sz w:val="28"/>
          <w:szCs w:val="28"/>
        </w:rPr>
        <w:t>Прием пищи.</w:t>
      </w:r>
    </w:p>
    <w:p w:rsidR="00BC1A8E"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 xml:space="preserve">ерез соломинку. </w:t>
      </w:r>
      <w:proofErr w:type="gramStart"/>
      <w:r>
        <w:rPr>
          <w:rFonts w:ascii="Times New Roman" w:hAnsi="Times New Roman"/>
          <w:sz w:val="28"/>
          <w:szCs w:val="28"/>
        </w:rPr>
        <w:t>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w:t>
      </w:r>
      <w:proofErr w:type="gramEnd"/>
      <w:r w:rsidRPr="00317985">
        <w:rPr>
          <w:rFonts w:ascii="Times New Roman" w:hAnsi="Times New Roman"/>
          <w:sz w:val="28"/>
          <w:szCs w:val="28"/>
        </w:rPr>
        <w:t xml:space="preserve"> Наливание жидкости в кружку. Сообщение о 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C87351" w:rsidRDefault="00C87351" w:rsidP="00682765">
      <w:pPr>
        <w:pStyle w:val="afe"/>
        <w:spacing w:line="360" w:lineRule="auto"/>
        <w:jc w:val="both"/>
        <w:rPr>
          <w:rFonts w:ascii="Times New Roman" w:hAnsi="Times New Roman"/>
          <w:sz w:val="28"/>
          <w:szCs w:val="28"/>
        </w:rPr>
      </w:pPr>
    </w:p>
    <w:p w:rsidR="00C87351" w:rsidRPr="00317985" w:rsidRDefault="00C87351" w:rsidP="00682765">
      <w:pPr>
        <w:pStyle w:val="afe"/>
        <w:spacing w:line="360" w:lineRule="auto"/>
        <w:jc w:val="both"/>
        <w:rPr>
          <w:rFonts w:ascii="Times New Roman" w:hAnsi="Times New Roman"/>
          <w:sz w:val="28"/>
          <w:szCs w:val="28"/>
        </w:rPr>
      </w:pPr>
    </w:p>
    <w:p w:rsidR="00BC1A8E" w:rsidRPr="0076568B" w:rsidRDefault="00BC1A8E" w:rsidP="00682765">
      <w:pPr>
        <w:pStyle w:val="afe"/>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682765">
      <w:pPr>
        <w:pStyle w:val="afe"/>
        <w:spacing w:line="360" w:lineRule="auto"/>
        <w:jc w:val="both"/>
        <w:rPr>
          <w:rFonts w:ascii="Times New Roman" w:hAnsi="Times New Roman"/>
          <w:sz w:val="28"/>
          <w:szCs w:val="28"/>
        </w:rPr>
      </w:pPr>
      <w:r w:rsidRPr="0076568B">
        <w:rPr>
          <w:rFonts w:ascii="Times New Roman" w:hAnsi="Times New Roman"/>
          <w:sz w:val="28"/>
          <w:szCs w:val="28"/>
        </w:rPr>
        <w:t xml:space="preserve">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w:t>
      </w:r>
      <w:proofErr w:type="spellStart"/>
      <w:r w:rsidRPr="0076568B">
        <w:rPr>
          <w:rFonts w:ascii="Times New Roman" w:hAnsi="Times New Roman"/>
          <w:sz w:val="28"/>
          <w:szCs w:val="28"/>
        </w:rPr>
        <w:t>досуговой</w:t>
      </w:r>
      <w:proofErr w:type="spellEnd"/>
      <w:r w:rsidRPr="0076568B">
        <w:rPr>
          <w:rFonts w:ascii="Times New Roman" w:hAnsi="Times New Roman"/>
          <w:sz w:val="28"/>
          <w:szCs w:val="28"/>
        </w:rPr>
        <w:t xml:space="preserve"> деятельности членов семьи. Представление о профессиональной деятельности членов семьи. Рассказ о своей семье.</w:t>
      </w:r>
    </w:p>
    <w:p w:rsidR="00BC1A8E" w:rsidRDefault="00BC1A8E" w:rsidP="00682765">
      <w:pPr>
        <w:pStyle w:val="afe"/>
        <w:spacing w:line="360" w:lineRule="auto"/>
        <w:jc w:val="center"/>
        <w:rPr>
          <w:rFonts w:ascii="Times New Roman" w:hAnsi="Times New Roman"/>
          <w:b/>
          <w:sz w:val="28"/>
          <w:szCs w:val="28"/>
        </w:rPr>
      </w:pPr>
    </w:p>
    <w:p w:rsidR="00BC1A8E" w:rsidRPr="00565097"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w:t>
      </w:r>
      <w:r w:rsidRPr="00317985">
        <w:rPr>
          <w:rFonts w:ascii="Times New Roman" w:hAnsi="Times New Roman"/>
          <w:sz w:val="28"/>
          <w:szCs w:val="28"/>
        </w:rPr>
        <w:lastRenderedPageBreak/>
        <w:t xml:space="preserve">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w:t>
      </w:r>
      <w:r w:rsidRPr="00317985">
        <w:rPr>
          <w:rFonts w:ascii="Times New Roman" w:hAnsi="Times New Roman"/>
          <w:bCs/>
          <w:sz w:val="28"/>
          <w:szCs w:val="28"/>
        </w:rPr>
        <w:t xml:space="preserve"> </w:t>
      </w:r>
      <w:r w:rsidRPr="00317985">
        <w:rPr>
          <w:rFonts w:ascii="Times New Roman" w:hAnsi="Times New Roman"/>
          <w:sz w:val="28"/>
          <w:szCs w:val="28"/>
        </w:rPr>
        <w:t>освоение действий по 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r w:rsidRPr="00317985">
        <w:rPr>
          <w:rFonts w:ascii="Times New Roman" w:hAnsi="Times New Roman"/>
          <w:sz w:val="28"/>
          <w:szCs w:val="28"/>
        </w:rPr>
        <w:t xml:space="preserve"> </w:t>
      </w:r>
    </w:p>
    <w:p w:rsidR="00BC1A8E" w:rsidRDefault="00BC1A8E" w:rsidP="00682765">
      <w:pPr>
        <w:pStyle w:val="afe"/>
        <w:spacing w:line="360" w:lineRule="auto"/>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r w:rsidRPr="00317985">
        <w:rPr>
          <w:rFonts w:ascii="Times New Roman" w:hAnsi="Times New Roman"/>
          <w:sz w:val="28"/>
          <w:szCs w:val="28"/>
        </w:rPr>
        <w:t xml:space="preserve"> </w:t>
      </w:r>
    </w:p>
    <w:p w:rsidR="00BC1A8E" w:rsidRPr="00317985" w:rsidRDefault="00BC1A8E" w:rsidP="00682765">
      <w:pPr>
        <w:pStyle w:val="afe"/>
        <w:spacing w:line="360" w:lineRule="auto"/>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6D7E31">
      <w:pPr>
        <w:pStyle w:val="afe"/>
        <w:numPr>
          <w:ilvl w:val="0"/>
          <w:numId w:val="34"/>
        </w:numPr>
        <w:suppressAutoHyphens w:val="0"/>
        <w:spacing w:line="360" w:lineRule="auto"/>
        <w:ind w:left="0" w:firstLine="0"/>
        <w:jc w:val="both"/>
        <w:rPr>
          <w:rFonts w:ascii="Times New Roman" w:hAnsi="Times New Roman"/>
          <w:sz w:val="28"/>
          <w:szCs w:val="28"/>
          <w:lang w:eastAsia="ru-RU"/>
        </w:rPr>
      </w:pPr>
      <w:proofErr w:type="gramStart"/>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roofErr w:type="gramEnd"/>
    </w:p>
    <w:p w:rsidR="00BC1A8E" w:rsidRPr="00C17E8F" w:rsidRDefault="00BC1A8E" w:rsidP="006D7E31">
      <w:pPr>
        <w:pStyle w:val="afe"/>
        <w:numPr>
          <w:ilvl w:val="0"/>
          <w:numId w:val="34"/>
        </w:numPr>
        <w:suppressAutoHyphens w:val="0"/>
        <w:spacing w:line="360" w:lineRule="auto"/>
        <w:ind w:left="0" w:firstLine="0"/>
        <w:jc w:val="both"/>
        <w:rPr>
          <w:rFonts w:ascii="Times New Roman" w:hAnsi="Times New Roman"/>
          <w:sz w:val="28"/>
          <w:szCs w:val="28"/>
          <w:lang w:eastAsia="ru-RU"/>
        </w:rPr>
      </w:pPr>
      <w:proofErr w:type="gramStart"/>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w:t>
      </w:r>
      <w:r w:rsidRPr="00317985">
        <w:rPr>
          <w:rFonts w:ascii="Times New Roman" w:hAnsi="Times New Roman"/>
          <w:sz w:val="28"/>
          <w:szCs w:val="28"/>
          <w:lang w:eastAsia="ru-RU"/>
        </w:rPr>
        <w:lastRenderedPageBreak/>
        <w:t xml:space="preserve">стиральная машина, тазики, настенные и индивидуальные зеркала, гладильная доска, бытовая техника (чайник электрический, </w:t>
      </w:r>
      <w:proofErr w:type="spellStart"/>
      <w:r w:rsidRPr="00317985">
        <w:rPr>
          <w:rFonts w:ascii="Times New Roman" w:hAnsi="Times New Roman"/>
          <w:sz w:val="28"/>
          <w:szCs w:val="28"/>
          <w:lang w:eastAsia="ru-RU"/>
        </w:rPr>
        <w:t>блендер</w:t>
      </w:r>
      <w:proofErr w:type="spellEnd"/>
      <w:r w:rsidRPr="00317985">
        <w:rPr>
          <w:rFonts w:ascii="Times New Roman" w:hAnsi="Times New Roman"/>
          <w:sz w:val="28"/>
          <w:szCs w:val="28"/>
          <w:lang w:eastAsia="ru-RU"/>
        </w:rPr>
        <w:t xml:space="preserve">, комбайн, утюг, фен, пылесос,  электрическая плита, электрическая духовка, миксер, микроволновая печь, </w:t>
      </w:r>
      <w:proofErr w:type="spellStart"/>
      <w:r w:rsidRPr="00317985">
        <w:rPr>
          <w:rFonts w:ascii="Times New Roman" w:hAnsi="Times New Roman"/>
          <w:sz w:val="28"/>
          <w:szCs w:val="28"/>
          <w:lang w:eastAsia="ru-RU"/>
        </w:rPr>
        <w:t>электровафельница</w:t>
      </w:r>
      <w:proofErr w:type="spellEnd"/>
      <w:r w:rsidRPr="00317985">
        <w:rPr>
          <w:rFonts w:ascii="Times New Roman" w:hAnsi="Times New Roman"/>
          <w:sz w:val="28"/>
          <w:szCs w:val="28"/>
          <w:lang w:eastAsia="ru-RU"/>
        </w:rPr>
        <w:t xml:space="preserve">),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грифельная и магнитная доски, уборочный инвентарь (тяпки, лопаты</w:t>
      </w:r>
      <w:proofErr w:type="gramEnd"/>
      <w:r w:rsidRPr="00317985">
        <w:rPr>
          <w:rFonts w:ascii="Times New Roman" w:hAnsi="Times New Roman"/>
          <w:sz w:val="28"/>
          <w:szCs w:val="28"/>
          <w:lang w:eastAsia="ru-RU"/>
        </w:rPr>
        <w:t xml:space="preserve">, грабли), тачки, лейки и др. </w:t>
      </w:r>
    </w:p>
    <w:p w:rsidR="00DB630D" w:rsidRDefault="00DB630D" w:rsidP="00682765">
      <w:pPr>
        <w:pStyle w:val="afe"/>
        <w:spacing w:line="360" w:lineRule="auto"/>
        <w:jc w:val="center"/>
        <w:rPr>
          <w:rFonts w:ascii="Times New Roman" w:hAnsi="Times New Roman"/>
          <w:b/>
          <w:sz w:val="28"/>
          <w:szCs w:val="28"/>
        </w:rPr>
      </w:pP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C17E8F" w:rsidRDefault="00BC1A8E" w:rsidP="00682765">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F4A30" w:rsidRDefault="00BF4A30" w:rsidP="00682765">
      <w:pPr>
        <w:pStyle w:val="afe"/>
        <w:tabs>
          <w:tab w:val="left" w:pos="5510"/>
        </w:tabs>
        <w:spacing w:line="360" w:lineRule="auto"/>
        <w:jc w:val="center"/>
        <w:rPr>
          <w:rFonts w:ascii="Times New Roman" w:hAnsi="Times New Roman"/>
          <w:b/>
          <w:i/>
          <w:sz w:val="28"/>
          <w:szCs w:val="28"/>
        </w:rPr>
      </w:pPr>
    </w:p>
    <w:p w:rsidR="00BC1A8E" w:rsidRPr="00C17E8F" w:rsidRDefault="00BC1A8E" w:rsidP="00682765">
      <w:pPr>
        <w:pStyle w:val="afe"/>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682765">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Обращение с посудой. </w:t>
      </w:r>
      <w:proofErr w:type="gramStart"/>
      <w:r w:rsidRPr="006450B9">
        <w:rPr>
          <w:rFonts w:ascii="Times New Roman" w:hAnsi="Times New Roman"/>
          <w:sz w:val="28"/>
          <w:szCs w:val="28"/>
        </w:rPr>
        <w:t xml:space="preserve">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w:t>
      </w:r>
      <w:proofErr w:type="gramEnd"/>
      <w:r>
        <w:rPr>
          <w:rFonts w:ascii="Times New Roman" w:hAnsi="Times New Roman"/>
          <w:sz w:val="28"/>
          <w:szCs w:val="28"/>
        </w:rPr>
        <w:t xml:space="preserve"> </w:t>
      </w:r>
      <w:proofErr w:type="gramStart"/>
      <w:r>
        <w:rPr>
          <w:rFonts w:ascii="Times New Roman" w:hAnsi="Times New Roman"/>
          <w:sz w:val="28"/>
          <w:szCs w:val="28"/>
        </w:rPr>
        <w:t>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w:t>
      </w:r>
      <w:proofErr w:type="gramEnd"/>
      <w:r w:rsidRPr="006450B9">
        <w:rPr>
          <w:rFonts w:ascii="Times New Roman" w:hAnsi="Times New Roman"/>
          <w:sz w:val="28"/>
          <w:szCs w:val="28"/>
        </w:rPr>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w:t>
      </w:r>
      <w:r w:rsidRPr="006450B9">
        <w:rPr>
          <w:rFonts w:ascii="Times New Roman" w:hAnsi="Times New Roman"/>
          <w:sz w:val="28"/>
          <w:szCs w:val="28"/>
        </w:rPr>
        <w:lastRenderedPageBreak/>
        <w:t>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w:t>
      </w:r>
      <w:proofErr w:type="spellStart"/>
      <w:r w:rsidRPr="006450B9">
        <w:rPr>
          <w:rFonts w:ascii="Times New Roman" w:hAnsi="Times New Roman"/>
          <w:sz w:val="28"/>
          <w:szCs w:val="28"/>
        </w:rPr>
        <w:t>блендер</w:t>
      </w:r>
      <w:proofErr w:type="spellEnd"/>
      <w:r w:rsidRPr="006450B9">
        <w:rPr>
          <w:rFonts w:ascii="Times New Roman" w:hAnsi="Times New Roman"/>
          <w:sz w:val="28"/>
          <w:szCs w:val="28"/>
        </w:rPr>
        <w:t xml:space="preserve">,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682765">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C1A8E" w:rsidRPr="006450B9" w:rsidRDefault="00BC1A8E" w:rsidP="00682765">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w:t>
      </w:r>
      <w:proofErr w:type="spellStart"/>
      <w:r w:rsidRPr="006450B9">
        <w:rPr>
          <w:rFonts w:ascii="Times New Roman" w:hAnsi="Times New Roman"/>
          <w:sz w:val="28"/>
          <w:szCs w:val="28"/>
        </w:rPr>
        <w:t>расставление</w:t>
      </w:r>
      <w:proofErr w:type="spellEnd"/>
      <w:r w:rsidRPr="006450B9">
        <w:rPr>
          <w:rFonts w:ascii="Times New Roman" w:hAnsi="Times New Roman"/>
          <w:sz w:val="28"/>
          <w:szCs w:val="28"/>
        </w:rPr>
        <w:t xml:space="preserve"> посуды, раскладывание столовых приборов, раскладывание салфеток, </w:t>
      </w:r>
      <w:proofErr w:type="spellStart"/>
      <w:r w:rsidRPr="006450B9">
        <w:rPr>
          <w:rFonts w:ascii="Times New Roman" w:hAnsi="Times New Roman"/>
          <w:sz w:val="28"/>
          <w:szCs w:val="28"/>
        </w:rPr>
        <w:t>расставление</w:t>
      </w:r>
      <w:proofErr w:type="spellEnd"/>
      <w:r w:rsidRPr="006450B9">
        <w:rPr>
          <w:rFonts w:ascii="Times New Roman" w:hAnsi="Times New Roman"/>
          <w:sz w:val="28"/>
          <w:szCs w:val="28"/>
        </w:rPr>
        <w:t xml:space="preserve"> солонок и ваз, </w:t>
      </w:r>
      <w:proofErr w:type="spellStart"/>
      <w:r w:rsidRPr="006450B9">
        <w:rPr>
          <w:rFonts w:ascii="Times New Roman" w:hAnsi="Times New Roman"/>
          <w:sz w:val="28"/>
          <w:szCs w:val="28"/>
        </w:rPr>
        <w:t>расставление</w:t>
      </w:r>
      <w:proofErr w:type="spellEnd"/>
      <w:r w:rsidRPr="006450B9">
        <w:rPr>
          <w:rFonts w:ascii="Times New Roman" w:hAnsi="Times New Roman"/>
          <w:sz w:val="28"/>
          <w:szCs w:val="28"/>
        </w:rPr>
        <w:t xml:space="preserve"> блюд. </w:t>
      </w:r>
    </w:p>
    <w:p w:rsidR="00BF4A30" w:rsidRDefault="00BF4A30" w:rsidP="00682765">
      <w:pPr>
        <w:pStyle w:val="afe"/>
        <w:spacing w:line="360" w:lineRule="auto"/>
        <w:jc w:val="center"/>
        <w:rPr>
          <w:rFonts w:ascii="Times New Roman" w:hAnsi="Times New Roman"/>
          <w:b/>
          <w:i/>
          <w:sz w:val="28"/>
          <w:szCs w:val="28"/>
        </w:rPr>
      </w:pPr>
    </w:p>
    <w:p w:rsidR="00BC1A8E" w:rsidRPr="00C17E8F" w:rsidRDefault="00BC1A8E" w:rsidP="00682765">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682765">
      <w:pPr>
        <w:pStyle w:val="212"/>
        <w:spacing w:line="360" w:lineRule="auto"/>
        <w:jc w:val="both"/>
        <w:rPr>
          <w:szCs w:val="28"/>
        </w:rPr>
      </w:pPr>
      <w:proofErr w:type="spellStart"/>
      <w:r w:rsidRPr="006450B9">
        <w:rPr>
          <w:szCs w:val="28"/>
        </w:rPr>
        <w:t>Приготовление</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
    <w:p w:rsidR="00BC1A8E" w:rsidRPr="006D3AC0" w:rsidRDefault="00BC1A8E" w:rsidP="00682765">
      <w:pPr>
        <w:pStyle w:val="212"/>
        <w:spacing w:line="360" w:lineRule="auto"/>
        <w:jc w:val="both"/>
        <w:rPr>
          <w:szCs w:val="28"/>
          <w:lang w:val="ru-RU"/>
        </w:rPr>
      </w:pPr>
      <w:proofErr w:type="spellStart"/>
      <w:r w:rsidRPr="006450B9">
        <w:rPr>
          <w:szCs w:val="28"/>
        </w:rPr>
        <w:t>Подготовка</w:t>
      </w:r>
      <w:proofErr w:type="spellEnd"/>
      <w:r w:rsidRPr="006450B9">
        <w:rPr>
          <w:szCs w:val="28"/>
        </w:rPr>
        <w:t xml:space="preserve"> к </w:t>
      </w:r>
      <w:proofErr w:type="spellStart"/>
      <w:r w:rsidRPr="006450B9">
        <w:rPr>
          <w:szCs w:val="28"/>
        </w:rPr>
        <w:t>приготовлению</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r w:rsidRPr="006450B9">
        <w:rPr>
          <w:bCs/>
          <w:szCs w:val="28"/>
          <w:lang w:val="ru-RU"/>
        </w:rPr>
        <w:t>Знание (с</w:t>
      </w:r>
      <w:proofErr w:type="spellStart"/>
      <w:r w:rsidRPr="006450B9">
        <w:rPr>
          <w:bCs/>
          <w:szCs w:val="28"/>
        </w:rPr>
        <w:t>облю</w:t>
      </w:r>
      <w:r w:rsidRPr="006450B9">
        <w:rPr>
          <w:bCs/>
          <w:szCs w:val="28"/>
          <w:lang w:val="ru-RU"/>
        </w:rPr>
        <w:t>дение</w:t>
      </w:r>
      <w:proofErr w:type="spellEnd"/>
      <w:r w:rsidRPr="006450B9">
        <w:rPr>
          <w:bCs/>
          <w:szCs w:val="28"/>
          <w:lang w:val="ru-RU"/>
        </w:rPr>
        <w:t xml:space="preserve">) </w:t>
      </w:r>
      <w:proofErr w:type="spellStart"/>
      <w:r>
        <w:rPr>
          <w:bCs/>
          <w:szCs w:val="28"/>
        </w:rPr>
        <w:t>правил</w:t>
      </w:r>
      <w:proofErr w:type="spellEnd"/>
      <w:r>
        <w:rPr>
          <w:bCs/>
          <w:szCs w:val="28"/>
        </w:rPr>
        <w:t xml:space="preserve"> </w:t>
      </w:r>
      <w:proofErr w:type="spellStart"/>
      <w:r>
        <w:rPr>
          <w:bCs/>
          <w:szCs w:val="28"/>
        </w:rPr>
        <w:t>гигиены</w:t>
      </w:r>
      <w:proofErr w:type="spellEnd"/>
      <w:r w:rsidRPr="006450B9">
        <w:rPr>
          <w:bCs/>
          <w:szCs w:val="28"/>
        </w:rPr>
        <w:t xml:space="preserve"> </w:t>
      </w:r>
      <w:r w:rsidRPr="006450B9">
        <w:rPr>
          <w:bCs/>
          <w:szCs w:val="28"/>
          <w:lang w:val="ru-RU"/>
        </w:rPr>
        <w:t>при</w:t>
      </w:r>
      <w:r w:rsidRPr="006450B9">
        <w:rPr>
          <w:bCs/>
          <w:szCs w:val="28"/>
        </w:rPr>
        <w:t xml:space="preserve"> </w:t>
      </w:r>
      <w:proofErr w:type="spellStart"/>
      <w:r w:rsidRPr="006450B9">
        <w:rPr>
          <w:bCs/>
          <w:szCs w:val="28"/>
        </w:rPr>
        <w:t>приготовлении</w:t>
      </w:r>
      <w:proofErr w:type="spellEnd"/>
      <w:r w:rsidRPr="006450B9">
        <w:rPr>
          <w:bCs/>
          <w:szCs w:val="28"/>
        </w:rPr>
        <w:t xml:space="preserve"> </w:t>
      </w:r>
      <w:proofErr w:type="spellStart"/>
      <w:r w:rsidRPr="006450B9">
        <w:rPr>
          <w:bCs/>
          <w:szCs w:val="28"/>
        </w:rPr>
        <w:t>пищи</w:t>
      </w:r>
      <w:proofErr w:type="spellEnd"/>
      <w:r w:rsidRPr="006450B9">
        <w:rPr>
          <w:bCs/>
          <w:szCs w:val="28"/>
          <w:lang w:val="ru-RU"/>
        </w:rPr>
        <w:t xml:space="preserve">. </w:t>
      </w:r>
      <w:proofErr w:type="spellStart"/>
      <w:r w:rsidRPr="006450B9">
        <w:rPr>
          <w:bCs/>
          <w:szCs w:val="28"/>
        </w:rPr>
        <w:t>В</w:t>
      </w:r>
      <w:r w:rsidRPr="006450B9">
        <w:rPr>
          <w:szCs w:val="28"/>
        </w:rPr>
        <w:t>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необходимых</w:t>
      </w:r>
      <w:proofErr w:type="spellEnd"/>
      <w:r w:rsidRPr="006450B9">
        <w:rPr>
          <w:szCs w:val="28"/>
        </w:rPr>
        <w:t xml:space="preserve"> </w:t>
      </w:r>
      <w:proofErr w:type="spellStart"/>
      <w:r w:rsidRPr="006450B9">
        <w:rPr>
          <w:szCs w:val="28"/>
        </w:rPr>
        <w:t>для</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необходимого</w:t>
      </w:r>
      <w:proofErr w:type="spellEnd"/>
      <w:r w:rsidRPr="006450B9">
        <w:rPr>
          <w:szCs w:val="28"/>
        </w:rPr>
        <w:t xml:space="preserve"> </w:t>
      </w:r>
      <w:proofErr w:type="spellStart"/>
      <w:r w:rsidRPr="006450B9">
        <w:rPr>
          <w:szCs w:val="28"/>
        </w:rPr>
        <w:t>для</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Обработка</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Мытье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Чистка</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Резание</w:t>
      </w:r>
      <w:proofErr w:type="spellEnd"/>
      <w:r w:rsidRPr="006450B9">
        <w:rPr>
          <w:szCs w:val="28"/>
        </w:rPr>
        <w:t xml:space="preserve"> </w:t>
      </w:r>
      <w:proofErr w:type="spellStart"/>
      <w:r w:rsidRPr="006450B9">
        <w:rPr>
          <w:szCs w:val="28"/>
        </w:rPr>
        <w:t>ножом</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кольцами</w:t>
      </w:r>
      <w:proofErr w:type="spellEnd"/>
      <w:r w:rsidRPr="006450B9">
        <w:rPr>
          <w:szCs w:val="28"/>
        </w:rPr>
        <w:t xml:space="preserve">, </w:t>
      </w:r>
      <w:proofErr w:type="spellStart"/>
      <w:r w:rsidRPr="006450B9">
        <w:rPr>
          <w:szCs w:val="28"/>
        </w:rPr>
        <w:t>полукольцами</w:t>
      </w:r>
      <w:proofErr w:type="spellEnd"/>
      <w:r w:rsidRPr="006450B9">
        <w:rPr>
          <w:szCs w:val="28"/>
        </w:rPr>
        <w:t xml:space="preserve">). </w:t>
      </w:r>
      <w:proofErr w:type="spellStart"/>
      <w:r w:rsidRPr="006450B9">
        <w:rPr>
          <w:szCs w:val="28"/>
        </w:rPr>
        <w:t>Натирание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тёрке</w:t>
      </w:r>
      <w:proofErr w:type="spellEnd"/>
      <w:r w:rsidRPr="006450B9">
        <w:rPr>
          <w:szCs w:val="28"/>
        </w:rPr>
        <w:t xml:space="preserve">. </w:t>
      </w:r>
      <w:proofErr w:type="spellStart"/>
      <w:r w:rsidRPr="006450B9">
        <w:rPr>
          <w:szCs w:val="28"/>
        </w:rPr>
        <w:t>Раскатывание</w:t>
      </w:r>
      <w:proofErr w:type="spellEnd"/>
      <w:r w:rsidRPr="006450B9">
        <w:rPr>
          <w:szCs w:val="28"/>
        </w:rPr>
        <w:t xml:space="preserve"> </w:t>
      </w:r>
      <w:proofErr w:type="spellStart"/>
      <w:r w:rsidRPr="006450B9">
        <w:rPr>
          <w:szCs w:val="28"/>
        </w:rPr>
        <w:t>теста</w:t>
      </w:r>
      <w:proofErr w:type="spellEnd"/>
      <w:r w:rsidRPr="006450B9">
        <w:rPr>
          <w:szCs w:val="28"/>
        </w:rPr>
        <w:t xml:space="preserve">. </w:t>
      </w:r>
      <w:proofErr w:type="spellStart"/>
      <w:r w:rsidRPr="006450B9">
        <w:rPr>
          <w:szCs w:val="28"/>
        </w:rPr>
        <w:t>Перемешивание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ложкой</w:t>
      </w:r>
      <w:proofErr w:type="spellEnd"/>
      <w:r w:rsidRPr="006450B9">
        <w:rPr>
          <w:szCs w:val="28"/>
        </w:rPr>
        <w:t xml:space="preserve"> (</w:t>
      </w:r>
      <w:proofErr w:type="spellStart"/>
      <w:r w:rsidRPr="006450B9">
        <w:rPr>
          <w:szCs w:val="28"/>
        </w:rPr>
        <w:t>венчиком</w:t>
      </w:r>
      <w:proofErr w:type="spellEnd"/>
      <w:r w:rsidRPr="006450B9">
        <w:rPr>
          <w:szCs w:val="28"/>
        </w:rPr>
        <w:t xml:space="preserve">, </w:t>
      </w:r>
      <w:proofErr w:type="spellStart"/>
      <w:r w:rsidRPr="006450B9">
        <w:rPr>
          <w:szCs w:val="28"/>
        </w:rPr>
        <w:t>миксером</w:t>
      </w:r>
      <w:proofErr w:type="spellEnd"/>
      <w:r w:rsidRPr="006450B9">
        <w:rPr>
          <w:szCs w:val="28"/>
        </w:rPr>
        <w:t xml:space="preserve">, </w:t>
      </w:r>
      <w:proofErr w:type="spellStart"/>
      <w:r w:rsidRPr="006450B9">
        <w:rPr>
          <w:szCs w:val="28"/>
        </w:rPr>
        <w:t>блендером</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варке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набирание</w:t>
      </w:r>
      <w:proofErr w:type="spellEnd"/>
      <w:r w:rsidRPr="006450B9">
        <w:rPr>
          <w:szCs w:val="28"/>
        </w:rPr>
        <w:t xml:space="preserve"> </w:t>
      </w:r>
      <w:proofErr w:type="spellStart"/>
      <w:r w:rsidRPr="006450B9">
        <w:rPr>
          <w:szCs w:val="28"/>
        </w:rPr>
        <w:t>воды</w:t>
      </w:r>
      <w:proofErr w:type="spellEnd"/>
      <w:r w:rsidRPr="006450B9">
        <w:rPr>
          <w:szCs w:val="28"/>
        </w:rPr>
        <w:t xml:space="preserve">, </w:t>
      </w:r>
      <w:proofErr w:type="spellStart"/>
      <w:r w:rsidRPr="006450B9">
        <w:rPr>
          <w:szCs w:val="28"/>
        </w:rPr>
        <w:t>закладывание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в </w:t>
      </w:r>
      <w:proofErr w:type="spellStart"/>
      <w:r w:rsidRPr="006450B9">
        <w:rPr>
          <w:szCs w:val="28"/>
        </w:rPr>
        <w:t>воду</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кастрюли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жарке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сковороды</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перемешивание</w:t>
      </w:r>
      <w:proofErr w:type="spellEnd"/>
      <w:r w:rsidRPr="006450B9">
        <w:rPr>
          <w:szCs w:val="28"/>
        </w:rPr>
        <w:t>/</w:t>
      </w:r>
      <w:proofErr w:type="spellStart"/>
      <w:r w:rsidRPr="006450B9">
        <w:rPr>
          <w:szCs w:val="28"/>
        </w:rPr>
        <w:t>переворачивание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lastRenderedPageBreak/>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выпекании</w:t>
      </w:r>
      <w:proofErr w:type="spellEnd"/>
      <w:r w:rsidRPr="006450B9">
        <w:rPr>
          <w:szCs w:val="28"/>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смазывание</w:t>
      </w:r>
      <w:proofErr w:type="spellEnd"/>
      <w:r w:rsidRPr="006450B9">
        <w:rPr>
          <w:szCs w:val="28"/>
        </w:rPr>
        <w:t xml:space="preserve"> </w:t>
      </w:r>
      <w:proofErr w:type="spellStart"/>
      <w:r w:rsidRPr="006450B9">
        <w:rPr>
          <w:szCs w:val="28"/>
        </w:rPr>
        <w:t>противня</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противень</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противня</w:t>
      </w:r>
      <w:proofErr w:type="spellEnd"/>
      <w:r w:rsidRPr="006450B9">
        <w:rPr>
          <w:szCs w:val="28"/>
        </w:rPr>
        <w:t xml:space="preserve"> в </w:t>
      </w:r>
      <w:proofErr w:type="spellStart"/>
      <w:r w:rsidRPr="006450B9">
        <w:rPr>
          <w:szCs w:val="28"/>
        </w:rPr>
        <w:t>духовку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противня</w:t>
      </w:r>
      <w:proofErr w:type="spellEnd"/>
      <w:r w:rsidRPr="006450B9">
        <w:rPr>
          <w:szCs w:val="28"/>
        </w:rPr>
        <w:t xml:space="preserve"> </w:t>
      </w:r>
      <w:proofErr w:type="spellStart"/>
      <w:r w:rsidRPr="006450B9">
        <w:rPr>
          <w:szCs w:val="28"/>
        </w:rPr>
        <w:t>из</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выпечки</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Поддержание</w:t>
      </w:r>
      <w:proofErr w:type="spellEnd"/>
      <w:r w:rsidRPr="006450B9">
        <w:rPr>
          <w:szCs w:val="28"/>
        </w:rPr>
        <w:t xml:space="preserve"> </w:t>
      </w:r>
      <w:proofErr w:type="spellStart"/>
      <w:r w:rsidRPr="006450B9">
        <w:rPr>
          <w:szCs w:val="28"/>
        </w:rPr>
        <w:t>чистоты</w:t>
      </w:r>
      <w:proofErr w:type="spellEnd"/>
      <w:r w:rsidRPr="006450B9">
        <w:rPr>
          <w:szCs w:val="28"/>
        </w:rPr>
        <w:t xml:space="preserve"> </w:t>
      </w:r>
      <w:proofErr w:type="spellStart"/>
      <w:r w:rsidRPr="006450B9">
        <w:rPr>
          <w:szCs w:val="28"/>
        </w:rPr>
        <w:t>рабочего</w:t>
      </w:r>
      <w:proofErr w:type="spellEnd"/>
      <w:r w:rsidRPr="006450B9">
        <w:rPr>
          <w:szCs w:val="28"/>
        </w:rPr>
        <w:t xml:space="preserve"> </w:t>
      </w:r>
      <w:proofErr w:type="spellStart"/>
      <w:r w:rsidRPr="006450B9">
        <w:rPr>
          <w:szCs w:val="28"/>
        </w:rPr>
        <w:t>места</w:t>
      </w:r>
      <w:proofErr w:type="spellEnd"/>
      <w:r w:rsidRPr="006450B9">
        <w:rPr>
          <w:szCs w:val="28"/>
        </w:rPr>
        <w:t xml:space="preserve"> в </w:t>
      </w:r>
      <w:proofErr w:type="spellStart"/>
      <w:r w:rsidRPr="006450B9">
        <w:rPr>
          <w:szCs w:val="28"/>
        </w:rPr>
        <w:t>процессе</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пищи</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варке</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кастрюля</w:t>
      </w:r>
      <w:proofErr w:type="spellEnd"/>
      <w:r w:rsidRPr="006450B9">
        <w:rPr>
          <w:szCs w:val="28"/>
        </w:rPr>
        <w:t xml:space="preserve">, </w:t>
      </w:r>
      <w:proofErr w:type="spellStart"/>
      <w:r w:rsidRPr="006450B9">
        <w:rPr>
          <w:szCs w:val="28"/>
        </w:rPr>
        <w:t>шумовка</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мытьё</w:t>
      </w:r>
      <w:proofErr w:type="spellEnd"/>
      <w:r w:rsidRPr="006450B9">
        <w:rPr>
          <w:szCs w:val="28"/>
        </w:rPr>
        <w:t xml:space="preserve"> </w:t>
      </w:r>
      <w:proofErr w:type="spellStart"/>
      <w:r w:rsidRPr="006450B9">
        <w:rPr>
          <w:szCs w:val="28"/>
        </w:rPr>
        <w:t>яиц</w:t>
      </w:r>
      <w:proofErr w:type="spellEnd"/>
      <w:r w:rsidRPr="006450B9">
        <w:rPr>
          <w:szCs w:val="28"/>
        </w:rPr>
        <w:t xml:space="preserve">, </w:t>
      </w:r>
      <w:proofErr w:type="spellStart"/>
      <w:r w:rsidRPr="006450B9">
        <w:rPr>
          <w:szCs w:val="28"/>
        </w:rPr>
        <w:t>закладывание</w:t>
      </w:r>
      <w:proofErr w:type="spellEnd"/>
      <w:r w:rsidRPr="006450B9">
        <w:rPr>
          <w:szCs w:val="28"/>
        </w:rPr>
        <w:t xml:space="preserve"> </w:t>
      </w:r>
      <w:proofErr w:type="spellStart"/>
      <w:r w:rsidRPr="006450B9">
        <w:rPr>
          <w:szCs w:val="28"/>
        </w:rPr>
        <w:t>яиц</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воды</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кастрюли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времени</w:t>
      </w:r>
      <w:proofErr w:type="spellEnd"/>
      <w:r w:rsidRPr="006450B9">
        <w:rPr>
          <w:szCs w:val="28"/>
        </w:rPr>
        <w:t xml:space="preserve"> </w:t>
      </w:r>
      <w:proofErr w:type="spellStart"/>
      <w:r w:rsidRPr="006450B9">
        <w:rPr>
          <w:szCs w:val="28"/>
        </w:rPr>
        <w:t>варки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таймере</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яиц</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хлеб</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колбасы</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помидора</w:t>
      </w:r>
      <w:proofErr w:type="spellEnd"/>
      <w:r w:rsidRPr="006450B9">
        <w:rPr>
          <w:szCs w:val="28"/>
        </w:rPr>
        <w:t xml:space="preserve">, </w:t>
      </w:r>
      <w:proofErr w:type="spellStart"/>
      <w:r w:rsidRPr="006450B9">
        <w:rPr>
          <w:szCs w:val="28"/>
        </w:rPr>
        <w:t>намазывание</w:t>
      </w:r>
      <w:proofErr w:type="spellEnd"/>
      <w:r w:rsidRPr="006450B9">
        <w:rPr>
          <w:szCs w:val="28"/>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маслом</w:t>
      </w:r>
      <w:proofErr w:type="spellEnd"/>
      <w:r w:rsidRPr="006450B9">
        <w:rPr>
          <w:szCs w:val="28"/>
        </w:rPr>
        <w:t xml:space="preserve">, </w:t>
      </w:r>
      <w:proofErr w:type="spellStart"/>
      <w:r w:rsidRPr="006450B9">
        <w:rPr>
          <w:szCs w:val="28"/>
        </w:rPr>
        <w:t>сборка</w:t>
      </w:r>
      <w:proofErr w:type="spellEnd"/>
      <w:r w:rsidRPr="006450B9">
        <w:rPr>
          <w:szCs w:val="28"/>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хлеб</w:t>
      </w:r>
      <w:proofErr w:type="spellEnd"/>
      <w:r w:rsidRPr="006450B9">
        <w:rPr>
          <w:szCs w:val="28"/>
        </w:rPr>
        <w:t xml:space="preserve"> с </w:t>
      </w:r>
      <w:proofErr w:type="spellStart"/>
      <w:r w:rsidRPr="006450B9">
        <w:rPr>
          <w:szCs w:val="28"/>
        </w:rPr>
        <w:t>маслом</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салата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вареный</w:t>
      </w:r>
      <w:proofErr w:type="spellEnd"/>
      <w:r w:rsidRPr="006450B9">
        <w:rPr>
          <w:szCs w:val="28"/>
        </w:rPr>
        <w:t xml:space="preserve"> </w:t>
      </w:r>
      <w:proofErr w:type="spellStart"/>
      <w:r w:rsidRPr="006450B9">
        <w:rPr>
          <w:szCs w:val="28"/>
        </w:rPr>
        <w:t>картофель</w:t>
      </w:r>
      <w:proofErr w:type="spellEnd"/>
      <w:r w:rsidRPr="006450B9">
        <w:rPr>
          <w:szCs w:val="28"/>
        </w:rPr>
        <w:t xml:space="preserve">, </w:t>
      </w:r>
      <w:proofErr w:type="spellStart"/>
      <w:r w:rsidRPr="006450B9">
        <w:rPr>
          <w:szCs w:val="28"/>
        </w:rPr>
        <w:t>морковь</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соленый</w:t>
      </w:r>
      <w:proofErr w:type="spellEnd"/>
      <w:r w:rsidRPr="006450B9">
        <w:rPr>
          <w:szCs w:val="28"/>
        </w:rPr>
        <w:t xml:space="preserve"> </w:t>
      </w:r>
      <w:proofErr w:type="spellStart"/>
      <w:r w:rsidRPr="006450B9">
        <w:rPr>
          <w:szCs w:val="28"/>
        </w:rPr>
        <w:t>огурец</w:t>
      </w:r>
      <w:proofErr w:type="spellEnd"/>
      <w:r w:rsidRPr="006450B9">
        <w:rPr>
          <w:szCs w:val="28"/>
        </w:rPr>
        <w:t xml:space="preserve">, </w:t>
      </w:r>
      <w:proofErr w:type="spellStart"/>
      <w:r w:rsidRPr="006450B9">
        <w:rPr>
          <w:szCs w:val="28"/>
        </w:rPr>
        <w:t>лук</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соль</w:t>
      </w:r>
      <w:proofErr w:type="spellEnd"/>
      <w:r w:rsidRPr="006450B9">
        <w:rPr>
          <w:szCs w:val="28"/>
        </w:rPr>
        <w:t xml:space="preserve">, </w:t>
      </w:r>
      <w:proofErr w:type="spellStart"/>
      <w:r w:rsidRPr="006450B9">
        <w:rPr>
          <w:szCs w:val="28"/>
        </w:rPr>
        <w:t>зелень</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салатница</w:t>
      </w:r>
      <w:proofErr w:type="spellEnd"/>
      <w:r w:rsidRPr="006450B9">
        <w:rPr>
          <w:szCs w:val="28"/>
        </w:rPr>
        <w:t xml:space="preserve">, </w:t>
      </w:r>
      <w:proofErr w:type="spellStart"/>
      <w:r w:rsidRPr="006450B9">
        <w:rPr>
          <w:szCs w:val="28"/>
        </w:rPr>
        <w:t>ложка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открывалка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очистка</w:t>
      </w:r>
      <w:proofErr w:type="spellEnd"/>
      <w:r w:rsidRPr="006450B9">
        <w:rPr>
          <w:szCs w:val="28"/>
        </w:rPr>
        <w:t xml:space="preserve"> </w:t>
      </w:r>
      <w:proofErr w:type="spellStart"/>
      <w:r w:rsidRPr="006450B9">
        <w:rPr>
          <w:szCs w:val="28"/>
        </w:rPr>
        <w:t>вареных</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открывание</w:t>
      </w:r>
      <w:proofErr w:type="spellEnd"/>
      <w:r w:rsidRPr="006450B9">
        <w:rPr>
          <w:szCs w:val="28"/>
        </w:rPr>
        <w:t xml:space="preserve"> </w:t>
      </w:r>
      <w:proofErr w:type="spellStart"/>
      <w:r w:rsidRPr="006450B9">
        <w:rPr>
          <w:szCs w:val="28"/>
        </w:rPr>
        <w:t>банок</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огурцы</w:t>
      </w:r>
      <w:proofErr w:type="spellEnd"/>
      <w:r w:rsidRPr="006450B9">
        <w:rPr>
          <w:szCs w:val="28"/>
        </w:rPr>
        <w:t xml:space="preserve">), </w:t>
      </w:r>
      <w:proofErr w:type="spellStart"/>
      <w:r w:rsidRPr="006450B9">
        <w:rPr>
          <w:szCs w:val="28"/>
        </w:rPr>
        <w:t>нарезка</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нарезка</w:t>
      </w:r>
      <w:proofErr w:type="spellEnd"/>
      <w:r w:rsidRPr="006450B9">
        <w:rPr>
          <w:szCs w:val="28"/>
        </w:rPr>
        <w:t xml:space="preserve"> </w:t>
      </w:r>
      <w:proofErr w:type="spellStart"/>
      <w:r w:rsidRPr="006450B9">
        <w:rPr>
          <w:szCs w:val="28"/>
        </w:rPr>
        <w:t>зелени</w:t>
      </w:r>
      <w:proofErr w:type="spellEnd"/>
      <w:r w:rsidRPr="006450B9">
        <w:rPr>
          <w:szCs w:val="28"/>
        </w:rPr>
        <w:t xml:space="preserve">, </w:t>
      </w:r>
      <w:proofErr w:type="spellStart"/>
      <w:r w:rsidRPr="006450B9">
        <w:rPr>
          <w:szCs w:val="28"/>
        </w:rPr>
        <w:t>добавление</w:t>
      </w:r>
      <w:proofErr w:type="spellEnd"/>
      <w:r w:rsidRPr="006450B9">
        <w:rPr>
          <w:szCs w:val="28"/>
        </w:rPr>
        <w:t xml:space="preserve"> </w:t>
      </w:r>
      <w:proofErr w:type="spellStart"/>
      <w:r w:rsidRPr="006450B9">
        <w:rPr>
          <w:szCs w:val="28"/>
        </w:rPr>
        <w:t>соли</w:t>
      </w:r>
      <w:proofErr w:type="spellEnd"/>
      <w:r w:rsidRPr="006450B9">
        <w:rPr>
          <w:szCs w:val="28"/>
        </w:rPr>
        <w:t xml:space="preserve">, </w:t>
      </w:r>
      <w:proofErr w:type="spellStart"/>
      <w:r w:rsidRPr="006450B9">
        <w:rPr>
          <w:szCs w:val="28"/>
        </w:rPr>
        <w:t>растительного</w:t>
      </w:r>
      <w:proofErr w:type="spellEnd"/>
      <w:r w:rsidRPr="006450B9">
        <w:rPr>
          <w:szCs w:val="28"/>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перемешивание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полуфабрикат</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сковорода</w:t>
      </w:r>
      <w:proofErr w:type="spellEnd"/>
      <w:r w:rsidRPr="006450B9">
        <w:rPr>
          <w:szCs w:val="28"/>
        </w:rPr>
        <w:t xml:space="preserve">, </w:t>
      </w:r>
      <w:proofErr w:type="spellStart"/>
      <w:r w:rsidRPr="006450B9">
        <w:rPr>
          <w:szCs w:val="28"/>
        </w:rPr>
        <w:t>лопатка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масла</w:t>
      </w:r>
      <w:proofErr w:type="spellEnd"/>
      <w:r w:rsidRPr="006450B9">
        <w:rPr>
          <w:szCs w:val="28"/>
        </w:rPr>
        <w:t xml:space="preserve"> в </w:t>
      </w:r>
      <w:proofErr w:type="spellStart"/>
      <w:r w:rsidRPr="006450B9">
        <w:rPr>
          <w:szCs w:val="28"/>
        </w:rPr>
        <w:t>сковороду</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сковороды</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переворачивание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
    <w:p w:rsidR="00BF4A30" w:rsidRDefault="00BF4A30" w:rsidP="00682765">
      <w:pPr>
        <w:pStyle w:val="afe"/>
        <w:spacing w:line="360" w:lineRule="auto"/>
        <w:jc w:val="center"/>
        <w:rPr>
          <w:rFonts w:ascii="Times New Roman" w:hAnsi="Times New Roman"/>
          <w:b/>
          <w:i/>
          <w:sz w:val="28"/>
          <w:szCs w:val="28"/>
        </w:rPr>
      </w:pPr>
    </w:p>
    <w:p w:rsidR="00BC1A8E" w:rsidRPr="00C17E8F" w:rsidRDefault="00BC1A8E" w:rsidP="00682765">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682765">
      <w:pPr>
        <w:pStyle w:val="afe"/>
        <w:spacing w:line="360" w:lineRule="auto"/>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w:t>
      </w:r>
      <w:r w:rsidRPr="00317985">
        <w:rPr>
          <w:rFonts w:ascii="Times New Roman" w:hAnsi="Times New Roman"/>
          <w:sz w:val="28"/>
          <w:szCs w:val="28"/>
        </w:rPr>
        <w:lastRenderedPageBreak/>
        <w:t xml:space="preserve">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 xml:space="preserve">наполнение емкости водой, выбор моющего средства, определение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682765">
      <w:pPr>
        <w:spacing w:line="360" w:lineRule="auto"/>
        <w:jc w:val="both"/>
        <w:rPr>
          <w:rFonts w:ascii="Times New Roman" w:hAnsi="Times New Roman" w:cs="Times New Roman"/>
          <w:sz w:val="28"/>
          <w:szCs w:val="28"/>
        </w:rPr>
      </w:pPr>
      <w:r w:rsidRPr="006D3AC0">
        <w:rPr>
          <w:rFonts w:ascii="Times New Roman" w:hAnsi="Times New Roman" w:cs="Times New Roman"/>
          <w:bCs/>
          <w:i/>
          <w:sz w:val="28"/>
          <w:szCs w:val="28"/>
        </w:rPr>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6450B9">
        <w:rPr>
          <w:rFonts w:ascii="Times New Roman" w:hAnsi="Times New Roman" w:cs="Times New Roman"/>
          <w:sz w:val="28"/>
          <w:szCs w:val="28"/>
        </w:rPr>
        <w:t>насыпание</w:t>
      </w:r>
      <w:proofErr w:type="spellEnd"/>
      <w:r w:rsidRPr="006450B9">
        <w:rPr>
          <w:rFonts w:ascii="Times New Roman" w:hAnsi="Times New Roman" w:cs="Times New Roman"/>
          <w:sz w:val="28"/>
          <w:szCs w:val="28"/>
        </w:rPr>
        <w:t xml:space="preserve"> порошка, установка программы и температурного режима, запуск машины, отключение машины, вынимание белья. </w:t>
      </w:r>
    </w:p>
    <w:p w:rsidR="00BC1A8E" w:rsidRPr="006450B9" w:rsidRDefault="00BC1A8E" w:rsidP="00682765">
      <w:pPr>
        <w:spacing w:line="360" w:lineRule="auto"/>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 xml:space="preserve">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w:t>
      </w:r>
      <w:r w:rsidRPr="006450B9">
        <w:rPr>
          <w:rFonts w:ascii="Times New Roman" w:hAnsi="Times New Roman" w:cs="Times New Roman"/>
          <w:sz w:val="28"/>
          <w:szCs w:val="28"/>
        </w:rPr>
        <w:lastRenderedPageBreak/>
        <w:t>на ботинок, распределение крема по всей поверхности ботинка, натирание поверхности ботинка, закрывание тюбика с кремом.</w:t>
      </w:r>
    </w:p>
    <w:p w:rsidR="00BC1A8E" w:rsidRPr="00C17E8F" w:rsidRDefault="00BC1A8E" w:rsidP="00682765">
      <w:pPr>
        <w:pStyle w:val="afe"/>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BC1A8E" w:rsidRPr="00317985" w:rsidRDefault="00BC1A8E" w:rsidP="00682765">
      <w:pPr>
        <w:pStyle w:val="afe"/>
        <w:spacing w:line="360" w:lineRule="auto"/>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уборка предметов с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bCs/>
          <w:sz w:val="28"/>
          <w:szCs w:val="28"/>
        </w:rPr>
        <w:t xml:space="preserve"> </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682765">
      <w:pPr>
        <w:pStyle w:val="afe"/>
        <w:spacing w:line="360" w:lineRule="auto"/>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sidRPr="00317985">
        <w:rPr>
          <w:rFonts w:ascii="Times New Roman" w:hAnsi="Times New Roman"/>
          <w:bCs/>
          <w:i/>
          <w:sz w:val="28"/>
          <w:szCs w:val="28"/>
        </w:rPr>
        <w:t xml:space="preserve"> </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sidRPr="00317985">
        <w:rPr>
          <w:rFonts w:ascii="Times New Roman" w:hAnsi="Times New Roman"/>
          <w:bCs/>
          <w:i/>
          <w:sz w:val="28"/>
          <w:szCs w:val="28"/>
        </w:rPr>
        <w:t xml:space="preserve"> </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682765">
      <w:pPr>
        <w:pStyle w:val="afe"/>
        <w:spacing w:line="360" w:lineRule="auto"/>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682765">
      <w:pPr>
        <w:pStyle w:val="afe"/>
      </w:pPr>
    </w:p>
    <w:p w:rsidR="00BC1A8E" w:rsidRPr="00C17E8F" w:rsidRDefault="00BC1A8E" w:rsidP="00682765">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BC1A8E" w:rsidRPr="00FD6EE4"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lastRenderedPageBreak/>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F4A30" w:rsidRDefault="00BF4A30" w:rsidP="00682765">
      <w:pPr>
        <w:pStyle w:val="afe"/>
        <w:spacing w:line="360" w:lineRule="auto"/>
        <w:jc w:val="center"/>
        <w:rPr>
          <w:rFonts w:ascii="Times New Roman" w:hAnsi="Times New Roman"/>
          <w:b/>
          <w:sz w:val="28"/>
          <w:szCs w:val="28"/>
        </w:rPr>
      </w:pP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r w:rsidRPr="00317985">
        <w:rPr>
          <w:rFonts w:ascii="Times New Roman" w:hAnsi="Times New Roman"/>
          <w:sz w:val="28"/>
          <w:szCs w:val="28"/>
        </w:rPr>
        <w:t xml:space="preserve">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w:t>
      </w:r>
      <w:proofErr w:type="gramStart"/>
      <w:r>
        <w:rPr>
          <w:rFonts w:ascii="Times New Roman" w:hAnsi="Times New Roman"/>
          <w:sz w:val="28"/>
          <w:szCs w:val="28"/>
        </w:rPr>
        <w:t xml:space="preserve">«Квартира,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sidRPr="00317985">
        <w:rPr>
          <w:rFonts w:ascii="Times New Roman" w:hAnsi="Times New Roman"/>
          <w:sz w:val="28"/>
          <w:szCs w:val="28"/>
        </w:rPr>
        <w:t xml:space="preserve"> </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roofErr w:type="gramEnd"/>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w:t>
      </w:r>
      <w:r w:rsidRPr="00317985">
        <w:rPr>
          <w:rFonts w:ascii="Times New Roman" w:hAnsi="Times New Roman"/>
          <w:sz w:val="28"/>
          <w:szCs w:val="28"/>
        </w:rPr>
        <w:lastRenderedPageBreak/>
        <w:t xml:space="preserve">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w:t>
      </w:r>
      <w:proofErr w:type="gramStart"/>
      <w:r w:rsidRPr="00317985">
        <w:rPr>
          <w:rFonts w:ascii="Times New Roman" w:hAnsi="Times New Roman"/>
          <w:sz w:val="28"/>
          <w:szCs w:val="28"/>
        </w:rPr>
        <w:t>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w:t>
      </w:r>
      <w:proofErr w:type="gramEnd"/>
      <w:r w:rsidRPr="00317985">
        <w:rPr>
          <w:rFonts w:ascii="Times New Roman" w:hAnsi="Times New Roman"/>
          <w:sz w:val="28"/>
          <w:szCs w:val="28"/>
        </w:rPr>
        <w:t xml:space="preserve"> по домоводству, где ребенок учится готовить, сервировать стол и т.д.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w:t>
      </w:r>
      <w:r w:rsidRPr="00317985">
        <w:rPr>
          <w:rFonts w:ascii="Times New Roman" w:hAnsi="Times New Roman"/>
          <w:sz w:val="28"/>
          <w:szCs w:val="28"/>
        </w:rPr>
        <w:lastRenderedPageBreak/>
        <w:t xml:space="preserve">материала данного предмета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которые нуждаются в дополнительной индивидуальной работе. </w:t>
      </w:r>
    </w:p>
    <w:p w:rsidR="00BC1A8E" w:rsidRDefault="00BC1A8E" w:rsidP="00682765">
      <w:pPr>
        <w:pStyle w:val="afe"/>
        <w:spacing w:line="360" w:lineRule="auto"/>
        <w:jc w:val="both"/>
        <w:rPr>
          <w:rFonts w:ascii="Times New Roman" w:hAnsi="Times New Roman"/>
          <w:sz w:val="28"/>
          <w:szCs w:val="28"/>
        </w:rPr>
      </w:pPr>
      <w:proofErr w:type="gramStart"/>
      <w:r w:rsidRPr="00317985">
        <w:rPr>
          <w:rFonts w:ascii="Times New Roman" w:hAnsi="Times New Roman"/>
          <w:sz w:val="28"/>
          <w:szCs w:val="28"/>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w:t>
      </w:r>
      <w:proofErr w:type="gramEnd"/>
      <w:r w:rsidRPr="00317985">
        <w:rPr>
          <w:rFonts w:ascii="Times New Roman" w:hAnsi="Times New Roman"/>
          <w:sz w:val="28"/>
          <w:szCs w:val="28"/>
        </w:rPr>
        <w:t xml:space="preserve">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w:t>
      </w:r>
      <w:proofErr w:type="spellStart"/>
      <w:r w:rsidRPr="00317985">
        <w:rPr>
          <w:rFonts w:ascii="Times New Roman" w:hAnsi="Times New Roman"/>
          <w:sz w:val="28"/>
          <w:szCs w:val="28"/>
        </w:rPr>
        <w:t>мультимедийное</w:t>
      </w:r>
      <w:proofErr w:type="spellEnd"/>
      <w:r w:rsidRPr="00317985">
        <w:rPr>
          <w:rFonts w:ascii="Times New Roman" w:hAnsi="Times New Roman"/>
          <w:sz w:val="28"/>
          <w:szCs w:val="28"/>
        </w:rPr>
        <w:t xml:space="preserve">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C87351" w:rsidRPr="00D2211E" w:rsidRDefault="00C87351" w:rsidP="00682765">
      <w:pPr>
        <w:pStyle w:val="afe"/>
        <w:spacing w:line="360" w:lineRule="auto"/>
        <w:jc w:val="both"/>
        <w:rPr>
          <w:rFonts w:ascii="Times New Roman" w:hAnsi="Times New Roman"/>
          <w:sz w:val="28"/>
          <w:szCs w:val="28"/>
        </w:rPr>
      </w:pP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D6EE4" w:rsidRDefault="00BC1A8E" w:rsidP="00682765">
      <w:pPr>
        <w:pStyle w:val="afe"/>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682765">
      <w:pPr>
        <w:spacing w:line="360" w:lineRule="auto"/>
        <w:ind w:right="-185"/>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w:t>
      </w:r>
      <w:proofErr w:type="gramStart"/>
      <w:r w:rsidRPr="00FD6EE4">
        <w:rPr>
          <w:rFonts w:ascii="Times New Roman" w:hAnsi="Times New Roman" w:cs="Times New Roman"/>
          <w:sz w:val="28"/>
          <w:szCs w:val="28"/>
        </w:rPr>
        <w:t>Узнавание (различ</w:t>
      </w:r>
      <w:r>
        <w:rPr>
          <w:rFonts w:ascii="Times New Roman" w:hAnsi="Times New Roman" w:cs="Times New Roman"/>
          <w:sz w:val="28"/>
          <w:szCs w:val="28"/>
        </w:rPr>
        <w:t xml:space="preserve">ение) </w:t>
      </w:r>
      <w:r>
        <w:rPr>
          <w:rFonts w:ascii="Times New Roman" w:hAnsi="Times New Roman" w:cs="Times New Roman"/>
          <w:sz w:val="28"/>
          <w:szCs w:val="28"/>
        </w:rPr>
        <w:lastRenderedPageBreak/>
        <w:t xml:space="preserve">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w:t>
      </w:r>
      <w:proofErr w:type="gramEnd"/>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 xml:space="preserve">мение </w:t>
      </w:r>
      <w:proofErr w:type="gramStart"/>
      <w:r w:rsidRPr="00FD6EE4">
        <w:rPr>
          <w:rFonts w:ascii="Times New Roman" w:hAnsi="Times New Roman" w:cs="Times New Roman"/>
          <w:iCs/>
          <w:sz w:val="28"/>
          <w:szCs w:val="28"/>
        </w:rPr>
        <w:t>выражать свой интерес</w:t>
      </w:r>
      <w:proofErr w:type="gramEnd"/>
      <w:r w:rsidRPr="00FD6EE4">
        <w:rPr>
          <w:rFonts w:ascii="Times New Roman" w:hAnsi="Times New Roman" w:cs="Times New Roman"/>
          <w:iCs/>
          <w:sz w:val="28"/>
          <w:szCs w:val="28"/>
        </w:rPr>
        <w:t xml:space="preserve"> к другому человеку.</w:t>
      </w:r>
    </w:p>
    <w:p w:rsidR="00BC1A8E" w:rsidRPr="00FD6EE4" w:rsidRDefault="00BC1A8E" w:rsidP="00682765">
      <w:pPr>
        <w:pStyle w:val="afe"/>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682765">
      <w:pPr>
        <w:spacing w:after="0" w:line="360" w:lineRule="auto"/>
        <w:ind w:right="-185"/>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w:t>
      </w:r>
      <w:r w:rsidRPr="00B52011">
        <w:rPr>
          <w:rFonts w:ascii="Times New Roman" w:hAnsi="Times New Roman" w:cs="Times New Roman"/>
          <w:sz w:val="28"/>
          <w:szCs w:val="28"/>
        </w:rPr>
        <w:t xml:space="preserve"> </w:t>
      </w:r>
      <w:r>
        <w:rPr>
          <w:rFonts w:ascii="Times New Roman" w:hAnsi="Times New Roman" w:cs="Times New Roman"/>
          <w:sz w:val="28"/>
          <w:szCs w:val="28"/>
        </w:rPr>
        <w:t>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xml:space="preserve">). </w:t>
      </w:r>
      <w:proofErr w:type="gramStart"/>
      <w:r>
        <w:rPr>
          <w:rFonts w:ascii="Times New Roman" w:hAnsi="Times New Roman" w:cs="Times New Roman"/>
          <w:sz w:val="28"/>
          <w:szCs w:val="28"/>
        </w:rPr>
        <w:t>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roofErr w:type="gramEnd"/>
    </w:p>
    <w:p w:rsidR="00BC1A8E" w:rsidRPr="00FD6EE4" w:rsidRDefault="00BC1A8E" w:rsidP="00682765">
      <w:pPr>
        <w:spacing w:after="0" w:line="360" w:lineRule="auto"/>
        <w:ind w:right="-185"/>
        <w:jc w:val="both"/>
        <w:rPr>
          <w:rFonts w:ascii="Times New Roman" w:hAnsi="Times New Roman"/>
          <w:iCs/>
          <w:sz w:val="28"/>
          <w:szCs w:val="28"/>
        </w:rPr>
      </w:pPr>
      <w:proofErr w:type="gramStart"/>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облюдение правил пользования мусоропроводом (</w:t>
      </w:r>
      <w:proofErr w:type="spellStart"/>
      <w:r>
        <w:rPr>
          <w:rFonts w:ascii="Times New Roman" w:hAnsi="Times New Roman" w:cs="Times New Roman"/>
          <w:sz w:val="28"/>
          <w:szCs w:val="28"/>
        </w:rPr>
        <w:t>домофоном</w:t>
      </w:r>
      <w:proofErr w:type="spellEnd"/>
      <w:r>
        <w:rPr>
          <w:rFonts w:ascii="Times New Roman" w:hAnsi="Times New Roman" w:cs="Times New Roman"/>
          <w:sz w:val="28"/>
          <w:szCs w:val="28"/>
        </w:rPr>
        <w:t>, почтовым ящиком, кодовым замком).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w:t>
      </w:r>
      <w:proofErr w:type="gramStart"/>
      <w:r>
        <w:rPr>
          <w:rFonts w:ascii="Times New Roman" w:hAnsi="Times New Roman" w:cs="Times New Roman"/>
          <w:sz w:val="28"/>
          <w:szCs w:val="28"/>
        </w:rPr>
        <w:t xml:space="preserve">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Pr>
          <w:rFonts w:ascii="Times New Roman" w:hAnsi="Times New Roman" w:cs="Times New Roman"/>
          <w:bCs/>
          <w:sz w:val="28"/>
          <w:szCs w:val="28"/>
        </w:rPr>
        <w:t xml:space="preserve"> </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lastRenderedPageBreak/>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w:t>
      </w:r>
      <w:proofErr w:type="gramEnd"/>
      <w:r>
        <w:rPr>
          <w:rFonts w:ascii="Times New Roman" w:hAnsi="Times New Roman" w:cs="Times New Roman"/>
          <w:bCs/>
          <w:sz w:val="28"/>
          <w:szCs w:val="28"/>
        </w:rPr>
        <w:t xml:space="preserve"> Знание (соблюдение) правил безопасности и поведения во время аварийной ситуации в доме. </w:t>
      </w:r>
      <w:proofErr w:type="gramStart"/>
      <w:r>
        <w:rPr>
          <w:rFonts w:ascii="Times New Roman" w:hAnsi="Times New Roman" w:cs="Times New Roman"/>
          <w:bCs/>
          <w:sz w:val="28"/>
          <w:szCs w:val="28"/>
        </w:rPr>
        <w:t>У</w:t>
      </w:r>
      <w:r>
        <w:rPr>
          <w:rFonts w:ascii="Times New Roman" w:hAnsi="Times New Roman" w:cs="Times New Roman"/>
          <w:iCs/>
          <w:sz w:val="28"/>
          <w:szCs w:val="28"/>
        </w:rPr>
        <w:t>знавание (различение) вредных насекомых (муравьи, тараканы), грызунов (крысы, мыши), живущих в доме.</w:t>
      </w:r>
      <w:proofErr w:type="gramEnd"/>
      <w:r>
        <w:rPr>
          <w:rFonts w:ascii="Times New Roman" w:hAnsi="Times New Roman" w:cs="Times New Roman"/>
          <w:iCs/>
          <w:sz w:val="28"/>
          <w:szCs w:val="28"/>
        </w:rPr>
        <w:t xml:space="preserve">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sidRPr="0068170E">
        <w:rPr>
          <w:rFonts w:ascii="Times New Roman" w:hAnsi="Times New Roman" w:cs="Times New Roman"/>
          <w:bCs/>
          <w:sz w:val="28"/>
          <w:szCs w:val="28"/>
        </w:rPr>
        <w:t xml:space="preserve"> </w:t>
      </w:r>
      <w:r>
        <w:rPr>
          <w:rFonts w:ascii="Times New Roman" w:hAnsi="Times New Roman" w:cs="Times New Roman"/>
          <w:bCs/>
          <w:sz w:val="28"/>
          <w:szCs w:val="28"/>
        </w:rPr>
        <w:t xml:space="preserve">в чрезвычайной ситуации. </w:t>
      </w:r>
      <w:proofErr w:type="gramStart"/>
      <w:r>
        <w:rPr>
          <w:rFonts w:ascii="Times New Roman" w:hAnsi="Times New Roman" w:cs="Times New Roman"/>
          <w:bCs/>
          <w:sz w:val="28"/>
          <w:szCs w:val="28"/>
        </w:rPr>
        <w:t>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w:t>
      </w:r>
      <w:proofErr w:type="gramEnd"/>
      <w:r>
        <w:rPr>
          <w:rFonts w:ascii="Times New Roman" w:hAnsi="Times New Roman" w:cs="Times New Roman"/>
          <w:bCs/>
          <w:sz w:val="28"/>
          <w:szCs w:val="28"/>
        </w:rPr>
        <w:t xml:space="preserve">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proofErr w:type="gramStart"/>
      <w:r>
        <w:rPr>
          <w:rFonts w:ascii="Times New Roman" w:hAnsi="Times New Roman" w:cs="Times New Roman"/>
          <w:sz w:val="28"/>
          <w:szCs w:val="28"/>
        </w:rPr>
        <w:t xml:space="preserve">Узнавание (различение)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w:t>
      </w:r>
      <w:proofErr w:type="gramEnd"/>
      <w:r>
        <w:rPr>
          <w:rFonts w:ascii="Times New Roman" w:hAnsi="Times New Roman"/>
          <w:iCs/>
          <w:sz w:val="28"/>
          <w:szCs w:val="28"/>
        </w:rPr>
        <w:t xml:space="preserve"> Знание назначения технического устройства (сотовый телефон, планшет, видеоплеер и др.). </w:t>
      </w:r>
      <w:proofErr w:type="gramStart"/>
      <w:r>
        <w:rPr>
          <w:rFonts w:ascii="Times New Roman" w:hAnsi="Times New Roman"/>
          <w:iCs/>
          <w:sz w:val="28"/>
          <w:szCs w:val="28"/>
        </w:rPr>
        <w:t>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roofErr w:type="gramEnd"/>
    </w:p>
    <w:p w:rsidR="00BF4A30" w:rsidRDefault="00BF4A30" w:rsidP="00682765">
      <w:pPr>
        <w:pStyle w:val="afe"/>
        <w:spacing w:line="360" w:lineRule="auto"/>
        <w:jc w:val="center"/>
        <w:rPr>
          <w:rFonts w:ascii="Times New Roman" w:hAnsi="Times New Roman"/>
          <w:b/>
          <w:i/>
          <w:sz w:val="28"/>
          <w:szCs w:val="28"/>
        </w:rPr>
      </w:pPr>
    </w:p>
    <w:p w:rsidR="00BC1A8E" w:rsidRDefault="00BC1A8E" w:rsidP="00682765">
      <w:pPr>
        <w:pStyle w:val="afe"/>
        <w:spacing w:line="360" w:lineRule="auto"/>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682765">
      <w:pPr>
        <w:pStyle w:val="afe"/>
        <w:spacing w:line="360" w:lineRule="auto"/>
        <w:jc w:val="both"/>
        <w:rPr>
          <w:rFonts w:ascii="Times New Roman" w:hAnsi="Times New Roman"/>
          <w:b/>
          <w:i/>
          <w:sz w:val="28"/>
          <w:szCs w:val="28"/>
        </w:rPr>
      </w:pPr>
      <w:proofErr w:type="gramStart"/>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 xml:space="preserve">телевизор, утюг, лампа, вентилятор, обогреватель, микроволновая печь, тостер, </w:t>
      </w:r>
      <w:proofErr w:type="spellStart"/>
      <w:r w:rsidRPr="005B1A70">
        <w:rPr>
          <w:rFonts w:ascii="Times New Roman" w:hAnsi="Times New Roman"/>
          <w:sz w:val="28"/>
          <w:szCs w:val="28"/>
        </w:rPr>
        <w:t>блендер</w:t>
      </w:r>
      <w:proofErr w:type="spellEnd"/>
      <w:r w:rsidRPr="005B1A70">
        <w:rPr>
          <w:rFonts w:ascii="Times New Roman" w:hAnsi="Times New Roman"/>
          <w:sz w:val="28"/>
          <w:szCs w:val="28"/>
        </w:rPr>
        <w:t>, электрический чайник, фен, кондиционер</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w:t>
      </w:r>
      <w:r>
        <w:rPr>
          <w:rFonts w:ascii="Times New Roman" w:hAnsi="Times New Roman"/>
          <w:b/>
          <w:i/>
          <w:sz w:val="28"/>
          <w:szCs w:val="28"/>
        </w:rPr>
        <w:t xml:space="preserve"> </w:t>
      </w:r>
      <w:proofErr w:type="gramStart"/>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w:t>
      </w:r>
      <w:r>
        <w:rPr>
          <w:rFonts w:ascii="Times New Roman" w:hAnsi="Times New Roman"/>
          <w:b/>
          <w:i/>
          <w:sz w:val="28"/>
          <w:szCs w:val="28"/>
        </w:rPr>
        <w:t xml:space="preserve"> </w:t>
      </w:r>
      <w:proofErr w:type="gramStart"/>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Pr="005B1A70">
        <w:rPr>
          <w:rFonts w:ascii="Times New Roman" w:hAnsi="Times New Roman"/>
          <w:sz w:val="28"/>
          <w:szCs w:val="28"/>
        </w:rPr>
        <w:t xml:space="preserve"> </w:t>
      </w:r>
      <w:proofErr w:type="gramStart"/>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r w:rsidRPr="005B1A70">
        <w:rPr>
          <w:rFonts w:ascii="Times New Roman" w:hAnsi="Times New Roman"/>
          <w:sz w:val="28"/>
          <w:szCs w:val="28"/>
        </w:rPr>
        <w:t xml:space="preserve"> </w:t>
      </w:r>
    </w:p>
    <w:p w:rsidR="00BC1A8E" w:rsidRPr="005B1A70" w:rsidRDefault="00BC1A8E" w:rsidP="00682765">
      <w:pPr>
        <w:pStyle w:val="afe"/>
        <w:spacing w:line="360" w:lineRule="auto"/>
        <w:jc w:val="both"/>
        <w:rPr>
          <w:rFonts w:ascii="Times New Roman" w:hAnsi="Times New Roman"/>
          <w:sz w:val="28"/>
          <w:szCs w:val="28"/>
        </w:rPr>
      </w:pPr>
      <w:proofErr w:type="gramStart"/>
      <w:r w:rsidRPr="005B1A70">
        <w:rPr>
          <w:rFonts w:ascii="Times New Roman" w:hAnsi="Times New Roman"/>
          <w:sz w:val="28"/>
          <w:szCs w:val="28"/>
        </w:rPr>
        <w:lastRenderedPageBreak/>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w:t>
      </w:r>
      <w:proofErr w:type="gramEnd"/>
      <w:r>
        <w:rPr>
          <w:rFonts w:ascii="Times New Roman" w:hAnsi="Times New Roman"/>
          <w:sz w:val="28"/>
          <w:szCs w:val="28"/>
        </w:rPr>
        <w:t xml:space="preserve"> </w:t>
      </w:r>
      <w:r w:rsidRPr="005B1A70">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682765">
      <w:pPr>
        <w:pStyle w:val="afe"/>
        <w:spacing w:line="360" w:lineRule="auto"/>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682765">
      <w:pPr>
        <w:pStyle w:val="afe"/>
        <w:spacing w:line="360" w:lineRule="auto"/>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682765">
      <w:pPr>
        <w:pStyle w:val="afe"/>
      </w:pPr>
    </w:p>
    <w:p w:rsidR="00BC1A8E" w:rsidRPr="005B1A70" w:rsidRDefault="00BC1A8E" w:rsidP="00682765">
      <w:pPr>
        <w:pStyle w:val="afe"/>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682765">
      <w:pPr>
        <w:spacing w:after="0" w:line="360" w:lineRule="auto"/>
        <w:ind w:right="-185"/>
        <w:jc w:val="both"/>
        <w:rPr>
          <w:rFonts w:ascii="Times New Roman" w:hAnsi="Times New Roman" w:cs="Times New Roman"/>
          <w:sz w:val="28"/>
          <w:szCs w:val="28"/>
        </w:rPr>
      </w:pP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w:t>
      </w:r>
      <w:proofErr w:type="gramEnd"/>
      <w:r>
        <w:rPr>
          <w:rFonts w:ascii="Times New Roman" w:hAnsi="Times New Roman" w:cs="Times New Roman"/>
          <w:sz w:val="28"/>
          <w:szCs w:val="28"/>
        </w:rPr>
        <w:t xml:space="preserve">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w:t>
      </w:r>
      <w:proofErr w:type="gramEnd"/>
      <w:r>
        <w:rPr>
          <w:rFonts w:ascii="Times New Roman" w:hAnsi="Times New Roman" w:cs="Times New Roman"/>
          <w:sz w:val="28"/>
          <w:szCs w:val="28"/>
        </w:rPr>
        <w:t xml:space="preserve"> Узнавание упаковок с молочным продуктом. Знание правил хранения молочных продуктов.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 xml:space="preserve">нание правил хранения рыбных продуктов. </w:t>
      </w:r>
      <w:proofErr w:type="gramStart"/>
      <w:r>
        <w:rPr>
          <w:rFonts w:ascii="Times New Roman" w:hAnsi="Times New Roman" w:cs="Times New Roman"/>
          <w:sz w:val="28"/>
          <w:szCs w:val="28"/>
        </w:rPr>
        <w:t>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w:t>
      </w:r>
      <w:r>
        <w:rPr>
          <w:szCs w:val="28"/>
        </w:rPr>
        <w:t xml:space="preserve"> </w:t>
      </w:r>
      <w:r w:rsidRPr="00835CF0">
        <w:rPr>
          <w:rFonts w:ascii="Times New Roman" w:hAnsi="Times New Roman" w:cs="Times New Roman"/>
          <w:sz w:val="28"/>
          <w:szCs w:val="28"/>
        </w:rPr>
        <w:t xml:space="preserve">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 xml:space="preserve">Знание правил хранения мучных изделий.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w:t>
      </w:r>
      <w:proofErr w:type="gramEnd"/>
      <w:r>
        <w:rPr>
          <w:rFonts w:ascii="Times New Roman" w:hAnsi="Times New Roman" w:cs="Times New Roman"/>
          <w:sz w:val="28"/>
          <w:szCs w:val="28"/>
        </w:rPr>
        <w:t xml:space="preserve"> З</w:t>
      </w:r>
      <w:r w:rsidRPr="005B1A70">
        <w:rPr>
          <w:rFonts w:ascii="Times New Roman" w:hAnsi="Times New Roman"/>
          <w:sz w:val="28"/>
          <w:szCs w:val="28"/>
        </w:rPr>
        <w:t xml:space="preserve">накомство со </w:t>
      </w:r>
      <w:r w:rsidRPr="005B1A70">
        <w:rPr>
          <w:rFonts w:ascii="Times New Roman" w:hAnsi="Times New Roman"/>
          <w:sz w:val="28"/>
          <w:szCs w:val="28"/>
        </w:rPr>
        <w:lastRenderedPageBreak/>
        <w:t>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Знание правил хранения круп и бобовых.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682765">
      <w:pPr>
        <w:pStyle w:val="afe"/>
        <w:spacing w:line="360" w:lineRule="auto"/>
        <w:jc w:val="center"/>
        <w:rPr>
          <w:rFonts w:ascii="Times New Roman" w:hAnsi="Times New Roman"/>
          <w:b/>
          <w:i/>
          <w:sz w:val="28"/>
          <w:szCs w:val="28"/>
        </w:rPr>
      </w:pPr>
    </w:p>
    <w:p w:rsidR="00BC1A8E" w:rsidRPr="00FD6EE4" w:rsidRDefault="00BC1A8E" w:rsidP="00682765">
      <w:pPr>
        <w:pStyle w:val="afe"/>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682765">
      <w:p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proofErr w:type="gramStart"/>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w:t>
      </w:r>
      <w:proofErr w:type="gramEnd"/>
      <w:r>
        <w:rPr>
          <w:rFonts w:ascii="Times New Roman" w:hAnsi="Times New Roman" w:cs="Times New Roman"/>
          <w:sz w:val="28"/>
          <w:szCs w:val="28"/>
        </w:rPr>
        <w:t xml:space="preserve">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w:t>
      </w:r>
      <w:proofErr w:type="gramStart"/>
      <w:r>
        <w:rPr>
          <w:rFonts w:ascii="Times New Roman" w:hAnsi="Times New Roman" w:cs="Times New Roman"/>
          <w:sz w:val="28"/>
          <w:szCs w:val="28"/>
        </w:rPr>
        <w:t>ств ст</w:t>
      </w:r>
      <w:proofErr w:type="gramEnd"/>
      <w:r>
        <w:rPr>
          <w:rFonts w:ascii="Times New Roman" w:hAnsi="Times New Roman" w:cs="Times New Roman"/>
          <w:sz w:val="28"/>
          <w:szCs w:val="28"/>
        </w:rPr>
        <w:t>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r>
        <w:rPr>
          <w:rFonts w:ascii="Times New Roman" w:hAnsi="Times New Roman" w:cs="Times New Roman"/>
          <w:b/>
          <w:bCs/>
          <w:sz w:val="28"/>
          <w:szCs w:val="28"/>
        </w:rPr>
        <w:t xml:space="preserve"> </w:t>
      </w:r>
    </w:p>
    <w:p w:rsidR="00BC1A8E" w:rsidRPr="00FD6EE4" w:rsidRDefault="00BC1A8E" w:rsidP="00682765">
      <w:p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w:t>
      </w:r>
      <w:proofErr w:type="gramStart"/>
      <w:r>
        <w:rPr>
          <w:rFonts w:ascii="Times New Roman" w:hAnsi="Times New Roman" w:cs="Times New Roman"/>
          <w:sz w:val="28"/>
          <w:szCs w:val="28"/>
        </w:rPr>
        <w:t>мягкая</w:t>
      </w:r>
      <w:proofErr w:type="gramEnd"/>
      <w:r>
        <w:rPr>
          <w:rFonts w:ascii="Times New Roman" w:hAnsi="Times New Roman" w:cs="Times New Roman"/>
          <w:sz w:val="28"/>
          <w:szCs w:val="28"/>
        </w:rPr>
        <w:t>,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682765">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w:t>
      </w:r>
      <w:proofErr w:type="gramEnd"/>
      <w:r>
        <w:rPr>
          <w:rFonts w:ascii="Times New Roman" w:hAnsi="Times New Roman" w:cs="Times New Roman"/>
          <w:sz w:val="28"/>
          <w:szCs w:val="28"/>
        </w:rPr>
        <w:t xml:space="preserve">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w:t>
      </w:r>
      <w:proofErr w:type="gramStart"/>
      <w:r>
        <w:rPr>
          <w:rFonts w:ascii="Times New Roman" w:hAnsi="Times New Roman" w:cs="Times New Roman"/>
          <w:sz w:val="28"/>
          <w:szCs w:val="28"/>
        </w:rPr>
        <w:t>ств пл</w:t>
      </w:r>
      <w:proofErr w:type="gramEnd"/>
      <w:r>
        <w:rPr>
          <w:rFonts w:ascii="Times New Roman" w:hAnsi="Times New Roman" w:cs="Times New Roman"/>
          <w:sz w:val="28"/>
          <w:szCs w:val="28"/>
        </w:rPr>
        <w:t>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Узнавание предметов, </w:t>
      </w:r>
      <w:r>
        <w:rPr>
          <w:rFonts w:ascii="Times New Roman" w:hAnsi="Times New Roman" w:cs="Times New Roman"/>
          <w:sz w:val="28"/>
          <w:szCs w:val="28"/>
        </w:rPr>
        <w:lastRenderedPageBreak/>
        <w:t xml:space="preserve">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roofErr w:type="gramEnd"/>
    </w:p>
    <w:p w:rsidR="00DB630D" w:rsidRPr="00DB630D" w:rsidRDefault="00DB630D" w:rsidP="00682765">
      <w:pPr>
        <w:pStyle w:val="afe"/>
      </w:pPr>
    </w:p>
    <w:p w:rsidR="00BC1A8E" w:rsidRPr="00FF76FF" w:rsidRDefault="00BC1A8E" w:rsidP="00682765">
      <w:pPr>
        <w:pStyle w:val="afe"/>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BC1A8E" w:rsidRPr="00FF76FF" w:rsidRDefault="00BC1A8E" w:rsidP="00682765">
      <w:pPr>
        <w:spacing w:line="360" w:lineRule="auto"/>
        <w:jc w:val="both"/>
        <w:rPr>
          <w:rFonts w:ascii="Times New Roman" w:hAnsi="Times New Roman" w:cs="Times New Roman"/>
          <w:i/>
          <w:iCs/>
          <w:sz w:val="28"/>
          <w:szCs w:val="28"/>
          <w:u w:val="single"/>
        </w:rPr>
      </w:pPr>
      <w:proofErr w:type="gramStart"/>
      <w:r w:rsidRPr="00FF76FF">
        <w:rPr>
          <w:rFonts w:ascii="Times New Roman" w:hAnsi="Times New Roman" w:cs="Times New Roman"/>
          <w:sz w:val="28"/>
          <w:szCs w:val="28"/>
        </w:rPr>
        <w:t>Узнавание (различение) элементов городской инфраструктуры (районы (</w:t>
      </w:r>
      <w:proofErr w:type="spellStart"/>
      <w:r w:rsidRPr="00FF76FF">
        <w:rPr>
          <w:rFonts w:ascii="Times New Roman" w:hAnsi="Times New Roman" w:cs="Times New Roman"/>
          <w:sz w:val="28"/>
          <w:szCs w:val="28"/>
        </w:rPr>
        <w:t>Завеличье</w:t>
      </w:r>
      <w:proofErr w:type="spellEnd"/>
      <w:r w:rsidRPr="00FF76FF">
        <w:rPr>
          <w:rFonts w:ascii="Times New Roman" w:hAnsi="Times New Roman" w:cs="Times New Roman"/>
          <w:sz w:val="28"/>
          <w:szCs w:val="28"/>
        </w:rPr>
        <w:t xml:space="preserve">, </w:t>
      </w:r>
      <w:proofErr w:type="spellStart"/>
      <w:r w:rsidRPr="00FF76FF">
        <w:rPr>
          <w:rFonts w:ascii="Times New Roman" w:hAnsi="Times New Roman" w:cs="Times New Roman"/>
          <w:sz w:val="28"/>
          <w:szCs w:val="28"/>
        </w:rPr>
        <w:t>Запсковье</w:t>
      </w:r>
      <w:proofErr w:type="spellEnd"/>
      <w:r w:rsidRPr="00FF76FF">
        <w:rPr>
          <w:rFonts w:ascii="Times New Roman" w:hAnsi="Times New Roman" w:cs="Times New Roman"/>
          <w:sz w:val="28"/>
          <w:szCs w:val="28"/>
        </w:rPr>
        <w:t xml:space="preserve"> и др.), улицы (проспекты, переулки), площади (Октябрьская, Ленина и др.), здания, парки).</w:t>
      </w:r>
      <w:proofErr w:type="gramEnd"/>
      <w:r w:rsidRPr="00FF76FF">
        <w:rPr>
          <w:rFonts w:ascii="Times New Roman" w:hAnsi="Times New Roman" w:cs="Times New Roman"/>
          <w:iCs/>
          <w:sz w:val="28"/>
          <w:szCs w:val="28"/>
        </w:rPr>
        <w:t xml:space="preserve"> </w:t>
      </w:r>
      <w:proofErr w:type="gramStart"/>
      <w:r w:rsidRPr="00FF76FF">
        <w:rPr>
          <w:rFonts w:ascii="Times New Roman" w:hAnsi="Times New Roman" w:cs="Times New Roman"/>
          <w:iCs/>
          <w:sz w:val="28"/>
          <w:szCs w:val="28"/>
        </w:rPr>
        <w:t>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proofErr w:type="gramEnd"/>
      <w:r w:rsidRPr="00FF76FF">
        <w:rPr>
          <w:rFonts w:ascii="Times New Roman" w:hAnsi="Times New Roman" w:cs="Times New Roman"/>
          <w:iCs/>
          <w:sz w:val="28"/>
          <w:szCs w:val="28"/>
        </w:rPr>
        <w:t xml:space="preserve"> </w:t>
      </w:r>
      <w:proofErr w:type="gramStart"/>
      <w:r w:rsidRPr="00FF76FF">
        <w:rPr>
          <w:rFonts w:ascii="Times New Roman" w:hAnsi="Times New Roman" w:cs="Times New Roman"/>
          <w:iCs/>
          <w:sz w:val="28"/>
          <w:szCs w:val="28"/>
        </w:rPr>
        <w:t>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w:t>
      </w:r>
      <w:proofErr w:type="gramEnd"/>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особенностей деятельности людей разных профессий.</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i/>
          <w:iCs/>
          <w:sz w:val="28"/>
          <w:szCs w:val="28"/>
        </w:rPr>
        <w:t xml:space="preserve"> </w:t>
      </w:r>
      <w:proofErr w:type="gramStart"/>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w:t>
      </w:r>
      <w:proofErr w:type="gramEnd"/>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перехода улицы.</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w:t>
      </w:r>
      <w:proofErr w:type="gramStart"/>
      <w:r w:rsidRPr="00FF76FF">
        <w:rPr>
          <w:rFonts w:ascii="Times New Roman" w:hAnsi="Times New Roman" w:cs="Times New Roman"/>
          <w:iCs/>
          <w:sz w:val="28"/>
          <w:szCs w:val="28"/>
        </w:rPr>
        <w:t>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roofErr w:type="gramEnd"/>
    </w:p>
    <w:p w:rsidR="00BF4A30" w:rsidRPr="00DB630D" w:rsidRDefault="00BF4A30" w:rsidP="00682765">
      <w:pPr>
        <w:pStyle w:val="afe"/>
      </w:pPr>
    </w:p>
    <w:p w:rsidR="00BC1A8E" w:rsidRPr="007E2D16" w:rsidRDefault="00BC1A8E" w:rsidP="00682765">
      <w:pPr>
        <w:pStyle w:val="afe"/>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682765">
      <w:pPr>
        <w:spacing w:line="360" w:lineRule="auto"/>
        <w:ind w:right="-185"/>
        <w:jc w:val="both"/>
        <w:rPr>
          <w:rFonts w:ascii="Times New Roman" w:hAnsi="Times New Roman"/>
          <w:iCs/>
          <w:sz w:val="28"/>
          <w:szCs w:val="28"/>
        </w:rPr>
      </w:pPr>
      <w:r>
        <w:rPr>
          <w:rFonts w:ascii="Times New Roman" w:hAnsi="Times New Roman"/>
          <w:iCs/>
          <w:sz w:val="28"/>
          <w:szCs w:val="28"/>
        </w:rPr>
        <w:t>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наземного </w:t>
      </w:r>
      <w:r w:rsidRPr="00B84FF6">
        <w:rPr>
          <w:rFonts w:ascii="Times New Roman" w:hAnsi="Times New Roman"/>
          <w:iCs/>
          <w:sz w:val="28"/>
          <w:szCs w:val="28"/>
        </w:rPr>
        <w:t>транспорт</w:t>
      </w:r>
      <w:r>
        <w:rPr>
          <w:rFonts w:ascii="Times New Roman" w:hAnsi="Times New Roman"/>
          <w:iCs/>
          <w:sz w:val="28"/>
          <w:szCs w:val="28"/>
        </w:rPr>
        <w:t>а (</w:t>
      </w:r>
      <w:proofErr w:type="gramStart"/>
      <w:r>
        <w:rPr>
          <w:rFonts w:ascii="Times New Roman" w:hAnsi="Times New Roman"/>
          <w:iCs/>
          <w:sz w:val="28"/>
          <w:szCs w:val="28"/>
        </w:rPr>
        <w:t>рельсовый</w:t>
      </w:r>
      <w:proofErr w:type="gramEnd"/>
      <w:r>
        <w:rPr>
          <w:rFonts w:ascii="Times New Roman" w:hAnsi="Times New Roman"/>
          <w:iCs/>
          <w:sz w:val="28"/>
          <w:szCs w:val="28"/>
        </w:rPr>
        <w:t xml:space="preserve">,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водного транспорта. </w:t>
      </w:r>
      <w:r>
        <w:rPr>
          <w:rFonts w:ascii="Times New Roman" w:hAnsi="Times New Roman"/>
          <w:iCs/>
          <w:sz w:val="28"/>
          <w:szCs w:val="28"/>
        </w:rPr>
        <w:lastRenderedPageBreak/>
        <w:t>Узнавание (различение) составных частей водного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BC1A8E" w:rsidRPr="00D2211E" w:rsidRDefault="00BC1A8E" w:rsidP="00682765">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BC1A8E" w:rsidRPr="00D2211E" w:rsidRDefault="00BC1A8E" w:rsidP="00682765">
      <w:pPr>
        <w:pStyle w:val="af5"/>
        <w:spacing w:line="360" w:lineRule="auto"/>
        <w:ind w:right="-2"/>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7E7ABF" w:rsidRPr="00DB630D" w:rsidRDefault="007E7ABF" w:rsidP="00682765">
      <w:pPr>
        <w:pStyle w:val="afe"/>
      </w:pPr>
    </w:p>
    <w:p w:rsidR="00BC1A8E" w:rsidRDefault="00BC1A8E" w:rsidP="00682765">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682765">
      <w:pPr>
        <w:pStyle w:val="afe"/>
        <w:spacing w:line="360" w:lineRule="auto"/>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 xml:space="preserve">герб, флаг, гимн). Узнавание президента РФ (на фото, видео). Знание государственных праздников. Знание названия столицы России. </w:t>
      </w:r>
      <w:proofErr w:type="gramStart"/>
      <w:r>
        <w:rPr>
          <w:rFonts w:ascii="Times New Roman" w:hAnsi="Times New Roman"/>
          <w:sz w:val="28"/>
          <w:szCs w:val="28"/>
        </w:rPr>
        <w:t>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roofErr w:type="gramEnd"/>
    </w:p>
    <w:p w:rsidR="00BC1A8E" w:rsidRDefault="00BC1A8E" w:rsidP="00682765">
      <w:pPr>
        <w:spacing w:line="360" w:lineRule="auto"/>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w:t>
      </w:r>
      <w:r>
        <w:rPr>
          <w:rFonts w:ascii="Times New Roman" w:hAnsi="Times New Roman"/>
          <w:sz w:val="28"/>
          <w:szCs w:val="28"/>
        </w:rPr>
        <w:lastRenderedPageBreak/>
        <w:t>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7E7ABF" w:rsidRPr="00D2211E" w:rsidRDefault="007E7ABF" w:rsidP="00682765">
      <w:pPr>
        <w:spacing w:line="360" w:lineRule="auto"/>
        <w:jc w:val="both"/>
        <w:rPr>
          <w:rFonts w:ascii="Times New Roman" w:hAnsi="Times New Roman"/>
          <w:sz w:val="28"/>
          <w:szCs w:val="28"/>
        </w:rPr>
      </w:pP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rsidRPr="00317985">
        <w:rPr>
          <w:rFonts w:ascii="Times New Roman" w:hAnsi="Times New Roman"/>
          <w:sz w:val="28"/>
          <w:szCs w:val="28"/>
        </w:rPr>
        <w:t>пропеванию</w:t>
      </w:r>
      <w:proofErr w:type="spellEnd"/>
      <w:r w:rsidRPr="00317985">
        <w:rPr>
          <w:rFonts w:ascii="Times New Roman" w:hAnsi="Times New Roman"/>
          <w:sz w:val="28"/>
          <w:szCs w:val="28"/>
        </w:rPr>
        <w:t xml:space="preserve">»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ость</w:t>
      </w:r>
      <w:r w:rsidRPr="00317985">
        <w:rPr>
          <w:rFonts w:ascii="Times New Roman" w:hAnsi="Times New Roman"/>
          <w:sz w:val="28"/>
          <w:szCs w:val="28"/>
        </w:rPr>
        <w:t xml:space="preserve"> </w:t>
      </w:r>
      <w:r>
        <w:rPr>
          <w:rFonts w:ascii="Times New Roman" w:hAnsi="Times New Roman"/>
          <w:sz w:val="28"/>
          <w:szCs w:val="28"/>
        </w:rPr>
        <w:t xml:space="preserve">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317985" w:rsidRDefault="00BC1A8E" w:rsidP="00682765">
      <w:pPr>
        <w:pStyle w:val="afe"/>
        <w:spacing w:line="360" w:lineRule="auto"/>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w:t>
      </w:r>
      <w:r w:rsidRPr="00317985">
        <w:rPr>
          <w:rFonts w:ascii="Times New Roman" w:hAnsi="Times New Roman"/>
          <w:sz w:val="28"/>
          <w:szCs w:val="28"/>
        </w:rPr>
        <w:lastRenderedPageBreak/>
        <w:t xml:space="preserve">элементов музыкального воспитания в дополнительной индивидуальной работе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w:t>
      </w:r>
    </w:p>
    <w:p w:rsidR="00BC1A8E" w:rsidRPr="00AA4C52" w:rsidRDefault="00BC1A8E" w:rsidP="00682765">
      <w:pPr>
        <w:pStyle w:val="afe"/>
        <w:spacing w:line="360" w:lineRule="auto"/>
        <w:jc w:val="both"/>
        <w:rPr>
          <w:rFonts w:ascii="Times New Roman" w:hAnsi="Times New Roman"/>
          <w:sz w:val="28"/>
          <w:szCs w:val="28"/>
        </w:rPr>
      </w:pPr>
      <w:proofErr w:type="gramStart"/>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w:t>
      </w:r>
      <w:proofErr w:type="gramEnd"/>
      <w:r w:rsidRPr="00317985">
        <w:rPr>
          <w:rFonts w:ascii="Times New Roman" w:hAnsi="Times New Roman"/>
          <w:sz w:val="28"/>
          <w:szCs w:val="28"/>
          <w:lang w:eastAsia="ru-RU"/>
        </w:rPr>
        <w:t xml:space="preserve"> платки, флажки, ленты, обручи, а также 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w:t>
      </w:r>
      <w:proofErr w:type="gramStart"/>
      <w:r w:rsidRPr="00317985">
        <w:rPr>
          <w:rFonts w:ascii="Times New Roman" w:hAnsi="Times New Roman"/>
          <w:sz w:val="28"/>
          <w:szCs w:val="28"/>
          <w:lang w:eastAsia="ru-RU"/>
        </w:rPr>
        <w:t>к-</w:t>
      </w:r>
      <w:proofErr w:type="gramEnd"/>
      <w:r w:rsidRPr="00317985">
        <w:rPr>
          <w:rFonts w:ascii="Times New Roman" w:hAnsi="Times New Roman"/>
          <w:sz w:val="28"/>
          <w:szCs w:val="28"/>
          <w:lang w:eastAsia="ru-RU"/>
        </w:rPr>
        <w:t xml:space="preserve"> флейты, палочки, ударные установки, кастаньеты, </w:t>
      </w:r>
      <w:proofErr w:type="spellStart"/>
      <w:r w:rsidRPr="00317985">
        <w:rPr>
          <w:rFonts w:ascii="Times New Roman" w:hAnsi="Times New Roman"/>
          <w:sz w:val="28"/>
          <w:szCs w:val="28"/>
          <w:lang w:eastAsia="ru-RU"/>
        </w:rPr>
        <w:t>конги</w:t>
      </w:r>
      <w:proofErr w:type="spellEnd"/>
      <w:r w:rsidRPr="00317985">
        <w:rPr>
          <w:rFonts w:ascii="Times New Roman" w:hAnsi="Times New Roman"/>
          <w:sz w:val="28"/>
          <w:szCs w:val="28"/>
          <w:lang w:eastAsia="ru-RU"/>
        </w:rPr>
        <w:t xml:space="preserve">, жалейки, </w:t>
      </w:r>
      <w:proofErr w:type="spellStart"/>
      <w:r w:rsidRPr="00317985">
        <w:rPr>
          <w:rFonts w:ascii="Times New Roman" w:hAnsi="Times New Roman"/>
          <w:sz w:val="28"/>
          <w:szCs w:val="28"/>
          <w:lang w:eastAsia="ru-RU"/>
        </w:rPr>
        <w:t>трещетки</w:t>
      </w:r>
      <w:proofErr w:type="spellEnd"/>
      <w:r w:rsidRPr="00317985">
        <w:rPr>
          <w:rFonts w:ascii="Times New Roman" w:hAnsi="Times New Roman"/>
          <w:sz w:val="28"/>
          <w:szCs w:val="28"/>
          <w:lang w:eastAsia="ru-RU"/>
        </w:rPr>
        <w:t xml:space="preserve">, колокольчики, инструменты Карла </w:t>
      </w:r>
      <w:proofErr w:type="spellStart"/>
      <w:r w:rsidRPr="00317985">
        <w:rPr>
          <w:rFonts w:ascii="Times New Roman" w:hAnsi="Times New Roman"/>
          <w:sz w:val="28"/>
          <w:szCs w:val="28"/>
          <w:lang w:eastAsia="ru-RU"/>
        </w:rPr>
        <w:t>Орфа</w:t>
      </w:r>
      <w:proofErr w:type="spellEnd"/>
      <w:r w:rsidRPr="00317985">
        <w:rPr>
          <w:rFonts w:ascii="Times New Roman" w:hAnsi="Times New Roman"/>
          <w:sz w:val="28"/>
          <w:szCs w:val="28"/>
          <w:lang w:eastAsia="ru-RU"/>
        </w:rPr>
        <w:t>.</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xml:space="preserve"> и магнитная доски, </w:t>
      </w:r>
      <w:r>
        <w:rPr>
          <w:rFonts w:ascii="Times New Roman" w:hAnsi="Times New Roman"/>
          <w:sz w:val="28"/>
          <w:szCs w:val="28"/>
          <w:lang w:eastAsia="ru-RU"/>
        </w:rPr>
        <w:t>ширма, затемнение на окна и др.;</w:t>
      </w:r>
      <w:r>
        <w:rPr>
          <w:rFonts w:ascii="Times New Roman" w:hAnsi="Times New Roman"/>
          <w:sz w:val="28"/>
          <w:szCs w:val="28"/>
        </w:rPr>
        <w:t xml:space="preserve"> </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Default="007E7ABF" w:rsidP="00682765">
      <w:pPr>
        <w:pStyle w:val="afe"/>
        <w:spacing w:line="360" w:lineRule="auto"/>
        <w:jc w:val="center"/>
        <w:rPr>
          <w:rFonts w:ascii="Times New Roman" w:hAnsi="Times New Roman"/>
          <w:b/>
          <w:sz w:val="28"/>
          <w:szCs w:val="28"/>
        </w:rPr>
      </w:pP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2211E" w:rsidRDefault="00BC1A8E" w:rsidP="00682765">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w:t>
      </w:r>
      <w:r w:rsidRPr="00317985">
        <w:rPr>
          <w:rFonts w:ascii="Times New Roman" w:hAnsi="Times New Roman"/>
          <w:sz w:val="28"/>
          <w:szCs w:val="28"/>
        </w:rPr>
        <w:lastRenderedPageBreak/>
        <w:t>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Default="007E7ABF" w:rsidP="00682765">
      <w:pPr>
        <w:pStyle w:val="afe"/>
        <w:spacing w:line="360" w:lineRule="auto"/>
        <w:jc w:val="center"/>
        <w:rPr>
          <w:rFonts w:ascii="Times New Roman" w:hAnsi="Times New Roman"/>
          <w:b/>
          <w:i/>
          <w:sz w:val="28"/>
          <w:szCs w:val="28"/>
        </w:rPr>
      </w:pPr>
    </w:p>
    <w:p w:rsidR="00BC1A8E" w:rsidRPr="00D2211E" w:rsidRDefault="00BC1A8E" w:rsidP="00682765">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682765">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BC1A8E" w:rsidRPr="00317985" w:rsidRDefault="00BC1A8E" w:rsidP="00682765">
      <w:pPr>
        <w:pStyle w:val="afe"/>
        <w:spacing w:line="360" w:lineRule="auto"/>
        <w:jc w:val="both"/>
        <w:rPr>
          <w:rFonts w:ascii="Times New Roman" w:hAnsi="Times New Roman"/>
          <w:i/>
          <w:sz w:val="28"/>
          <w:szCs w:val="28"/>
        </w:rPr>
      </w:pPr>
      <w:r w:rsidRPr="00317985">
        <w:rPr>
          <w:rFonts w:ascii="Times New Roman" w:hAnsi="Times New Roman"/>
          <w:sz w:val="28"/>
          <w:szCs w:val="28"/>
        </w:rP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w:t>
      </w:r>
      <w:r w:rsidRPr="00317985">
        <w:rPr>
          <w:rFonts w:ascii="Times New Roman" w:hAnsi="Times New Roman"/>
          <w:sz w:val="28"/>
          <w:szCs w:val="28"/>
        </w:rPr>
        <w:lastRenderedPageBreak/>
        <w:t>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Default="007E7ABF" w:rsidP="00682765">
      <w:pPr>
        <w:pStyle w:val="afe"/>
        <w:spacing w:line="360" w:lineRule="auto"/>
        <w:jc w:val="center"/>
        <w:rPr>
          <w:rFonts w:ascii="Times New Roman" w:hAnsi="Times New Roman"/>
          <w:b/>
          <w:i/>
          <w:sz w:val="28"/>
          <w:szCs w:val="28"/>
        </w:rPr>
      </w:pPr>
    </w:p>
    <w:p w:rsidR="00BC1A8E" w:rsidRPr="00D2211E" w:rsidRDefault="00BC1A8E" w:rsidP="00682765">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BC1A8E" w:rsidRPr="00D2211E"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Default="00BC1A8E" w:rsidP="00682765">
      <w:pPr>
        <w:pStyle w:val="afe"/>
        <w:spacing w:line="360" w:lineRule="auto"/>
        <w:jc w:val="center"/>
        <w:rPr>
          <w:rFonts w:ascii="Times New Roman" w:hAnsi="Times New Roman"/>
          <w:b/>
          <w:sz w:val="28"/>
          <w:szCs w:val="28"/>
        </w:rPr>
      </w:pP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w:t>
      </w:r>
      <w:r w:rsidRPr="00317985">
        <w:rPr>
          <w:rFonts w:ascii="Times New Roman" w:hAnsi="Times New Roman"/>
          <w:sz w:val="28"/>
          <w:szCs w:val="28"/>
        </w:rPr>
        <w:lastRenderedPageBreak/>
        <w:t xml:space="preserve">карандаша, они могут создать сюжет изображения, отпечатывая картинки штампами или выдувая краску через </w:t>
      </w:r>
      <w:proofErr w:type="spellStart"/>
      <w:r w:rsidRPr="00317985">
        <w:rPr>
          <w:rFonts w:ascii="Times New Roman" w:hAnsi="Times New Roman"/>
          <w:sz w:val="28"/>
          <w:szCs w:val="28"/>
        </w:rPr>
        <w:t>блопен</w:t>
      </w:r>
      <w:proofErr w:type="spellEnd"/>
      <w:r w:rsidRPr="00317985">
        <w:rPr>
          <w:rFonts w:ascii="Times New Roman" w:hAnsi="Times New Roman"/>
          <w:sz w:val="28"/>
          <w:szCs w:val="28"/>
        </w:rPr>
        <w:t xml:space="preserve">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682765">
      <w:pPr>
        <w:pStyle w:val="afe"/>
        <w:spacing w:line="360" w:lineRule="auto"/>
        <w:jc w:val="both"/>
        <w:rPr>
          <w:rFonts w:ascii="Times New Roman" w:hAnsi="Times New Roman"/>
          <w:bCs/>
          <w:sz w:val="28"/>
          <w:szCs w:val="28"/>
        </w:rPr>
      </w:pPr>
      <w:proofErr w:type="gramStart"/>
      <w:r w:rsidRPr="00317985">
        <w:rPr>
          <w:rFonts w:ascii="Times New Roman" w:hAnsi="Times New Roman"/>
          <w:bCs/>
          <w:sz w:val="28"/>
          <w:szCs w:val="28"/>
        </w:rPr>
        <w:lastRenderedPageBreak/>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w:t>
      </w:r>
      <w:proofErr w:type="spellStart"/>
      <w:r>
        <w:rPr>
          <w:rFonts w:ascii="Times New Roman" w:hAnsi="Times New Roman"/>
          <w:sz w:val="28"/>
          <w:szCs w:val="28"/>
        </w:rPr>
        <w:t>ковролиновая</w:t>
      </w:r>
      <w:proofErr w:type="spellEnd"/>
      <w:r>
        <w:rPr>
          <w:rFonts w:ascii="Times New Roman" w:hAnsi="Times New Roman"/>
          <w:sz w:val="28"/>
          <w:szCs w:val="28"/>
        </w:rPr>
        <w:t xml:space="preserve"> доски;</w:t>
      </w:r>
      <w:proofErr w:type="gramEnd"/>
      <w:r>
        <w:rPr>
          <w:rFonts w:ascii="Times New Roman" w:hAnsi="Times New Roman"/>
          <w:sz w:val="28"/>
          <w:szCs w:val="28"/>
        </w:rPr>
        <w:t xml:space="preserve"> </w:t>
      </w:r>
      <w:r>
        <w:rPr>
          <w:rFonts w:ascii="Times New Roman" w:hAnsi="Times New Roman"/>
          <w:bCs/>
          <w:sz w:val="28"/>
          <w:szCs w:val="28"/>
        </w:rPr>
        <w:t>р</w:t>
      </w:r>
      <w:r w:rsidRPr="00317985">
        <w:rPr>
          <w:rFonts w:ascii="Times New Roman" w:hAnsi="Times New Roman"/>
          <w:sz w:val="28"/>
          <w:szCs w:val="28"/>
        </w:rPr>
        <w:t xml:space="preserve">асходные материалы для </w:t>
      </w:r>
      <w:proofErr w:type="gramStart"/>
      <w:r w:rsidRPr="00317985">
        <w:rPr>
          <w:rFonts w:ascii="Times New Roman" w:hAnsi="Times New Roman"/>
          <w:sz w:val="28"/>
          <w:szCs w:val="28"/>
        </w:rPr>
        <w:t>ИЗО</w:t>
      </w:r>
      <w:proofErr w:type="gramEnd"/>
      <w:r w:rsidRPr="00317985">
        <w:rPr>
          <w:rFonts w:ascii="Times New Roman" w:hAnsi="Times New Roman"/>
          <w:sz w:val="28"/>
          <w:szCs w:val="28"/>
        </w:rPr>
        <w:t xml:space="preserve">: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Default="007E7ABF" w:rsidP="00682765">
      <w:pPr>
        <w:pStyle w:val="afe"/>
        <w:spacing w:line="360" w:lineRule="auto"/>
        <w:jc w:val="center"/>
        <w:rPr>
          <w:rFonts w:ascii="Times New Roman" w:hAnsi="Times New Roman"/>
          <w:b/>
          <w:sz w:val="28"/>
          <w:szCs w:val="28"/>
        </w:rPr>
      </w:pP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Default="00BC1A8E" w:rsidP="00682765">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682765">
      <w:pPr>
        <w:spacing w:after="0" w:line="360" w:lineRule="auto"/>
        <w:jc w:val="both"/>
        <w:rPr>
          <w:rFonts w:ascii="Times New Roman" w:hAnsi="Times New Roman" w:cs="Times New Roman"/>
          <w:sz w:val="28"/>
          <w:szCs w:val="28"/>
        </w:rPr>
      </w:pPr>
      <w:r w:rsidRPr="00D2211E">
        <w:rPr>
          <w:rFonts w:ascii="Times New Roman" w:hAnsi="Times New Roman" w:cs="Times New Roman"/>
          <w:sz w:val="28"/>
          <w:szCs w:val="28"/>
        </w:rPr>
        <w:t xml:space="preserve">Узнавание (различение) пластичных материалов: пластилин, тесто, глина. </w:t>
      </w:r>
      <w:proofErr w:type="gramStart"/>
      <w:r w:rsidRPr="00D2211E">
        <w:rPr>
          <w:rFonts w:ascii="Times New Roman" w:hAnsi="Times New Roman" w:cs="Times New Roman"/>
          <w:sz w:val="28"/>
          <w:szCs w:val="28"/>
        </w:rPr>
        <w:t>Узнавание (различение) инструментов и приспособлений для работы с пластичными материалами: стека, нож, скалка, валик, форма, подложка, штамп.</w:t>
      </w:r>
      <w:proofErr w:type="gramEnd"/>
      <w:r w:rsidRPr="00D2211E">
        <w:rPr>
          <w:rFonts w:ascii="Times New Roman" w:hAnsi="Times New Roman" w:cs="Times New Roman"/>
          <w:sz w:val="28"/>
          <w:szCs w:val="28"/>
        </w:rPr>
        <w:t xml:space="preserve">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xml:space="preserve">. Отрывание  кусочка  материала от целого куска. Откручивание  кусочка материала от целого куска. </w:t>
      </w:r>
      <w:proofErr w:type="spellStart"/>
      <w:r w:rsidRPr="00D2211E">
        <w:rPr>
          <w:rFonts w:ascii="Times New Roman" w:hAnsi="Times New Roman" w:cs="Times New Roman"/>
          <w:sz w:val="28"/>
          <w:szCs w:val="28"/>
        </w:rPr>
        <w:t>Отщипывание</w:t>
      </w:r>
      <w:proofErr w:type="spellEnd"/>
      <w:r w:rsidRPr="00D2211E">
        <w:rPr>
          <w:rFonts w:ascii="Times New Roman" w:hAnsi="Times New Roman" w:cs="Times New Roman"/>
          <w:sz w:val="28"/>
          <w:szCs w:val="28"/>
        </w:rPr>
        <w:t xml:space="preserve"> кусочка материала от целого куска. Отрезание кусочка материала стекой.</w:t>
      </w:r>
      <w:r w:rsidRPr="00D2211E">
        <w:rPr>
          <w:rFonts w:ascii="Times New Roman" w:hAnsi="Times New Roman" w:cs="Times New Roman"/>
          <w:bCs/>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Pr>
          <w:rFonts w:ascii="Times New Roman" w:hAnsi="Times New Roman" w:cs="Times New Roman"/>
          <w:sz w:val="28"/>
          <w:szCs w:val="28"/>
        </w:rPr>
        <w:t xml:space="preserve"> </w:t>
      </w:r>
      <w:r w:rsidRPr="00D2211E">
        <w:rPr>
          <w:rFonts w:ascii="Times New Roman" w:hAnsi="Times New Roman" w:cs="Times New Roman"/>
          <w:bCs/>
          <w:sz w:val="28"/>
          <w:szCs w:val="28"/>
        </w:rPr>
        <w:t>К</w:t>
      </w:r>
      <w:r w:rsidRPr="00D2211E">
        <w:rPr>
          <w:rFonts w:ascii="Times New Roman" w:hAnsi="Times New Roman" w:cs="Times New Roman"/>
          <w:sz w:val="28"/>
          <w:szCs w:val="28"/>
        </w:rPr>
        <w:t xml:space="preserve">атание колбаски на доске (в руках). Катание  </w:t>
      </w:r>
      <w:r w:rsidRPr="00D2211E">
        <w:rPr>
          <w:rFonts w:ascii="Times New Roman" w:hAnsi="Times New Roman" w:cs="Times New Roman"/>
          <w:sz w:val="28"/>
          <w:szCs w:val="28"/>
        </w:rPr>
        <w:lastRenderedPageBreak/>
        <w:t>шарика на доске (в руках)</w:t>
      </w:r>
      <w:proofErr w:type="gramStart"/>
      <w:r w:rsidRPr="00D2211E">
        <w:rPr>
          <w:rFonts w:ascii="Times New Roman" w:hAnsi="Times New Roman" w:cs="Times New Roman"/>
          <w:sz w:val="28"/>
          <w:szCs w:val="28"/>
        </w:rPr>
        <w:t>.</w:t>
      </w:r>
      <w:proofErr w:type="gramEnd"/>
      <w:r w:rsidRPr="00D2211E">
        <w:rPr>
          <w:rFonts w:ascii="Times New Roman" w:hAnsi="Times New Roman" w:cs="Times New Roman"/>
          <w:sz w:val="28"/>
          <w:szCs w:val="28"/>
        </w:rPr>
        <w:t xml:space="preserve"> </w:t>
      </w:r>
      <w:proofErr w:type="gramStart"/>
      <w:r w:rsidRPr="00D2211E">
        <w:rPr>
          <w:rFonts w:ascii="Times New Roman" w:hAnsi="Times New Roman" w:cs="Times New Roman"/>
          <w:sz w:val="28"/>
          <w:szCs w:val="28"/>
        </w:rPr>
        <w:t>п</w:t>
      </w:r>
      <w:proofErr w:type="gramEnd"/>
      <w:r w:rsidRPr="00D2211E">
        <w:rPr>
          <w:rFonts w:ascii="Times New Roman" w:hAnsi="Times New Roman" w:cs="Times New Roman"/>
          <w:sz w:val="28"/>
          <w:szCs w:val="28"/>
        </w:rPr>
        <w:t>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D2211E">
        <w:rPr>
          <w:rFonts w:ascii="Times New Roman" w:hAnsi="Times New Roman" w:cs="Times New Roman"/>
          <w:sz w:val="28"/>
          <w:szCs w:val="28"/>
        </w:rPr>
        <w:t>Защипывание</w:t>
      </w:r>
      <w:proofErr w:type="spellEnd"/>
      <w:r w:rsidRPr="00D2211E">
        <w:rPr>
          <w:rFonts w:ascii="Times New Roman" w:hAnsi="Times New Roman" w:cs="Times New Roman"/>
          <w:sz w:val="28"/>
          <w:szCs w:val="28"/>
        </w:rPr>
        <w:t xml:space="preserve"> краев детали. Соединение деталей  изделия прижатием (</w:t>
      </w:r>
      <w:proofErr w:type="spellStart"/>
      <w:r w:rsidRPr="00D2211E">
        <w:rPr>
          <w:rFonts w:ascii="Times New Roman" w:hAnsi="Times New Roman" w:cs="Times New Roman"/>
          <w:sz w:val="28"/>
          <w:szCs w:val="28"/>
        </w:rPr>
        <w:t>примазыванием</w:t>
      </w:r>
      <w:proofErr w:type="spellEnd"/>
      <w:r w:rsidRPr="00D2211E">
        <w:rPr>
          <w:rFonts w:ascii="Times New Roman" w:hAnsi="Times New Roman" w:cs="Times New Roman"/>
          <w:sz w:val="28"/>
          <w:szCs w:val="28"/>
        </w:rPr>
        <w:t xml:space="preserve">, </w:t>
      </w:r>
      <w:proofErr w:type="spellStart"/>
      <w:r w:rsidRPr="00D2211E">
        <w:rPr>
          <w:rFonts w:ascii="Times New Roman" w:hAnsi="Times New Roman" w:cs="Times New Roman"/>
          <w:sz w:val="28"/>
          <w:szCs w:val="28"/>
        </w:rPr>
        <w:t>прищипыванием</w:t>
      </w:r>
      <w:proofErr w:type="spellEnd"/>
      <w:r w:rsidRPr="00D2211E">
        <w:rPr>
          <w:rFonts w:ascii="Times New Roman" w:hAnsi="Times New Roman" w:cs="Times New Roman"/>
          <w:sz w:val="28"/>
          <w:szCs w:val="28"/>
        </w:rPr>
        <w:t>). Лепка предмета из одной (нескольких) частей.</w:t>
      </w:r>
    </w:p>
    <w:p w:rsidR="00BC1A8E" w:rsidRPr="00D2211E" w:rsidRDefault="00BC1A8E" w:rsidP="00682765">
      <w:pPr>
        <w:pStyle w:val="aff3"/>
        <w:spacing w:after="0" w:line="360" w:lineRule="auto"/>
        <w:ind w:left="0"/>
        <w:jc w:val="both"/>
        <w:rPr>
          <w:rFonts w:ascii="Times New Roman" w:hAnsi="Times New Roman"/>
          <w:sz w:val="28"/>
          <w:szCs w:val="28"/>
        </w:rPr>
      </w:pPr>
      <w:r w:rsidRPr="00D2211E">
        <w:rPr>
          <w:rFonts w:ascii="Times New Roman" w:hAnsi="Times New Roman"/>
          <w:sz w:val="28"/>
          <w:szCs w:val="28"/>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w:t>
      </w:r>
      <w:r>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7E7ABF" w:rsidRPr="00DB630D" w:rsidRDefault="007E7ABF" w:rsidP="00682765">
      <w:pPr>
        <w:pStyle w:val="afe"/>
      </w:pPr>
    </w:p>
    <w:p w:rsidR="00BC1A8E" w:rsidRPr="00D2211E" w:rsidRDefault="00BC1A8E" w:rsidP="00682765">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682765">
      <w:pPr>
        <w:spacing w:line="360" w:lineRule="auto"/>
        <w:jc w:val="both"/>
        <w:rPr>
          <w:rFonts w:ascii="Times New Roman" w:hAnsi="Times New Roman" w:cs="Times New Roman"/>
          <w:sz w:val="28"/>
          <w:szCs w:val="28"/>
        </w:rPr>
      </w:pPr>
      <w:proofErr w:type="gramStart"/>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салфетка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DD7525">
        <w:rPr>
          <w:rFonts w:ascii="Times New Roman" w:hAnsi="Times New Roman" w:cs="Times New Roman"/>
          <w:sz w:val="28"/>
          <w:szCs w:val="28"/>
        </w:rPr>
        <w:t>Сминание</w:t>
      </w:r>
      <w:proofErr w:type="spellEnd"/>
      <w:r w:rsidRPr="00DD7525">
        <w:rPr>
          <w:rFonts w:ascii="Times New Roman" w:hAnsi="Times New Roman" w:cs="Times New Roman"/>
          <w:sz w:val="28"/>
          <w:szCs w:val="28"/>
        </w:rPr>
        <w:t xml:space="preserve"> бумаги.</w:t>
      </w:r>
      <w:proofErr w:type="gramEnd"/>
      <w:r w:rsidRPr="00DD7525">
        <w:rPr>
          <w:rFonts w:ascii="Times New Roman" w:hAnsi="Times New Roman" w:cs="Times New Roman"/>
          <w:sz w:val="28"/>
          <w:szCs w:val="28"/>
        </w:rPr>
        <w:t xml:space="preserve">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lastRenderedPageBreak/>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682765">
      <w:pPr>
        <w:pStyle w:val="afe"/>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682765">
      <w:pPr>
        <w:pStyle w:val="afe"/>
        <w:spacing w:line="360" w:lineRule="auto"/>
        <w:jc w:val="both"/>
        <w:rPr>
          <w:rFonts w:ascii="Times New Roman" w:hAnsi="Times New Roman"/>
          <w:sz w:val="28"/>
          <w:szCs w:val="28"/>
        </w:rPr>
      </w:pPr>
      <w:proofErr w:type="gramStart"/>
      <w:r w:rsidRPr="00FF7BE6">
        <w:rPr>
          <w:rFonts w:ascii="Times New Roman" w:hAnsi="Times New Roman"/>
          <w:sz w:val="28"/>
          <w:szCs w:val="28"/>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w:t>
      </w:r>
      <w:proofErr w:type="gramEnd"/>
      <w:r w:rsidRPr="00FF7BE6">
        <w:rPr>
          <w:rFonts w:ascii="Times New Roman" w:hAnsi="Times New Roman"/>
          <w:sz w:val="28"/>
          <w:szCs w:val="28"/>
        </w:rPr>
        <w:t xml:space="preserve">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FF7BE6">
        <w:rPr>
          <w:rFonts w:ascii="Times New Roman" w:hAnsi="Times New Roman"/>
          <w:sz w:val="28"/>
          <w:szCs w:val="28"/>
        </w:rPr>
        <w:t>примакивания</w:t>
      </w:r>
      <w:proofErr w:type="spellEnd"/>
      <w:r w:rsidRPr="00FF7BE6">
        <w:rPr>
          <w:rFonts w:ascii="Times New Roman" w:hAnsi="Times New Roman"/>
          <w:sz w:val="28"/>
          <w:szCs w:val="28"/>
        </w:rPr>
        <w:t xml:space="preserve">, прием наращивания массы. Выбор цвета для рисования. Получение цвета краски путем смешивания красок других цветов. </w:t>
      </w:r>
    </w:p>
    <w:p w:rsidR="00BC1A8E" w:rsidRDefault="00BC1A8E" w:rsidP="00682765">
      <w:pPr>
        <w:autoSpaceDE w:val="0"/>
        <w:spacing w:line="360" w:lineRule="auto"/>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D11E50">
        <w:rPr>
          <w:rFonts w:ascii="Times New Roman" w:hAnsi="Times New Roman" w:cs="Times New Roman"/>
          <w:sz w:val="28"/>
          <w:szCs w:val="28"/>
        </w:rPr>
        <w:t>Дорисовывание</w:t>
      </w:r>
      <w:proofErr w:type="spellEnd"/>
      <w:r w:rsidRPr="00D11E50">
        <w:rPr>
          <w:rFonts w:ascii="Times New Roman" w:hAnsi="Times New Roman" w:cs="Times New Roman"/>
          <w:sz w:val="28"/>
          <w:szCs w:val="28"/>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w:t>
      </w:r>
      <w:r w:rsidRPr="00D11E50">
        <w:rPr>
          <w:rFonts w:ascii="Times New Roman" w:hAnsi="Times New Roman" w:cs="Times New Roman"/>
          <w:bCs/>
          <w:sz w:val="28"/>
          <w:szCs w:val="28"/>
        </w:rPr>
        <w:lastRenderedPageBreak/>
        <w:t xml:space="preserve">предметами (объектами), связанными между собой по смыслу. </w:t>
      </w:r>
      <w:r w:rsidRPr="00D11E50">
        <w:rPr>
          <w:rFonts w:ascii="Times New Roman" w:hAnsi="Times New Roman" w:cs="Times New Roman"/>
          <w:sz w:val="28"/>
          <w:szCs w:val="28"/>
        </w:rPr>
        <w:t xml:space="preserve">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w:t>
      </w:r>
      <w:proofErr w:type="gramStart"/>
      <w:r w:rsidRPr="00D11E50">
        <w:rPr>
          <w:rFonts w:ascii="Times New Roman" w:hAnsi="Times New Roman" w:cs="Times New Roman"/>
          <w:sz w:val="28"/>
          <w:szCs w:val="28"/>
        </w:rPr>
        <w:t>сырому</w:t>
      </w:r>
      <w:proofErr w:type="gramEnd"/>
      <w:r w:rsidRPr="00D11E50">
        <w:rPr>
          <w:rFonts w:ascii="Times New Roman" w:hAnsi="Times New Roman" w:cs="Times New Roman"/>
          <w:sz w:val="28"/>
          <w:szCs w:val="28"/>
        </w:rPr>
        <w:t xml:space="preserve">», рисования с солью, рисования шариками, </w:t>
      </w:r>
      <w:proofErr w:type="spellStart"/>
      <w:r w:rsidRPr="00D11E50">
        <w:rPr>
          <w:rFonts w:ascii="Times New Roman" w:hAnsi="Times New Roman" w:cs="Times New Roman"/>
          <w:sz w:val="28"/>
          <w:szCs w:val="28"/>
        </w:rPr>
        <w:t>граттаж</w:t>
      </w:r>
      <w:proofErr w:type="spellEnd"/>
      <w:r w:rsidRPr="00D11E50">
        <w:rPr>
          <w:rFonts w:ascii="Times New Roman" w:hAnsi="Times New Roman" w:cs="Times New Roman"/>
          <w:sz w:val="28"/>
          <w:szCs w:val="28"/>
        </w:rPr>
        <w:t>, «под батик».</w:t>
      </w: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IX</w:t>
      </w:r>
      <w:r w:rsidRPr="00317985">
        <w:rPr>
          <w:rFonts w:ascii="Times New Roman" w:hAnsi="Times New Roman"/>
          <w:b/>
          <w:sz w:val="28"/>
          <w:szCs w:val="28"/>
        </w:rPr>
        <w:t>. АДАПТИВНАЯ ФИЗКУЛЬТУРА</w:t>
      </w: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317985">
        <w:rPr>
          <w:rFonts w:ascii="Times New Roman" w:hAnsi="Times New Roman"/>
          <w:i/>
          <w:sz w:val="28"/>
          <w:szCs w:val="28"/>
        </w:rPr>
        <w:t xml:space="preserve"> </w:t>
      </w:r>
      <w:r w:rsidRPr="00921F1C">
        <w:rPr>
          <w:rFonts w:ascii="Times New Roman" w:hAnsi="Times New Roman"/>
          <w:sz w:val="28"/>
          <w:szCs w:val="28"/>
        </w:rPr>
        <w:t>занятий по</w:t>
      </w:r>
      <w:r>
        <w:rPr>
          <w:rFonts w:ascii="Times New Roman" w:hAnsi="Times New Roman"/>
          <w:i/>
          <w:sz w:val="28"/>
          <w:szCs w:val="28"/>
        </w:rPr>
        <w:t xml:space="preserve"> </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r w:rsidRPr="00317985">
        <w:rPr>
          <w:rFonts w:ascii="Times New Roman" w:hAnsi="Times New Roman"/>
          <w:sz w:val="28"/>
          <w:szCs w:val="28"/>
        </w:rPr>
        <w:t xml:space="preserve"> </w:t>
      </w:r>
    </w:p>
    <w:p w:rsidR="00BC1A8E" w:rsidRPr="00317985" w:rsidRDefault="00BC1A8E" w:rsidP="00682765">
      <w:pPr>
        <w:pStyle w:val="afe"/>
        <w:spacing w:line="360" w:lineRule="auto"/>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На занятиях по</w:t>
      </w:r>
      <w:r w:rsidRPr="00921F1C">
        <w:rPr>
          <w:rFonts w:ascii="Times New Roman" w:hAnsi="Times New Roman"/>
          <w:sz w:val="28"/>
          <w:szCs w:val="28"/>
        </w:rPr>
        <w:t xml:space="preserve"> </w:t>
      </w:r>
      <w:r>
        <w:rPr>
          <w:rFonts w:ascii="Times New Roman" w:hAnsi="Times New Roman"/>
          <w:sz w:val="28"/>
          <w:szCs w:val="28"/>
        </w:rPr>
        <w:t>велосипедной подготовке</w:t>
      </w:r>
      <w:r w:rsidRPr="00921F1C">
        <w:rPr>
          <w:rFonts w:ascii="Times New Roman" w:hAnsi="Times New Roman"/>
          <w:sz w:val="28"/>
          <w:szCs w:val="28"/>
        </w:rPr>
        <w:t xml:space="preserve"> </w:t>
      </w:r>
      <w:proofErr w:type="gramStart"/>
      <w:r>
        <w:rPr>
          <w:rFonts w:ascii="Times New Roman" w:hAnsi="Times New Roman"/>
          <w:sz w:val="28"/>
          <w:szCs w:val="28"/>
        </w:rPr>
        <w:t>обучающиеся</w:t>
      </w:r>
      <w:proofErr w:type="gramEnd"/>
      <w:r>
        <w:rPr>
          <w:rFonts w:ascii="Times New Roman" w:hAnsi="Times New Roman"/>
          <w:sz w:val="28"/>
          <w:szCs w:val="28"/>
        </w:rPr>
        <w:t xml:space="preserve">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w:t>
      </w:r>
      <w:r w:rsidRPr="00921F1C">
        <w:rPr>
          <w:rFonts w:ascii="Times New Roman" w:hAnsi="Times New Roman"/>
          <w:sz w:val="28"/>
          <w:szCs w:val="28"/>
        </w:rPr>
        <w:lastRenderedPageBreak/>
        <w:t xml:space="preserve">формирование навыка ходьбы на лыжах и дальнейшее его совершенствование. Раздел «Физическая подготовка» включает построения и перестроения, </w:t>
      </w:r>
      <w:proofErr w:type="spellStart"/>
      <w:r w:rsidRPr="00921F1C">
        <w:rPr>
          <w:rFonts w:ascii="Times New Roman" w:hAnsi="Times New Roman"/>
          <w:iCs/>
          <w:sz w:val="28"/>
          <w:szCs w:val="28"/>
        </w:rPr>
        <w:t>общеразвивающие</w:t>
      </w:r>
      <w:proofErr w:type="spellEnd"/>
      <w:r w:rsidRPr="00921F1C">
        <w:rPr>
          <w:rFonts w:ascii="Times New Roman" w:hAnsi="Times New Roman"/>
          <w:iCs/>
          <w:sz w:val="28"/>
          <w:szCs w:val="28"/>
        </w:rPr>
        <w:t xml:space="preserve">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r w:rsidRPr="00317985">
        <w:rPr>
          <w:rFonts w:ascii="Times New Roman" w:hAnsi="Times New Roman"/>
          <w:sz w:val="28"/>
          <w:szCs w:val="28"/>
        </w:rPr>
        <w:t xml:space="preserve"> </w:t>
      </w:r>
    </w:p>
    <w:p w:rsidR="00BC1A8E" w:rsidRPr="004973F1" w:rsidRDefault="00BC1A8E" w:rsidP="00682765">
      <w:pPr>
        <w:pStyle w:val="afe"/>
        <w:spacing w:line="360" w:lineRule="auto"/>
        <w:jc w:val="both"/>
        <w:rPr>
          <w:rFonts w:ascii="Times New Roman" w:hAnsi="Times New Roman"/>
          <w:sz w:val="28"/>
          <w:szCs w:val="28"/>
        </w:rPr>
      </w:pPr>
      <w:proofErr w:type="gramStart"/>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спортивного, туристического инвентаря; альбомы с демонстрационным материалом </w:t>
      </w:r>
      <w:r>
        <w:rPr>
          <w:rFonts w:ascii="Times New Roman" w:hAnsi="Times New Roman"/>
          <w:sz w:val="28"/>
          <w:szCs w:val="28"/>
          <w:lang w:eastAsia="ru-RU"/>
        </w:rPr>
        <w:t>в соответствии с темами занятий;</w:t>
      </w:r>
      <w:proofErr w:type="gramEnd"/>
      <w:r>
        <w:rPr>
          <w:rFonts w:ascii="Times New Roman" w:hAnsi="Times New Roman"/>
          <w:sz w:val="28"/>
          <w:szCs w:val="28"/>
        </w:rPr>
        <w:t xml:space="preserve"> </w:t>
      </w:r>
      <w:proofErr w:type="gramStart"/>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r w:rsidRPr="00317985">
        <w:rPr>
          <w:rFonts w:ascii="Times New Roman" w:hAnsi="Times New Roman"/>
          <w:sz w:val="28"/>
          <w:szCs w:val="28"/>
          <w:lang w:eastAsia="ru-RU"/>
        </w:rPr>
        <w:t xml:space="preserve"> </w:t>
      </w:r>
      <w:proofErr w:type="gramEnd"/>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11E50" w:rsidRDefault="00BC1A8E" w:rsidP="00682765">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w:t>
      </w:r>
      <w:proofErr w:type="gramStart"/>
      <w:r w:rsidRPr="00317985">
        <w:rPr>
          <w:rFonts w:ascii="Times New Roman" w:hAnsi="Times New Roman"/>
          <w:sz w:val="28"/>
          <w:szCs w:val="28"/>
        </w:rPr>
        <w:t>границы</w:t>
      </w:r>
      <w:proofErr w:type="gramEnd"/>
      <w:r w:rsidRPr="00317985">
        <w:rPr>
          <w:rFonts w:ascii="Times New Roman" w:hAnsi="Times New Roman"/>
          <w:sz w:val="28"/>
          <w:szCs w:val="28"/>
        </w:rPr>
        <w:t xml:space="preserve"> обозначенной для плавания территории, нельзя спрыгивать с бортика бассейна.</w:t>
      </w:r>
    </w:p>
    <w:p w:rsidR="00C87351" w:rsidRDefault="00C87351" w:rsidP="00682765">
      <w:pPr>
        <w:pStyle w:val="afe"/>
        <w:spacing w:line="360" w:lineRule="auto"/>
        <w:jc w:val="center"/>
        <w:rPr>
          <w:rFonts w:ascii="Times New Roman" w:hAnsi="Times New Roman"/>
          <w:b/>
          <w:i/>
          <w:sz w:val="28"/>
          <w:szCs w:val="28"/>
        </w:rPr>
      </w:pPr>
    </w:p>
    <w:p w:rsidR="00C87351" w:rsidRDefault="00C87351" w:rsidP="00682765">
      <w:pPr>
        <w:pStyle w:val="afe"/>
        <w:spacing w:line="360" w:lineRule="auto"/>
        <w:jc w:val="center"/>
        <w:rPr>
          <w:rFonts w:ascii="Times New Roman" w:hAnsi="Times New Roman"/>
          <w:b/>
          <w:i/>
          <w:sz w:val="28"/>
          <w:szCs w:val="28"/>
        </w:rPr>
      </w:pPr>
    </w:p>
    <w:p w:rsidR="00BC1A8E" w:rsidRPr="00D11E50" w:rsidRDefault="00BC1A8E" w:rsidP="00682765">
      <w:pPr>
        <w:pStyle w:val="afe"/>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BC1A8E" w:rsidRPr="00BE2E4D" w:rsidRDefault="00BC1A8E" w:rsidP="00682765">
      <w:pPr>
        <w:spacing w:line="360" w:lineRule="auto"/>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w:t>
      </w:r>
      <w:r w:rsidRPr="00BE2E4D">
        <w:rPr>
          <w:rFonts w:ascii="Times New Roman" w:hAnsi="Times New Roman" w:cs="Times New Roman"/>
          <w:sz w:val="28"/>
          <w:szCs w:val="28"/>
        </w:rPr>
        <w:lastRenderedPageBreak/>
        <w:t xml:space="preserve">отскоком от пола). Отбивание баскетбольного мяча от пола одной рукой. Ведение баскетбольного мяча по </w:t>
      </w:r>
      <w:proofErr w:type="gramStart"/>
      <w:r w:rsidRPr="00BE2E4D">
        <w:rPr>
          <w:rFonts w:ascii="Times New Roman" w:hAnsi="Times New Roman" w:cs="Times New Roman"/>
          <w:sz w:val="28"/>
          <w:szCs w:val="28"/>
        </w:rPr>
        <w:t>прямой</w:t>
      </w:r>
      <w:proofErr w:type="gramEnd"/>
      <w:r w:rsidRPr="00BE2E4D">
        <w:rPr>
          <w:rFonts w:ascii="Times New Roman" w:hAnsi="Times New Roman" w:cs="Times New Roman"/>
          <w:sz w:val="28"/>
          <w:szCs w:val="28"/>
        </w:rPr>
        <w:t xml:space="preserve">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BE2E4D">
        <w:rPr>
          <w:rFonts w:ascii="Times New Roman" w:hAnsi="Times New Roman" w:cs="Times New Roman"/>
          <w:sz w:val="28"/>
          <w:szCs w:val="28"/>
        </w:rPr>
        <w:t>пролазание</w:t>
      </w:r>
      <w:proofErr w:type="spellEnd"/>
      <w:r w:rsidRPr="00BE2E4D">
        <w:rPr>
          <w:rFonts w:ascii="Times New Roman" w:hAnsi="Times New Roman" w:cs="Times New Roman"/>
          <w:sz w:val="28"/>
          <w:szCs w:val="28"/>
        </w:rPr>
        <w:t xml:space="preserve">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BC1A8E" w:rsidRPr="00D11E50" w:rsidRDefault="00BC1A8E" w:rsidP="00682765">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Велосипедная подготовка.</w:t>
      </w:r>
    </w:p>
    <w:p w:rsidR="00BC1A8E" w:rsidRPr="00BE2E4D" w:rsidRDefault="00BC1A8E" w:rsidP="00682765">
      <w:pPr>
        <w:spacing w:line="360" w:lineRule="auto"/>
        <w:jc w:val="both"/>
        <w:rPr>
          <w:rFonts w:ascii="Times New Roman" w:hAnsi="Times New Roman" w:cs="Times New Roman"/>
          <w:sz w:val="28"/>
          <w:szCs w:val="28"/>
        </w:rPr>
      </w:pPr>
      <w:proofErr w:type="gramStart"/>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w:t>
      </w:r>
      <w:proofErr w:type="gramEnd"/>
      <w:r w:rsidRPr="00D11E50">
        <w:rPr>
          <w:rFonts w:ascii="Times New Roman" w:hAnsi="Times New Roman" w:cs="Times New Roman"/>
          <w:sz w:val="28"/>
          <w:szCs w:val="28"/>
        </w:rPr>
        <w:t xml:space="preserve">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w:t>
      </w:r>
      <w:r w:rsidRPr="00D11E50">
        <w:rPr>
          <w:rFonts w:ascii="Times New Roman" w:hAnsi="Times New Roman" w:cs="Times New Roman"/>
          <w:sz w:val="28"/>
          <w:szCs w:val="28"/>
        </w:rPr>
        <w:lastRenderedPageBreak/>
        <w:t xml:space="preserve">ручным (ножным) тормозом. Езда на трехколесном велосипеде по </w:t>
      </w:r>
      <w:proofErr w:type="gramStart"/>
      <w:r w:rsidRPr="00D11E50">
        <w:rPr>
          <w:rFonts w:ascii="Times New Roman" w:hAnsi="Times New Roman" w:cs="Times New Roman"/>
          <w:sz w:val="28"/>
          <w:szCs w:val="28"/>
        </w:rPr>
        <w:t>прямой</w:t>
      </w:r>
      <w:proofErr w:type="gramEnd"/>
      <w:r w:rsidRPr="00D11E50">
        <w:rPr>
          <w:rFonts w:ascii="Times New Roman" w:hAnsi="Times New Roman" w:cs="Times New Roman"/>
          <w:sz w:val="28"/>
          <w:szCs w:val="28"/>
        </w:rPr>
        <w:t xml:space="preserve"> </w:t>
      </w:r>
      <w:r>
        <w:rPr>
          <w:rFonts w:ascii="Times New Roman" w:hAnsi="Times New Roman" w:cs="Times New Roman"/>
          <w:sz w:val="28"/>
          <w:szCs w:val="28"/>
        </w:rPr>
        <w:t>и с поворотом</w:t>
      </w:r>
      <w:r w:rsidRPr="00D11E50">
        <w:rPr>
          <w:rFonts w:ascii="Times New Roman" w:hAnsi="Times New Roman" w:cs="Times New Roman"/>
          <w:sz w:val="28"/>
          <w:szCs w:val="28"/>
        </w:rPr>
        <w:t xml:space="preserve">. Посадка на двухколесный велосипед. Начало движения, сидя на двухколесном велосипеде. Езда на двухколесном </w:t>
      </w:r>
      <w:r w:rsidR="00B855B7">
        <w:rPr>
          <w:rFonts w:ascii="Times New Roman" w:hAnsi="Times New Roman" w:cs="Times New Roman"/>
          <w:sz w:val="28"/>
          <w:szCs w:val="28"/>
        </w:rPr>
        <w:t xml:space="preserve">велосипеде по </w:t>
      </w:r>
      <w:proofErr w:type="gramStart"/>
      <w:r w:rsidR="00B855B7">
        <w:rPr>
          <w:rFonts w:ascii="Times New Roman" w:hAnsi="Times New Roman" w:cs="Times New Roman"/>
          <w:sz w:val="28"/>
          <w:szCs w:val="28"/>
        </w:rPr>
        <w:t>прямой</w:t>
      </w:r>
      <w:proofErr w:type="gramEnd"/>
      <w:r w:rsidR="00B855B7">
        <w:rPr>
          <w:rFonts w:ascii="Times New Roman" w:hAnsi="Times New Roman" w:cs="Times New Roman"/>
          <w:sz w:val="28"/>
          <w:szCs w:val="28"/>
        </w:rPr>
        <w:t xml:space="preserve"> </w:t>
      </w:r>
      <w:r w:rsidRPr="00D11E50">
        <w:rPr>
          <w:rFonts w:ascii="Times New Roman" w:hAnsi="Times New Roman" w:cs="Times New Roman"/>
          <w:sz w:val="28"/>
          <w:szCs w:val="28"/>
        </w:rPr>
        <w:t>(на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BE2E4D" w:rsidRDefault="00BC1A8E" w:rsidP="00682765">
      <w:pPr>
        <w:pStyle w:val="afe"/>
        <w:spacing w:line="360" w:lineRule="auto"/>
        <w:jc w:val="center"/>
        <w:rPr>
          <w:rFonts w:ascii="Times New Roman" w:hAnsi="Times New Roman"/>
          <w:b/>
          <w:i/>
          <w:sz w:val="28"/>
          <w:szCs w:val="28"/>
        </w:rPr>
      </w:pPr>
      <w:r w:rsidRPr="00BE2E4D">
        <w:rPr>
          <w:rFonts w:ascii="Times New Roman" w:hAnsi="Times New Roman"/>
          <w:b/>
          <w:i/>
          <w:sz w:val="28"/>
          <w:szCs w:val="28"/>
        </w:rPr>
        <w:t>Лыжная подготовка.</w:t>
      </w:r>
    </w:p>
    <w:p w:rsidR="00BC1A8E" w:rsidRPr="00EF002E" w:rsidRDefault="00BC1A8E" w:rsidP="00682765">
      <w:pPr>
        <w:pStyle w:val="afe"/>
        <w:spacing w:line="360" w:lineRule="auto"/>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BE2E4D" w:rsidRDefault="00BC1A8E" w:rsidP="00682765">
      <w:pPr>
        <w:spacing w:line="360" w:lineRule="auto"/>
        <w:jc w:val="both"/>
        <w:rPr>
          <w:rFonts w:ascii="Times New Roman" w:hAnsi="Times New Roman" w:cs="Times New Roman"/>
          <w:sz w:val="28"/>
          <w:szCs w:val="28"/>
        </w:rPr>
      </w:pPr>
      <w:r w:rsidRPr="00BE2E4D">
        <w:rPr>
          <w:rFonts w:ascii="Times New Roman" w:hAnsi="Times New Roman" w:cs="Times New Roman"/>
          <w:sz w:val="28"/>
          <w:szCs w:val="28"/>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BE2E4D">
        <w:rPr>
          <w:rFonts w:ascii="Times New Roman" w:hAnsi="Times New Roman" w:cs="Times New Roman"/>
          <w:sz w:val="28"/>
          <w:szCs w:val="28"/>
        </w:rPr>
        <w:t>двухшажного</w:t>
      </w:r>
      <w:proofErr w:type="spellEnd"/>
      <w:r w:rsidRPr="00BE2E4D">
        <w:rPr>
          <w:rFonts w:ascii="Times New Roman" w:hAnsi="Times New Roman" w:cs="Times New Roman"/>
          <w:sz w:val="28"/>
          <w:szCs w:val="28"/>
        </w:rPr>
        <w:t xml:space="preserve"> хода. Выполнение </w:t>
      </w:r>
      <w:proofErr w:type="spellStart"/>
      <w:r w:rsidRPr="00BE2E4D">
        <w:rPr>
          <w:rFonts w:ascii="Times New Roman" w:hAnsi="Times New Roman" w:cs="Times New Roman"/>
          <w:sz w:val="28"/>
          <w:szCs w:val="28"/>
        </w:rPr>
        <w:t>бесшажного</w:t>
      </w:r>
      <w:proofErr w:type="spellEnd"/>
      <w:r w:rsidRPr="00BE2E4D">
        <w:rPr>
          <w:rFonts w:ascii="Times New Roman" w:hAnsi="Times New Roman" w:cs="Times New Roman"/>
          <w:sz w:val="28"/>
          <w:szCs w:val="28"/>
        </w:rPr>
        <w:t xml:space="preserve"> хода. Преодоление подъемов ступающим шагом («лесенкой», «</w:t>
      </w:r>
      <w:proofErr w:type="spellStart"/>
      <w:r w:rsidRPr="00BE2E4D">
        <w:rPr>
          <w:rFonts w:ascii="Times New Roman" w:hAnsi="Times New Roman" w:cs="Times New Roman"/>
          <w:sz w:val="28"/>
          <w:szCs w:val="28"/>
        </w:rPr>
        <w:t>полуелочкой</w:t>
      </w:r>
      <w:proofErr w:type="spellEnd"/>
      <w:r w:rsidRPr="00BE2E4D">
        <w:rPr>
          <w:rFonts w:ascii="Times New Roman" w:hAnsi="Times New Roman" w:cs="Times New Roman"/>
          <w:sz w:val="28"/>
          <w:szCs w:val="28"/>
        </w:rPr>
        <w:t>», «елочкой»). Выполнение торможения при спуске со склона нажимом палок («</w:t>
      </w:r>
      <w:proofErr w:type="spellStart"/>
      <w:r w:rsidRPr="00BE2E4D">
        <w:rPr>
          <w:rFonts w:ascii="Times New Roman" w:hAnsi="Times New Roman" w:cs="Times New Roman"/>
          <w:sz w:val="28"/>
          <w:szCs w:val="28"/>
        </w:rPr>
        <w:t>полуплугом</w:t>
      </w:r>
      <w:proofErr w:type="spellEnd"/>
      <w:r w:rsidRPr="00BE2E4D">
        <w:rPr>
          <w:rFonts w:ascii="Times New Roman" w:hAnsi="Times New Roman" w:cs="Times New Roman"/>
          <w:sz w:val="28"/>
          <w:szCs w:val="28"/>
        </w:rPr>
        <w:t>», «плугом», падением).</w:t>
      </w:r>
    </w:p>
    <w:p w:rsidR="00BC1A8E" w:rsidRPr="00BE2E4D" w:rsidRDefault="00BC1A8E" w:rsidP="00682765">
      <w:pPr>
        <w:pStyle w:val="afe"/>
        <w:spacing w:line="360" w:lineRule="auto"/>
        <w:jc w:val="center"/>
        <w:rPr>
          <w:rFonts w:ascii="Times New Roman" w:hAnsi="Times New Roman"/>
          <w:b/>
          <w:sz w:val="28"/>
          <w:szCs w:val="28"/>
        </w:rPr>
      </w:pPr>
      <w:r w:rsidRPr="00BE2E4D">
        <w:rPr>
          <w:rFonts w:ascii="Times New Roman" w:hAnsi="Times New Roman"/>
          <w:b/>
          <w:i/>
          <w:sz w:val="28"/>
          <w:szCs w:val="28"/>
        </w:rPr>
        <w:lastRenderedPageBreak/>
        <w:t>Туризм</w:t>
      </w:r>
      <w:r w:rsidRPr="00BE2E4D">
        <w:rPr>
          <w:rFonts w:ascii="Times New Roman" w:hAnsi="Times New Roman"/>
          <w:b/>
          <w:sz w:val="28"/>
          <w:szCs w:val="28"/>
        </w:rPr>
        <w:t>.</w:t>
      </w:r>
    </w:p>
    <w:p w:rsidR="00BC1A8E" w:rsidRPr="00BE2E4D" w:rsidRDefault="00BC1A8E" w:rsidP="00682765">
      <w:pPr>
        <w:spacing w:line="360" w:lineRule="auto"/>
        <w:jc w:val="both"/>
        <w:rPr>
          <w:rFonts w:ascii="Times New Roman" w:hAnsi="Times New Roman" w:cs="Times New Roman"/>
          <w:b/>
          <w:sz w:val="28"/>
          <w:szCs w:val="28"/>
        </w:rPr>
      </w:pPr>
      <w:proofErr w:type="gramStart"/>
      <w:r w:rsidRPr="00BE2E4D">
        <w:rPr>
          <w:rFonts w:ascii="Times New Roman" w:hAnsi="Times New Roman" w:cs="Times New Roman"/>
          <w:sz w:val="28"/>
          <w:szCs w:val="28"/>
        </w:rPr>
        <w:t>Узнавание (различение) предметов туристического инвентаря (рюкзак, спальный мешок, туристический коврик, палатка, котелок, тренога).</w:t>
      </w:r>
      <w:proofErr w:type="gramEnd"/>
      <w:r w:rsidRPr="00BE2E4D">
        <w:rPr>
          <w:rFonts w:ascii="Times New Roman" w:hAnsi="Times New Roman" w:cs="Times New Roman"/>
          <w:sz w:val="28"/>
          <w:szCs w:val="28"/>
        </w:rPr>
        <w:t xml:space="preserve">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w:t>
      </w:r>
      <w:proofErr w:type="gramStart"/>
      <w:r w:rsidRPr="00BE2E4D">
        <w:rPr>
          <w:rFonts w:ascii="Times New Roman" w:hAnsi="Times New Roman" w:cs="Times New Roman"/>
          <w:sz w:val="28"/>
          <w:szCs w:val="28"/>
        </w:rPr>
        <w:t>расположение</w:t>
      </w:r>
      <w:proofErr w:type="gramEnd"/>
      <w:r w:rsidRPr="00BE2E4D">
        <w:rPr>
          <w:rFonts w:ascii="Times New Roman" w:hAnsi="Times New Roman" w:cs="Times New Roman"/>
          <w:sz w:val="28"/>
          <w:szCs w:val="28"/>
        </w:rPr>
        <w:t xml:space="preserve">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roofErr w:type="gramStart"/>
      <w:r w:rsidRPr="00BE2E4D">
        <w:rPr>
          <w:rFonts w:ascii="Times New Roman" w:hAnsi="Times New Roman" w:cs="Times New Roman"/>
          <w:sz w:val="28"/>
          <w:szCs w:val="28"/>
        </w:rPr>
        <w:t>Узнавание (различение) составных частей палатки: днище, крыша, стены палатки, растяжки, стойка, колышки.</w:t>
      </w:r>
      <w:proofErr w:type="gramEnd"/>
      <w:r w:rsidRPr="00BE2E4D">
        <w:rPr>
          <w:rFonts w:ascii="Times New Roman" w:hAnsi="Times New Roman" w:cs="Times New Roman"/>
          <w:sz w:val="28"/>
          <w:szCs w:val="28"/>
        </w:rPr>
        <w:t xml:space="preserve">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BE2E4D" w:rsidRDefault="00BC1A8E" w:rsidP="00682765">
      <w:pPr>
        <w:pStyle w:val="afe"/>
        <w:spacing w:line="360" w:lineRule="auto"/>
        <w:jc w:val="center"/>
        <w:rPr>
          <w:rFonts w:ascii="Times New Roman" w:hAnsi="Times New Roman"/>
          <w:b/>
          <w:i/>
          <w:sz w:val="28"/>
          <w:szCs w:val="28"/>
        </w:rPr>
      </w:pPr>
      <w:r w:rsidRPr="00BE2E4D">
        <w:rPr>
          <w:rFonts w:ascii="Times New Roman" w:hAnsi="Times New Roman"/>
          <w:b/>
          <w:i/>
          <w:sz w:val="28"/>
          <w:szCs w:val="28"/>
        </w:rPr>
        <w:lastRenderedPageBreak/>
        <w:t>Физическая подготовка.</w:t>
      </w:r>
    </w:p>
    <w:p w:rsidR="00BC1A8E" w:rsidRDefault="00BC1A8E" w:rsidP="00682765">
      <w:pPr>
        <w:pStyle w:val="aff3"/>
        <w:spacing w:line="360" w:lineRule="auto"/>
        <w:ind w:left="0"/>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682765">
      <w:pPr>
        <w:pStyle w:val="aff3"/>
        <w:spacing w:line="360" w:lineRule="auto"/>
        <w:ind w:left="0"/>
        <w:jc w:val="both"/>
        <w:rPr>
          <w:rFonts w:ascii="Times New Roman" w:hAnsi="Times New Roman"/>
          <w:sz w:val="28"/>
          <w:szCs w:val="28"/>
        </w:rPr>
      </w:pPr>
      <w:proofErr w:type="spellStart"/>
      <w:r w:rsidRPr="00BE2E4D">
        <w:rPr>
          <w:rFonts w:ascii="Times New Roman" w:hAnsi="Times New Roman"/>
          <w:i/>
          <w:iCs/>
          <w:sz w:val="28"/>
          <w:szCs w:val="28"/>
        </w:rPr>
        <w:t>Общеразвивающие</w:t>
      </w:r>
      <w:proofErr w:type="spellEnd"/>
      <w:r w:rsidRPr="00BE2E4D">
        <w:rPr>
          <w:rFonts w:ascii="Times New Roman" w:hAnsi="Times New Roman"/>
          <w:i/>
          <w:iCs/>
          <w:sz w:val="28"/>
          <w:szCs w:val="28"/>
        </w:rPr>
        <w:t xml:space="preserve"> и корригирующие упражнения</w:t>
      </w:r>
      <w:r>
        <w:rPr>
          <w:rFonts w:ascii="Times New Roman" w:hAnsi="Times New Roman"/>
          <w:i/>
          <w:iCs/>
          <w:sz w:val="28"/>
          <w:szCs w:val="28"/>
        </w:rPr>
        <w:t>.</w:t>
      </w:r>
      <w:r>
        <w:rPr>
          <w:rFonts w:ascii="Times New Roman" w:hAnsi="Times New Roman"/>
          <w:iCs/>
          <w:sz w:val="28"/>
          <w:szCs w:val="28"/>
        </w:rPr>
        <w:t xml:space="preserve"> </w:t>
      </w:r>
      <w:proofErr w:type="gramStart"/>
      <w:r>
        <w:rPr>
          <w:rFonts w:ascii="Times New Roman" w:hAnsi="Times New Roman"/>
          <w:iCs/>
          <w:sz w:val="28"/>
          <w:szCs w:val="28"/>
        </w:rPr>
        <w:t xml:space="preserve">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i/>
          <w:spacing w:val="-10"/>
          <w:sz w:val="28"/>
          <w:szCs w:val="28"/>
        </w:rPr>
        <w:t xml:space="preserve"> </w:t>
      </w:r>
      <w:r w:rsidRPr="0076472D">
        <w:rPr>
          <w:rFonts w:ascii="Times New Roman" w:hAnsi="Times New Roman"/>
          <w:spacing w:val="-10"/>
          <w:sz w:val="28"/>
          <w:szCs w:val="28"/>
        </w:rPr>
        <w:t>(нос).</w:t>
      </w:r>
      <w:proofErr w:type="gramEnd"/>
      <w:r w:rsidRPr="0076472D">
        <w:rPr>
          <w:rFonts w:ascii="Times New Roman" w:hAnsi="Times New Roman"/>
          <w:spacing w:val="-10"/>
          <w:sz w:val="28"/>
          <w:szCs w:val="28"/>
        </w:rPr>
        <w:t xml:space="preserve">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w:t>
      </w:r>
      <w:proofErr w:type="gramStart"/>
      <w:r w:rsidRPr="0076472D">
        <w:rPr>
          <w:rFonts w:ascii="Times New Roman" w:hAnsi="Times New Roman"/>
          <w:sz w:val="28"/>
          <w:szCs w:val="28"/>
        </w:rPr>
        <w:t xml:space="preserve">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спине, на животе): вперед, назад, в стороны, вверх, вниз, круговые движения.</w:t>
      </w:r>
      <w:proofErr w:type="gramEnd"/>
      <w:r w:rsidRPr="0076472D">
        <w:rPr>
          <w:rFonts w:ascii="Times New Roman" w:hAnsi="Times New Roman"/>
          <w:spacing w:val="-3"/>
          <w:sz w:val="28"/>
          <w:szCs w:val="28"/>
        </w:rPr>
        <w:t xml:space="preserve">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BC1A8E" w:rsidRDefault="00BC1A8E" w:rsidP="00682765">
      <w:pPr>
        <w:pStyle w:val="aff3"/>
        <w:spacing w:line="360" w:lineRule="auto"/>
        <w:ind w:left="0"/>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w:t>
      </w:r>
      <w:proofErr w:type="gramStart"/>
      <w:r w:rsidRPr="0076472D">
        <w:rPr>
          <w:rFonts w:ascii="Times New Roman" w:hAnsi="Times New Roman"/>
          <w:sz w:val="28"/>
          <w:szCs w:val="28"/>
        </w:rPr>
        <w:t>Поочередные (одновременные) движения ногами: поднимание (отведение) прямых (согнутых) ног, круговые движения.</w:t>
      </w:r>
      <w:proofErr w:type="gramEnd"/>
      <w:r w:rsidRPr="0076472D">
        <w:rPr>
          <w:rFonts w:ascii="Times New Roman" w:hAnsi="Times New Roman"/>
          <w:sz w:val="28"/>
          <w:szCs w:val="28"/>
        </w:rPr>
        <w:t xml:space="preserve"> </w:t>
      </w:r>
      <w:proofErr w:type="gramStart"/>
      <w:r w:rsidRPr="0076472D">
        <w:rPr>
          <w:rFonts w:ascii="Times New Roman" w:hAnsi="Times New Roman"/>
          <w:sz w:val="28"/>
          <w:szCs w:val="28"/>
        </w:rPr>
        <w:t xml:space="preserve">Переход из положения «лежа» в </w:t>
      </w:r>
      <w:r w:rsidRPr="0076472D">
        <w:rPr>
          <w:rFonts w:ascii="Times New Roman" w:hAnsi="Times New Roman"/>
          <w:sz w:val="28"/>
          <w:szCs w:val="28"/>
        </w:rPr>
        <w:lastRenderedPageBreak/>
        <w:t>положение «сидя» (из положения «сидя» в положение «лежа»).</w:t>
      </w:r>
      <w:proofErr w:type="gramEnd"/>
      <w:r w:rsidRPr="0076472D">
        <w:rPr>
          <w:rFonts w:ascii="Times New Roman" w:hAnsi="Times New Roman"/>
          <w:sz w:val="28"/>
          <w:szCs w:val="28"/>
        </w:rPr>
        <w:t xml:space="preserve"> Ходьба по доске, лежащей на полу. </w:t>
      </w:r>
      <w:proofErr w:type="gramStart"/>
      <w:r w:rsidRPr="0076472D">
        <w:rPr>
          <w:rFonts w:ascii="Times New Roman" w:hAnsi="Times New Roman"/>
          <w:sz w:val="28"/>
          <w:szCs w:val="28"/>
        </w:rPr>
        <w:t xml:space="preserve">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roofErr w:type="gramEnd"/>
    </w:p>
    <w:p w:rsidR="00BC1A8E" w:rsidRDefault="00BC1A8E" w:rsidP="00682765">
      <w:pPr>
        <w:pStyle w:val="aff3"/>
        <w:spacing w:line="360" w:lineRule="auto"/>
        <w:ind w:left="0"/>
        <w:jc w:val="both"/>
        <w:rPr>
          <w:rFonts w:ascii="Times New Roman" w:hAnsi="Times New Roman"/>
          <w:sz w:val="28"/>
          <w:szCs w:val="28"/>
        </w:rPr>
      </w:pPr>
      <w:r w:rsidRPr="0076472D">
        <w:rPr>
          <w:rFonts w:ascii="Times New Roman" w:hAnsi="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76472D">
        <w:rPr>
          <w:rFonts w:ascii="Times New Roman" w:hAnsi="Times New Roman"/>
          <w:spacing w:val="-7"/>
          <w:sz w:val="28"/>
          <w:szCs w:val="28"/>
        </w:rPr>
        <w:t xml:space="preserve"> </w:t>
      </w:r>
      <w:r w:rsidRPr="0076472D">
        <w:rPr>
          <w:rFonts w:ascii="Times New Roman" w:hAnsi="Times New Roman"/>
          <w:sz w:val="28"/>
          <w:szCs w:val="28"/>
        </w:rPr>
        <w:t xml:space="preserve">положение, поочередное поднимание ног вперед, отведение в стороны. Отход от стены с сохранением правильной осанки. </w:t>
      </w:r>
    </w:p>
    <w:p w:rsidR="00BC1A8E" w:rsidRDefault="00BC1A8E" w:rsidP="00682765">
      <w:pPr>
        <w:pStyle w:val="aff3"/>
        <w:spacing w:line="360" w:lineRule="auto"/>
        <w:ind w:left="0"/>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w:t>
      </w:r>
      <w:proofErr w:type="spellStart"/>
      <w:r w:rsidRPr="0076472D">
        <w:rPr>
          <w:rFonts w:ascii="Times New Roman" w:hAnsi="Times New Roman"/>
          <w:sz w:val="28"/>
          <w:szCs w:val="28"/>
        </w:rPr>
        <w:t>полуприседе</w:t>
      </w:r>
      <w:proofErr w:type="spellEnd"/>
      <w:r w:rsidRPr="0076472D">
        <w:rPr>
          <w:rFonts w:ascii="Times New Roman" w:hAnsi="Times New Roman"/>
          <w:sz w:val="28"/>
          <w:szCs w:val="28"/>
        </w:rPr>
        <w:t xml:space="preserve">,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682765">
      <w:pPr>
        <w:pStyle w:val="aff3"/>
        <w:spacing w:line="360" w:lineRule="auto"/>
        <w:ind w:left="0"/>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Pr>
          <w:rFonts w:ascii="Times New Roman" w:hAnsi="Times New Roman"/>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w:t>
      </w:r>
      <w:proofErr w:type="gramStart"/>
      <w:r w:rsidRPr="0076472D">
        <w:rPr>
          <w:rFonts w:ascii="Times New Roman" w:hAnsi="Times New Roman"/>
          <w:sz w:val="28"/>
          <w:szCs w:val="28"/>
        </w:rPr>
        <w:t>Прыжки на одной ноге на месте, с продвижением вперед (назад, вправо, влево)).</w:t>
      </w:r>
      <w:proofErr w:type="gramEnd"/>
      <w:r w:rsidRPr="0076472D">
        <w:rPr>
          <w:rFonts w:ascii="Times New Roman" w:hAnsi="Times New Roman"/>
          <w:sz w:val="28"/>
          <w:szCs w:val="28"/>
        </w:rPr>
        <w:t xml:space="preserve">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682765">
      <w:pPr>
        <w:pStyle w:val="aff3"/>
        <w:spacing w:line="360" w:lineRule="auto"/>
        <w:ind w:left="0"/>
        <w:jc w:val="both"/>
        <w:rPr>
          <w:rFonts w:ascii="Times New Roman" w:hAnsi="Times New Roman"/>
          <w:spacing w:val="-10"/>
          <w:sz w:val="28"/>
          <w:szCs w:val="28"/>
        </w:rPr>
      </w:pPr>
      <w:r w:rsidRPr="00EE7A31">
        <w:rPr>
          <w:rFonts w:ascii="Times New Roman" w:hAnsi="Times New Roman"/>
          <w:i/>
          <w:sz w:val="28"/>
          <w:szCs w:val="28"/>
        </w:rPr>
        <w:t xml:space="preserve">Ползание, </w:t>
      </w:r>
      <w:proofErr w:type="spellStart"/>
      <w:r>
        <w:rPr>
          <w:rFonts w:ascii="Times New Roman" w:hAnsi="Times New Roman"/>
          <w:i/>
          <w:sz w:val="28"/>
          <w:szCs w:val="28"/>
        </w:rPr>
        <w:t>подлезание</w:t>
      </w:r>
      <w:proofErr w:type="spellEnd"/>
      <w:r>
        <w:rPr>
          <w:rFonts w:ascii="Times New Roman" w:hAnsi="Times New Roman"/>
          <w:i/>
          <w:sz w:val="28"/>
          <w:szCs w:val="28"/>
        </w:rPr>
        <w:t xml:space="preserve">, лазание, </w:t>
      </w:r>
      <w:proofErr w:type="spellStart"/>
      <w:r>
        <w:rPr>
          <w:rFonts w:ascii="Times New Roman" w:hAnsi="Times New Roman"/>
          <w:i/>
          <w:sz w:val="28"/>
          <w:szCs w:val="28"/>
        </w:rPr>
        <w:t>перелезание</w:t>
      </w:r>
      <w:proofErr w:type="spellEnd"/>
      <w:r>
        <w:rPr>
          <w:rFonts w:ascii="Times New Roman" w:hAnsi="Times New Roman"/>
          <w:i/>
          <w:sz w:val="28"/>
          <w:szCs w:val="28"/>
        </w:rPr>
        <w:t xml:space="preserve">. </w:t>
      </w:r>
      <w:r w:rsidRPr="0076472D">
        <w:rPr>
          <w:rFonts w:ascii="Times New Roman" w:hAnsi="Times New Roman"/>
          <w:spacing w:val="-10"/>
          <w:sz w:val="28"/>
          <w:szCs w:val="28"/>
        </w:rPr>
        <w:t xml:space="preserve">Ползание на животе, на четвереньках. </w:t>
      </w:r>
      <w:proofErr w:type="spellStart"/>
      <w:r w:rsidRPr="0076472D">
        <w:rPr>
          <w:rFonts w:ascii="Times New Roman" w:hAnsi="Times New Roman"/>
          <w:spacing w:val="-10"/>
          <w:sz w:val="28"/>
          <w:szCs w:val="28"/>
        </w:rPr>
        <w:t>Подлезание</w:t>
      </w:r>
      <w:proofErr w:type="spellEnd"/>
      <w:r w:rsidRPr="0076472D">
        <w:rPr>
          <w:rFonts w:ascii="Times New Roman" w:hAnsi="Times New Roman"/>
          <w:spacing w:val="-10"/>
          <w:sz w:val="28"/>
          <w:szCs w:val="28"/>
        </w:rPr>
        <w:t xml:space="preserve">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w:t>
      </w:r>
      <w:r w:rsidRPr="0076472D">
        <w:rPr>
          <w:rFonts w:ascii="Times New Roman" w:hAnsi="Times New Roman"/>
          <w:sz w:val="28"/>
          <w:szCs w:val="28"/>
        </w:rPr>
        <w:lastRenderedPageBreak/>
        <w:t>гимнастической сетке вправо (влево), по канату. В</w:t>
      </w:r>
      <w:r w:rsidRPr="0076472D">
        <w:rPr>
          <w:rFonts w:ascii="Times New Roman" w:hAnsi="Times New Roman"/>
          <w:spacing w:val="-10"/>
          <w:sz w:val="28"/>
          <w:szCs w:val="28"/>
        </w:rPr>
        <w:t xml:space="preserve">ис на канате, рейке. </w:t>
      </w:r>
      <w:proofErr w:type="spellStart"/>
      <w:r w:rsidRPr="0076472D">
        <w:rPr>
          <w:rFonts w:ascii="Times New Roman" w:hAnsi="Times New Roman"/>
          <w:spacing w:val="-10"/>
          <w:sz w:val="28"/>
          <w:szCs w:val="28"/>
        </w:rPr>
        <w:t>Перелезание</w:t>
      </w:r>
      <w:proofErr w:type="spellEnd"/>
      <w:r w:rsidRPr="0076472D">
        <w:rPr>
          <w:rFonts w:ascii="Times New Roman" w:hAnsi="Times New Roman"/>
          <w:spacing w:val="-10"/>
          <w:sz w:val="28"/>
          <w:szCs w:val="28"/>
        </w:rPr>
        <w:t xml:space="preserve"> через препятствия. </w:t>
      </w:r>
    </w:p>
    <w:p w:rsidR="00BC1A8E" w:rsidRPr="00EE7A31" w:rsidRDefault="00BC1A8E" w:rsidP="00682765">
      <w:pPr>
        <w:pStyle w:val="aff3"/>
        <w:spacing w:line="360" w:lineRule="auto"/>
        <w:ind w:left="0"/>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7E7ABF" w:rsidRDefault="007E7ABF" w:rsidP="00682765">
      <w:pPr>
        <w:pStyle w:val="afe"/>
        <w:spacing w:line="360" w:lineRule="auto"/>
        <w:jc w:val="center"/>
        <w:rPr>
          <w:rFonts w:ascii="Times New Roman" w:hAnsi="Times New Roman"/>
          <w:b/>
          <w:sz w:val="28"/>
          <w:szCs w:val="28"/>
        </w:rPr>
      </w:pP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Целью</w:t>
      </w:r>
      <w:r w:rsidRPr="00317985">
        <w:rPr>
          <w:rFonts w:ascii="Times New Roman" w:hAnsi="Times New Roman"/>
          <w:i/>
          <w:sz w:val="28"/>
          <w:szCs w:val="28"/>
        </w:rPr>
        <w:t xml:space="preserve"> </w:t>
      </w:r>
      <w:r w:rsidRPr="00317985">
        <w:rPr>
          <w:rFonts w:ascii="Times New Roman" w:hAnsi="Times New Roman"/>
          <w:sz w:val="28"/>
          <w:szCs w:val="28"/>
        </w:rPr>
        <w:t>трудового обучения</w:t>
      </w:r>
      <w:r w:rsidRPr="00317985">
        <w:rPr>
          <w:rFonts w:ascii="Times New Roman" w:hAnsi="Times New Roman"/>
          <w:i/>
          <w:sz w:val="28"/>
          <w:szCs w:val="28"/>
        </w:rPr>
        <w:t xml:space="preserve"> </w:t>
      </w:r>
      <w:r w:rsidRPr="00317985">
        <w:rPr>
          <w:rFonts w:ascii="Times New Roman" w:hAnsi="Times New Roman"/>
          <w:sz w:val="28"/>
          <w:szCs w:val="28"/>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w:t>
      </w:r>
      <w:proofErr w:type="gramStart"/>
      <w:r w:rsidRPr="00317985">
        <w:rPr>
          <w:rFonts w:ascii="Times New Roman" w:hAnsi="Times New Roman"/>
          <w:sz w:val="28"/>
          <w:szCs w:val="28"/>
        </w:rPr>
        <w:t>с</w:t>
      </w:r>
      <w:proofErr w:type="gramEnd"/>
      <w:r w:rsidRPr="00317985">
        <w:rPr>
          <w:rFonts w:ascii="Times New Roman" w:hAnsi="Times New Roman"/>
          <w:sz w:val="28"/>
          <w:szCs w:val="28"/>
        </w:rPr>
        <w:t xml:space="preserve"> растениям и т.д. </w:t>
      </w:r>
    </w:p>
    <w:p w:rsidR="00BC1A8E"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w:t>
      </w:r>
      <w:r w:rsidRPr="00317985">
        <w:rPr>
          <w:rFonts w:ascii="Times New Roman" w:hAnsi="Times New Roman"/>
          <w:sz w:val="28"/>
          <w:szCs w:val="28"/>
        </w:rPr>
        <w:t xml:space="preserve"> </w:t>
      </w:r>
      <w:r>
        <w:rPr>
          <w:rFonts w:ascii="Times New Roman" w:hAnsi="Times New Roman"/>
          <w:sz w:val="28"/>
          <w:szCs w:val="28"/>
        </w:rPr>
        <w:t>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w:t>
      </w:r>
      <w:r w:rsidRPr="00317985">
        <w:rPr>
          <w:rFonts w:ascii="Times New Roman" w:hAnsi="Times New Roman"/>
          <w:sz w:val="28"/>
          <w:szCs w:val="28"/>
        </w:rPr>
        <w:t xml:space="preserve"> </w:t>
      </w:r>
      <w:r w:rsidRPr="00317985">
        <w:rPr>
          <w:rFonts w:ascii="Times New Roman" w:hAnsi="Times New Roman"/>
          <w:bCs/>
          <w:sz w:val="28"/>
          <w:szCs w:val="28"/>
        </w:rPr>
        <w:t>деятельности</w:t>
      </w:r>
      <w:r w:rsidRPr="00317985">
        <w:rPr>
          <w:rFonts w:ascii="Times New Roman" w:hAnsi="Times New Roman"/>
          <w:sz w:val="28"/>
          <w:szCs w:val="28"/>
        </w:rPr>
        <w:t>, развитие интереса к разным видам доступной трудовой деятельности, положительное отношение к ре</w:t>
      </w:r>
      <w:r w:rsidR="00270DC5">
        <w:rPr>
          <w:rFonts w:ascii="Times New Roman" w:hAnsi="Times New Roman"/>
          <w:sz w:val="28"/>
          <w:szCs w:val="28"/>
        </w:rPr>
        <w:t xml:space="preserve">зультатам своего труда.  Детей </w:t>
      </w:r>
      <w:r w:rsidRPr="00317985">
        <w:rPr>
          <w:rFonts w:ascii="Times New Roman" w:hAnsi="Times New Roman"/>
          <w:sz w:val="28"/>
          <w:szCs w:val="28"/>
        </w:rPr>
        <w:t>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w:t>
      </w:r>
      <w:r w:rsidRPr="00317985">
        <w:rPr>
          <w:rFonts w:ascii="Times New Roman" w:hAnsi="Times New Roman"/>
          <w:sz w:val="28"/>
          <w:szCs w:val="28"/>
        </w:rPr>
        <w:lastRenderedPageBreak/>
        <w:t xml:space="preserve">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 xml:space="preserve">соответствии </w:t>
      </w:r>
      <w:proofErr w:type="gramStart"/>
      <w:r w:rsidRPr="00317985">
        <w:rPr>
          <w:rFonts w:ascii="Times New Roman" w:eastAsia="MS Gothic" w:hAnsi="Times New Roman"/>
          <w:sz w:val="28"/>
          <w:szCs w:val="28"/>
        </w:rPr>
        <w:t>с</w:t>
      </w:r>
      <w:proofErr w:type="gramEnd"/>
      <w:r w:rsidRPr="00317985">
        <w:rPr>
          <w:rFonts w:ascii="Times New Roman" w:eastAsia="MS Gothic" w:hAnsi="Times New Roman"/>
          <w:sz w:val="28"/>
          <w:szCs w:val="28"/>
        </w:rPr>
        <w:t xml:space="preserve"> своими представлениями.</w:t>
      </w:r>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roofErr w:type="gramEnd"/>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w:t>
      </w:r>
      <w:r w:rsidR="00270DC5">
        <w:rPr>
          <w:rFonts w:ascii="Times New Roman" w:hAnsi="Times New Roman"/>
          <w:sz w:val="28"/>
          <w:szCs w:val="28"/>
        </w:rPr>
        <w:t xml:space="preserve">для будущей трудовой занятости </w:t>
      </w:r>
      <w:r w:rsidRPr="00317985">
        <w:rPr>
          <w:rFonts w:ascii="Times New Roman" w:hAnsi="Times New Roman"/>
          <w:sz w:val="28"/>
          <w:szCs w:val="28"/>
        </w:rPr>
        <w:t>обучающегося, а также кадрового обеспечения организации.</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BC1A8E" w:rsidRPr="00C17E8F"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 xml:space="preserve">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w:t>
      </w:r>
      <w:proofErr w:type="gramStart"/>
      <w:r w:rsidRPr="00317985">
        <w:rPr>
          <w:rFonts w:ascii="Times New Roman" w:hAnsi="Times New Roman"/>
          <w:sz w:val="28"/>
          <w:szCs w:val="28"/>
        </w:rPr>
        <w:t>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 xml:space="preserve">борудование таких предметов как: швейное дело, деревообработка, керамика, ткачество и др. требуют наборов инструментов </w:t>
      </w:r>
      <w:r w:rsidRPr="00317985">
        <w:rPr>
          <w:rFonts w:ascii="Times New Roman" w:hAnsi="Times New Roman"/>
          <w:sz w:val="28"/>
          <w:szCs w:val="28"/>
        </w:rPr>
        <w:lastRenderedPageBreak/>
        <w:t>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ножницы, фигурные дыроколы, глина, стеки, нитки, иголки, ткань, шерсть (натуральная, искусственная), иглы для валяния, мыло детское и др.</w:t>
      </w:r>
      <w:proofErr w:type="gramEnd"/>
    </w:p>
    <w:p w:rsidR="007E7ABF" w:rsidRDefault="007E7ABF" w:rsidP="00682765">
      <w:pPr>
        <w:pStyle w:val="afe"/>
        <w:spacing w:line="360" w:lineRule="auto"/>
        <w:jc w:val="center"/>
        <w:rPr>
          <w:rFonts w:ascii="Times New Roman" w:hAnsi="Times New Roman"/>
          <w:b/>
          <w:sz w:val="28"/>
          <w:szCs w:val="28"/>
        </w:rPr>
      </w:pP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21290" w:rsidRDefault="00BC1A8E" w:rsidP="00682765">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BC1A8E" w:rsidRPr="00E3752A" w:rsidRDefault="00BC1A8E" w:rsidP="00682765">
      <w:pPr>
        <w:pStyle w:val="Standard"/>
        <w:spacing w:line="360" w:lineRule="auto"/>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w:t>
      </w:r>
      <w:proofErr w:type="gramStart"/>
      <w:r w:rsidRPr="00317985">
        <w:rPr>
          <w:rFonts w:ascii="Times New Roman" w:hAnsi="Times New Roman"/>
          <w:sz w:val="28"/>
          <w:szCs w:val="28"/>
        </w:rPr>
        <w:t>древесный</w:t>
      </w:r>
      <w:proofErr w:type="gramEnd"/>
      <w:r w:rsidRPr="00317985">
        <w:rPr>
          <w:rFonts w:ascii="Times New Roman" w:hAnsi="Times New Roman"/>
          <w:sz w:val="28"/>
          <w:szCs w:val="28"/>
        </w:rPr>
        <w:t xml:space="preserve">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Pr>
          <w:rFonts w:ascii="Times New Roman" w:hAnsi="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7E7ABF" w:rsidRPr="00DB630D" w:rsidRDefault="007E7ABF" w:rsidP="00682765">
      <w:pPr>
        <w:pStyle w:val="afe"/>
      </w:pPr>
    </w:p>
    <w:p w:rsidR="00BC1A8E" w:rsidRPr="00021290" w:rsidRDefault="00BC1A8E" w:rsidP="00682765">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BC1A8E" w:rsidRDefault="00BC1A8E" w:rsidP="00682765">
      <w:pPr>
        <w:pStyle w:val="Standard"/>
        <w:spacing w:line="360" w:lineRule="auto"/>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317985">
        <w:rPr>
          <w:rFonts w:ascii="Times New Roman" w:hAnsi="Times New Roman"/>
          <w:bCs/>
          <w:sz w:val="28"/>
          <w:szCs w:val="28"/>
        </w:rPr>
        <w:t xml:space="preserve"> </w:t>
      </w:r>
      <w:r w:rsidRPr="00E3752A">
        <w:rPr>
          <w:rFonts w:ascii="Times New Roman" w:hAnsi="Times New Roman" w:cs="Times New Roman"/>
          <w:sz w:val="28"/>
          <w:szCs w:val="28"/>
        </w:rPr>
        <w:t xml:space="preserve">Определение необходимости полива растения. Определение количества воды для полива. Полив растения. </w:t>
      </w:r>
      <w:r w:rsidRPr="00E3752A">
        <w:rPr>
          <w:rFonts w:ascii="Times New Roman" w:hAnsi="Times New Roman" w:cs="Times New Roman"/>
          <w:sz w:val="28"/>
          <w:szCs w:val="28"/>
        </w:rPr>
        <w:lastRenderedPageBreak/>
        <w:t>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3752A" w:rsidRDefault="00BC1A8E" w:rsidP="00682765">
      <w:pPr>
        <w:pStyle w:val="Standard"/>
        <w:spacing w:line="360" w:lineRule="auto"/>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Внесение органических удобрений в почву. Приготовление 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одготовка семян к посадке.</w:t>
      </w:r>
      <w:r w:rsidRPr="00317985">
        <w:rPr>
          <w:rFonts w:ascii="Times New Roman" w:hAnsi="Times New Roman"/>
          <w:bCs/>
          <w:sz w:val="28"/>
          <w:szCs w:val="28"/>
        </w:rPr>
        <w:t xml:space="preserve"> </w:t>
      </w:r>
      <w:r w:rsidRPr="00317985">
        <w:rPr>
          <w:rFonts w:ascii="Times New Roman" w:hAnsi="Times New Roman"/>
          <w:sz w:val="28"/>
          <w:szCs w:val="28"/>
        </w:rPr>
        <w:t xml:space="preserve">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sidRPr="00317985">
        <w:rPr>
          <w:rFonts w:ascii="Times New Roman" w:hAnsi="Times New Roman"/>
          <w:bCs/>
          <w:i/>
          <w:sz w:val="28"/>
          <w:szCs w:val="28"/>
        </w:rPr>
        <w:t xml:space="preserve"> </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7E7ABF" w:rsidRPr="00DB630D" w:rsidRDefault="007E7ABF" w:rsidP="00682765">
      <w:pPr>
        <w:pStyle w:val="afe"/>
      </w:pPr>
    </w:p>
    <w:p w:rsidR="00BC1A8E" w:rsidRPr="00021290" w:rsidRDefault="00BC1A8E" w:rsidP="00682765">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682765">
      <w:pPr>
        <w:pStyle w:val="afe"/>
        <w:spacing w:line="360" w:lineRule="auto"/>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Pr>
          <w:rFonts w:ascii="Times New Roman" w:hAnsi="Times New Roman"/>
          <w:i/>
          <w:sz w:val="28"/>
          <w:szCs w:val="28"/>
        </w:rPr>
        <w:t xml:space="preserve"> </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BC1A8E" w:rsidRDefault="00BC1A8E" w:rsidP="00682765">
      <w:pPr>
        <w:pStyle w:val="afe"/>
        <w:spacing w:line="360" w:lineRule="auto"/>
        <w:jc w:val="both"/>
        <w:rPr>
          <w:rFonts w:ascii="Times New Roman" w:hAnsi="Times New Roman"/>
          <w:sz w:val="28"/>
          <w:szCs w:val="28"/>
        </w:rPr>
      </w:pPr>
      <w:r w:rsidRPr="00E3752A">
        <w:rPr>
          <w:rFonts w:ascii="Times New Roman" w:hAnsi="Times New Roman"/>
          <w:bCs/>
          <w:i/>
          <w:sz w:val="28"/>
          <w:szCs w:val="28"/>
        </w:rPr>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682765">
      <w:pPr>
        <w:pStyle w:val="afe"/>
        <w:spacing w:line="360" w:lineRule="auto"/>
        <w:jc w:val="both"/>
        <w:rPr>
          <w:rFonts w:ascii="Times New Roman" w:hAnsi="Times New Roman"/>
          <w:sz w:val="28"/>
          <w:szCs w:val="28"/>
        </w:rPr>
      </w:pPr>
      <w:proofErr w:type="gramStart"/>
      <w:r w:rsidRPr="00E3752A">
        <w:rPr>
          <w:rFonts w:ascii="Times New Roman" w:hAnsi="Times New Roman"/>
          <w:sz w:val="28"/>
          <w:szCs w:val="28"/>
        </w:rPr>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w:t>
      </w:r>
      <w:proofErr w:type="gramEnd"/>
    </w:p>
    <w:p w:rsidR="00BC1A8E" w:rsidRPr="00317985" w:rsidRDefault="00BC1A8E" w:rsidP="00682765">
      <w:pPr>
        <w:pStyle w:val="afe"/>
        <w:spacing w:line="360" w:lineRule="auto"/>
        <w:jc w:val="both"/>
        <w:rPr>
          <w:rFonts w:ascii="Times New Roman" w:hAnsi="Times New Roman"/>
          <w:i/>
          <w:sz w:val="28"/>
          <w:szCs w:val="28"/>
        </w:rPr>
      </w:pPr>
    </w:p>
    <w:p w:rsidR="00BC1A8E" w:rsidRPr="00317985" w:rsidRDefault="00BC1A8E" w:rsidP="00682765">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682765">
      <w:pPr>
        <w:pStyle w:val="afe"/>
        <w:spacing w:line="360" w:lineRule="auto"/>
        <w:jc w:val="center"/>
        <w:rPr>
          <w:rFonts w:ascii="Times New Roman" w:hAnsi="Times New Roman"/>
          <w:b/>
          <w:i/>
          <w:sz w:val="28"/>
          <w:szCs w:val="28"/>
        </w:rPr>
      </w:pPr>
      <w:proofErr w:type="gramStart"/>
      <w:r w:rsidRPr="00317985">
        <w:rPr>
          <w:rFonts w:ascii="Times New Roman" w:hAnsi="Times New Roman"/>
          <w:b/>
          <w:sz w:val="28"/>
          <w:szCs w:val="28"/>
          <w:lang w:val="en-US"/>
        </w:rPr>
        <w:lastRenderedPageBreak/>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roofErr w:type="gramEnd"/>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682765">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682765">
      <w:pPr>
        <w:spacing w:line="360" w:lineRule="auto"/>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roofErr w:type="gramStart"/>
      <w:r w:rsidRPr="00021290">
        <w:rPr>
          <w:rFonts w:ascii="Times New Roman" w:hAnsi="Times New Roman" w:cs="Times New Roman"/>
          <w:sz w:val="28"/>
          <w:szCs w:val="28"/>
        </w:rPr>
        <w:t>Узнавание (различение) цвета объектов (красный, синий, желтый, зеленый, черный и др.).</w:t>
      </w:r>
      <w:proofErr w:type="gramEnd"/>
    </w:p>
    <w:p w:rsidR="00BC1A8E" w:rsidRDefault="00BC1A8E" w:rsidP="00682765">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682765">
      <w:pPr>
        <w:spacing w:line="360" w:lineRule="auto"/>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lastRenderedPageBreak/>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682765">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BC1A8E" w:rsidRPr="00021290" w:rsidRDefault="00BC1A8E" w:rsidP="00682765">
      <w:pPr>
        <w:spacing w:line="360" w:lineRule="auto"/>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proofErr w:type="gramStart"/>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proofErr w:type="gramEnd"/>
      <w:r w:rsidRPr="00021290">
        <w:rPr>
          <w:rFonts w:ascii="Times New Roman" w:hAnsi="Times New Roman" w:cs="Times New Roman"/>
          <w:i/>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Pr="00021290">
        <w:rPr>
          <w:rFonts w:ascii="Times New Roman" w:hAnsi="Times New Roman" w:cs="Times New Roman"/>
          <w:i/>
          <w:iCs/>
          <w:sz w:val="28"/>
          <w:szCs w:val="28"/>
        </w:rPr>
        <w:t xml:space="preserve"> </w:t>
      </w:r>
      <w:proofErr w:type="gramStart"/>
      <w:r w:rsidRPr="00021290">
        <w:rPr>
          <w:rFonts w:ascii="Times New Roman" w:hAnsi="Times New Roman" w:cs="Times New Roman"/>
          <w:sz w:val="28"/>
          <w:szCs w:val="28"/>
        </w:rPr>
        <w:t>Различение материалов (дерево, металл, клейстер, крупа, вода и др.) по</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roofErr w:type="gramEnd"/>
    </w:p>
    <w:p w:rsidR="00BC1A8E" w:rsidRDefault="00BC1A8E" w:rsidP="00682765">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BC1A8E" w:rsidRPr="00021290" w:rsidRDefault="00BC1A8E" w:rsidP="00682765">
      <w:pPr>
        <w:spacing w:line="360" w:lineRule="auto"/>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запахи. </w:t>
      </w:r>
      <w:proofErr w:type="gramStart"/>
      <w:r w:rsidRPr="00021290">
        <w:rPr>
          <w:rFonts w:ascii="Times New Roman" w:hAnsi="Times New Roman" w:cs="Times New Roman"/>
          <w:sz w:val="28"/>
          <w:szCs w:val="28"/>
        </w:rPr>
        <w:t>Узнавание (различение) объектов по запаху (</w:t>
      </w:r>
      <w:r w:rsidR="00DA4904">
        <w:rPr>
          <w:rFonts w:ascii="Times New Roman" w:hAnsi="Times New Roman" w:cs="Times New Roman"/>
          <w:sz w:val="28"/>
          <w:szCs w:val="28"/>
        </w:rPr>
        <w:t>лимон, банан, хвоя, кофе и др.)</w:t>
      </w:r>
      <w:r w:rsidRPr="00021290">
        <w:rPr>
          <w:rFonts w:ascii="Times New Roman" w:hAnsi="Times New Roman" w:cs="Times New Roman"/>
          <w:sz w:val="28"/>
          <w:szCs w:val="28"/>
        </w:rPr>
        <w:t xml:space="preserve"> </w:t>
      </w:r>
      <w:proofErr w:type="gramEnd"/>
    </w:p>
    <w:p w:rsidR="00BC1A8E" w:rsidRDefault="00BC1A8E" w:rsidP="00682765">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вкуса</w:t>
      </w:r>
      <w:r w:rsidRPr="00021290">
        <w:rPr>
          <w:rFonts w:ascii="Times New Roman" w:hAnsi="Times New Roman" w:cs="Times New Roman"/>
          <w:b/>
          <w:sz w:val="28"/>
          <w:szCs w:val="28"/>
        </w:rPr>
        <w:t>.</w:t>
      </w:r>
    </w:p>
    <w:p w:rsidR="00BC1A8E" w:rsidRPr="00021290" w:rsidRDefault="00BC1A8E" w:rsidP="00682765">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Р</w:t>
      </w:r>
      <w:r w:rsidRPr="00021290">
        <w:rPr>
          <w:rFonts w:ascii="Times New Roman" w:hAnsi="Times New Roman" w:cs="Times New Roman"/>
          <w:sz w:val="28"/>
          <w:szCs w:val="28"/>
        </w:rPr>
        <w:t>еакция на продукты, различные по вкусовым качествам (горький, сладкий, кислый, соленый) и консистенции (жидкий, твердый, вязкий, сыпучий).</w:t>
      </w:r>
      <w:proofErr w:type="gramEnd"/>
      <w:r w:rsidRPr="00021290">
        <w:rPr>
          <w:rFonts w:ascii="Times New Roman" w:hAnsi="Times New Roman" w:cs="Times New Roman"/>
          <w:sz w:val="28"/>
          <w:szCs w:val="28"/>
        </w:rPr>
        <w:t xml:space="preserve"> Узнавание (различение) продуктов по вкусу (шоколад, груша и др.). Узнавание (различение) основных вкусовых качеств продуктов (</w:t>
      </w:r>
      <w:proofErr w:type="gramStart"/>
      <w:r w:rsidRPr="00021290">
        <w:rPr>
          <w:rFonts w:ascii="Times New Roman" w:hAnsi="Times New Roman" w:cs="Times New Roman"/>
          <w:sz w:val="28"/>
          <w:szCs w:val="28"/>
        </w:rPr>
        <w:t>горький</w:t>
      </w:r>
      <w:proofErr w:type="gramEnd"/>
      <w:r w:rsidRPr="00021290">
        <w:rPr>
          <w:rFonts w:ascii="Times New Roman" w:hAnsi="Times New Roman" w:cs="Times New Roman"/>
          <w:sz w:val="28"/>
          <w:szCs w:val="28"/>
        </w:rPr>
        <w:t xml:space="preserve">, сладкий, кислый, соленый). </w:t>
      </w:r>
    </w:p>
    <w:p w:rsidR="007E7ABF" w:rsidRDefault="007E7ABF" w:rsidP="00682765">
      <w:pPr>
        <w:pStyle w:val="afe"/>
        <w:spacing w:line="360" w:lineRule="auto"/>
        <w:jc w:val="center"/>
        <w:rPr>
          <w:rFonts w:ascii="Times New Roman" w:hAnsi="Times New Roman"/>
          <w:b/>
          <w:sz w:val="28"/>
          <w:szCs w:val="28"/>
        </w:rPr>
      </w:pP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Вследствие органического поражения ЦНС у детей с умеренной, тяжелой, глубокой умственной отсталостью, с ТМНР процессы восприятия, памяти, </w:t>
      </w:r>
      <w:r w:rsidRPr="00317985">
        <w:rPr>
          <w:rFonts w:ascii="Times New Roman" w:hAnsi="Times New Roman"/>
          <w:sz w:val="28"/>
          <w:szCs w:val="28"/>
        </w:rPr>
        <w:lastRenderedPageBreak/>
        <w:t>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C1A8E" w:rsidRDefault="00BC1A8E" w:rsidP="00682765">
      <w:pPr>
        <w:pStyle w:val="afe"/>
        <w:spacing w:line="360" w:lineRule="auto"/>
        <w:jc w:val="both"/>
        <w:rPr>
          <w:rFonts w:ascii="Times New Roman" w:hAnsi="Times New Roman"/>
          <w:sz w:val="28"/>
          <w:szCs w:val="28"/>
        </w:rPr>
      </w:pPr>
      <w:proofErr w:type="gramStart"/>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roofErr w:type="gramEnd"/>
    </w:p>
    <w:p w:rsidR="00BC1A8E" w:rsidRPr="00317985" w:rsidRDefault="00BC1A8E" w:rsidP="00682765">
      <w:pPr>
        <w:pStyle w:val="afe"/>
        <w:spacing w:line="360" w:lineRule="auto"/>
        <w:jc w:val="both"/>
        <w:rPr>
          <w:rFonts w:ascii="Times New Roman" w:hAnsi="Times New Roman"/>
          <w:sz w:val="28"/>
          <w:szCs w:val="28"/>
        </w:rPr>
      </w:pP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682765">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682765">
      <w:pPr>
        <w:spacing w:line="360" w:lineRule="auto"/>
        <w:jc w:val="both"/>
        <w:rPr>
          <w:rFonts w:ascii="Times New Roman" w:hAnsi="Times New Roman" w:cs="Times New Roman"/>
          <w:sz w:val="28"/>
        </w:rPr>
      </w:pPr>
      <w:proofErr w:type="spellStart"/>
      <w:proofErr w:type="gramStart"/>
      <w:r w:rsidRPr="00021290">
        <w:rPr>
          <w:rFonts w:ascii="Times New Roman" w:hAnsi="Times New Roman" w:cs="Times New Roman"/>
          <w:sz w:val="28"/>
        </w:rPr>
        <w:lastRenderedPageBreak/>
        <w:t>Сминание</w:t>
      </w:r>
      <w:proofErr w:type="spellEnd"/>
      <w:r w:rsidRPr="00021290">
        <w:rPr>
          <w:rFonts w:ascii="Times New Roman" w:hAnsi="Times New Roman" w:cs="Times New Roman"/>
          <w:sz w:val="28"/>
        </w:rPr>
        <w:t xml:space="preserve"> материала </w:t>
      </w:r>
      <w:r w:rsidRPr="00021290">
        <w:rPr>
          <w:rFonts w:ascii="Times New Roman" w:hAnsi="Times New Roman" w:cs="Times New Roman"/>
          <w:bCs/>
          <w:sz w:val="28"/>
        </w:rPr>
        <w:t>(салфетки, туалетная бумага, бумажные полотенца, газета, цветная, папиросная бумага, калька и др.) двумя руками (одной рукой, пальцами).</w:t>
      </w:r>
      <w:proofErr w:type="gramEnd"/>
      <w:r w:rsidRPr="00021290">
        <w:rPr>
          <w:rFonts w:ascii="Times New Roman" w:hAnsi="Times New Roman" w:cs="Times New Roman"/>
          <w:bCs/>
          <w:sz w:val="28"/>
        </w:rPr>
        <w:t xml:space="preserve">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w:t>
      </w:r>
      <w:proofErr w:type="gramStart"/>
      <w:r w:rsidRPr="00021290">
        <w:rPr>
          <w:rFonts w:ascii="Times New Roman" w:hAnsi="Times New Roman" w:cs="Times New Roman"/>
          <w:sz w:val="28"/>
        </w:rPr>
        <w:t>Разминание материала (тесто, пластилин, глина, пластичная масса) двумя руками (одной рукой).</w:t>
      </w:r>
      <w:proofErr w:type="gramEnd"/>
      <w:r w:rsidRPr="00021290">
        <w:rPr>
          <w:rFonts w:ascii="Times New Roman" w:hAnsi="Times New Roman" w:cs="Times New Roman"/>
          <w:sz w:val="28"/>
        </w:rPr>
        <w:t xml:space="preserve"> </w:t>
      </w:r>
      <w:proofErr w:type="gramStart"/>
      <w:r w:rsidRPr="00021290">
        <w:rPr>
          <w:rFonts w:ascii="Times New Roman" w:hAnsi="Times New Roman" w:cs="Times New Roman"/>
          <w:sz w:val="28"/>
        </w:rPr>
        <w:t>Пересыпание материала (крупа, песок, земля, мелкие предметы) двумя руками, с использованием инструмента (лопатка, стаканчик и др.).</w:t>
      </w:r>
      <w:proofErr w:type="gramEnd"/>
      <w:r w:rsidRPr="00021290">
        <w:rPr>
          <w:rFonts w:ascii="Times New Roman" w:hAnsi="Times New Roman" w:cs="Times New Roman"/>
          <w:sz w:val="28"/>
        </w:rPr>
        <w:t xml:space="preserve">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682765">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BC1A8E" w:rsidRPr="00021290" w:rsidRDefault="00BC1A8E" w:rsidP="00682765">
      <w:pPr>
        <w:spacing w:line="360" w:lineRule="auto"/>
        <w:jc w:val="both"/>
        <w:rPr>
          <w:rFonts w:ascii="Times New Roman" w:hAnsi="Times New Roman" w:cs="Times New Roman"/>
          <w:sz w:val="28"/>
        </w:rPr>
      </w:pPr>
      <w:proofErr w:type="gramStart"/>
      <w:r w:rsidRPr="00021290">
        <w:rPr>
          <w:rFonts w:ascii="Times New Roman" w:hAnsi="Times New Roman" w:cs="Times New Roman"/>
          <w:sz w:val="28"/>
        </w:rPr>
        <w:t>Захватывание, удержание, отпускание предмета (шарики, кубики, мелкие игрушки, шишки и др.).</w:t>
      </w:r>
      <w:proofErr w:type="gramEnd"/>
      <w:r w:rsidRPr="00021290">
        <w:rPr>
          <w:rFonts w:ascii="Times New Roman" w:hAnsi="Times New Roman" w:cs="Times New Roman"/>
          <w:sz w:val="28"/>
        </w:rPr>
        <w:t xml:space="preserve">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lastRenderedPageBreak/>
        <w:t>III</w:t>
      </w:r>
      <w:r w:rsidRPr="00317985">
        <w:rPr>
          <w:rFonts w:ascii="Times New Roman" w:hAnsi="Times New Roman"/>
          <w:b/>
          <w:sz w:val="28"/>
          <w:szCs w:val="28"/>
        </w:rPr>
        <w:t>. ДВИГАТЕЛЬНОЕ РАЗВИТИЕ</w:t>
      </w: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651B6B" w:rsidRDefault="00BC1A8E" w:rsidP="00682765">
      <w:pPr>
        <w:pStyle w:val="afe"/>
        <w:spacing w:line="360" w:lineRule="auto"/>
        <w:jc w:val="both"/>
        <w:rPr>
          <w:rFonts w:ascii="Times New Roman" w:hAnsi="Times New Roman"/>
          <w:sz w:val="28"/>
        </w:rPr>
      </w:pPr>
      <w:proofErr w:type="gramStart"/>
      <w:r w:rsidRPr="00651B6B">
        <w:rPr>
          <w:rFonts w:ascii="Times New Roman" w:hAnsi="Times New Roman"/>
          <w:sz w:val="28"/>
        </w:rPr>
        <w:t>Удержание головы в положении лежа на спине (на животе, на боку (правом, левом), в положении сидя.</w:t>
      </w:r>
      <w:proofErr w:type="gramEnd"/>
      <w:r w:rsidRPr="00651B6B">
        <w:rPr>
          <w:rFonts w:ascii="Times New Roman" w:hAnsi="Times New Roman"/>
          <w:sz w:val="28"/>
        </w:rPr>
        <w:t xml:space="preserve">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682765">
      <w:pPr>
        <w:pStyle w:val="afe"/>
        <w:spacing w:line="360" w:lineRule="auto"/>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w:t>
      </w:r>
      <w:r w:rsidRPr="00651B6B">
        <w:rPr>
          <w:rFonts w:ascii="Times New Roman" w:hAnsi="Times New Roman"/>
          <w:sz w:val="28"/>
          <w:szCs w:val="28"/>
        </w:rPr>
        <w:lastRenderedPageBreak/>
        <w:t xml:space="preserve">лежа: поворот со спины на живот, поворот с живота на спину.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сидя: поворот (вправо, влево), наклон (вперед, назад, вправо, влево).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021290" w:rsidRDefault="00BC1A8E" w:rsidP="00682765">
      <w:pPr>
        <w:spacing w:line="360" w:lineRule="auto"/>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w:t>
      </w:r>
      <w:proofErr w:type="spellStart"/>
      <w:r w:rsidRPr="00021290">
        <w:rPr>
          <w:rFonts w:ascii="Times New Roman" w:hAnsi="Times New Roman" w:cs="Times New Roman"/>
          <w:sz w:val="28"/>
          <w:szCs w:val="28"/>
        </w:rPr>
        <w:t>вертикализатор</w:t>
      </w:r>
      <w:proofErr w:type="spellEnd"/>
      <w:r w:rsidRPr="00021290">
        <w:rPr>
          <w:rFonts w:ascii="Times New Roman" w:hAnsi="Times New Roman" w:cs="Times New Roman"/>
          <w:sz w:val="28"/>
          <w:szCs w:val="28"/>
        </w:rPr>
        <w:t xml:space="preserve">, костыли, трость и др.), без опоры. Выполнение движений ногами: подъем ноги вверх, отведение ноги в сторону, отведение ноги назад. </w:t>
      </w:r>
      <w:proofErr w:type="gramStart"/>
      <w:r w:rsidRPr="00021290">
        <w:rPr>
          <w:rFonts w:ascii="Times New Roman" w:hAnsi="Times New Roman" w:cs="Times New Roman"/>
          <w:sz w:val="28"/>
          <w:szCs w:val="28"/>
        </w:rPr>
        <w:t>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w:t>
      </w:r>
      <w:proofErr w:type="gramEnd"/>
      <w:r w:rsidRPr="00021290">
        <w:rPr>
          <w:rFonts w:ascii="Times New Roman" w:hAnsi="Times New Roman" w:cs="Times New Roman"/>
          <w:sz w:val="28"/>
          <w:szCs w:val="28"/>
        </w:rPr>
        <w:t xml:space="preserve"> Ходьба на носках (на пятках, высоко поднимая бедро, захлестывая голень, приставным шагом, широким шагом, в </w:t>
      </w:r>
      <w:proofErr w:type="spellStart"/>
      <w:r w:rsidRPr="00021290">
        <w:rPr>
          <w:rFonts w:ascii="Times New Roman" w:hAnsi="Times New Roman" w:cs="Times New Roman"/>
          <w:sz w:val="28"/>
          <w:szCs w:val="28"/>
        </w:rPr>
        <w:t>полуприседе</w:t>
      </w:r>
      <w:proofErr w:type="spellEnd"/>
      <w:r w:rsidRPr="00021290">
        <w:rPr>
          <w:rFonts w:ascii="Times New Roman" w:hAnsi="Times New Roman" w:cs="Times New Roman"/>
          <w:sz w:val="28"/>
          <w:szCs w:val="28"/>
        </w:rPr>
        <w:t>,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7E7ABF" w:rsidRDefault="007E7ABF" w:rsidP="00682765">
      <w:pPr>
        <w:pStyle w:val="afe"/>
        <w:spacing w:line="360" w:lineRule="auto"/>
        <w:jc w:val="center"/>
        <w:rPr>
          <w:rFonts w:ascii="Times New Roman" w:hAnsi="Times New Roman"/>
          <w:b/>
          <w:sz w:val="28"/>
          <w:szCs w:val="28"/>
        </w:rPr>
      </w:pP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682765">
      <w:pPr>
        <w:pStyle w:val="afe"/>
        <w:spacing w:line="360" w:lineRule="auto"/>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w:t>
      </w:r>
      <w:r w:rsidRPr="00317985">
        <w:rPr>
          <w:rFonts w:ascii="Times New Roman" w:hAnsi="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w:t>
      </w:r>
      <w:r w:rsidRPr="00317985">
        <w:rPr>
          <w:rFonts w:ascii="Times New Roman" w:hAnsi="Times New Roman"/>
          <w:sz w:val="28"/>
          <w:szCs w:val="28"/>
        </w:rPr>
        <w:lastRenderedPageBreak/>
        <w:t xml:space="preserve">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BC1A8E" w:rsidRPr="00317985" w:rsidRDefault="00BC1A8E" w:rsidP="00682765">
      <w:pPr>
        <w:pStyle w:val="afe"/>
        <w:spacing w:line="360" w:lineRule="auto"/>
        <w:jc w:val="both"/>
        <w:rPr>
          <w:rFonts w:ascii="Times New Roman" w:hAnsi="Times New Roman"/>
          <w:sz w:val="28"/>
          <w:szCs w:val="28"/>
        </w:rPr>
      </w:pPr>
      <w:proofErr w:type="gramStart"/>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 (например:</w:t>
      </w:r>
      <w:proofErr w:type="gramEnd"/>
      <w:r w:rsidRPr="00317985">
        <w:rPr>
          <w:rFonts w:ascii="Times New Roman" w:hAnsi="Times New Roman"/>
          <w:sz w:val="28"/>
          <w:szCs w:val="28"/>
        </w:rPr>
        <w:t xml:space="preserve"> </w:t>
      </w:r>
      <w:proofErr w:type="spellStart"/>
      <w:proofErr w:type="gramStart"/>
      <w:r w:rsidRPr="00317985">
        <w:rPr>
          <w:rFonts w:ascii="Times New Roman" w:hAnsi="Times New Roman"/>
          <w:sz w:val="28"/>
          <w:szCs w:val="28"/>
        </w:rPr>
        <w:t>Language</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Master</w:t>
      </w:r>
      <w:proofErr w:type="spellEnd"/>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Big</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Mac</w:t>
      </w:r>
      <w:proofErr w:type="spellEnd"/>
      <w:r w:rsidRPr="00317985">
        <w:rPr>
          <w:rFonts w:ascii="Times New Roman" w:hAnsi="Times New Roman"/>
          <w:bCs/>
          <w:sz w:val="28"/>
          <w:szCs w:val="28"/>
        </w:rPr>
        <w:t>”</w:t>
      </w:r>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by</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GoTalk</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MinTalker</w:t>
      </w:r>
      <w:proofErr w:type="spellEnd"/>
      <w:r w:rsidRPr="00317985">
        <w:rPr>
          <w:rFonts w:ascii="Times New Roman" w:hAnsi="Times New Roman"/>
          <w:bCs/>
          <w:sz w:val="28"/>
          <w:szCs w:val="28"/>
        </w:rPr>
        <w:t>” и др.), а также компьютерные программы, например:</w:t>
      </w:r>
      <w:proofErr w:type="gramEnd"/>
      <w:r w:rsidRPr="00317985">
        <w:rPr>
          <w:rFonts w:ascii="Times New Roman" w:hAnsi="Times New Roman"/>
          <w:bCs/>
          <w:sz w:val="28"/>
          <w:szCs w:val="28"/>
        </w:rPr>
        <w:t xml:space="preserve"> </w:t>
      </w:r>
      <w:proofErr w:type="spellStart"/>
      <w:proofErr w:type="gramStart"/>
      <w:r w:rsidRPr="00317985">
        <w:rPr>
          <w:rFonts w:ascii="Times New Roman" w:hAnsi="Times New Roman"/>
          <w:bCs/>
          <w:sz w:val="28"/>
          <w:szCs w:val="28"/>
          <w:lang w:val="en-US"/>
        </w:rPr>
        <w:t>PicTop</w:t>
      </w:r>
      <w:proofErr w:type="spellEnd"/>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roofErr w:type="gramEnd"/>
    </w:p>
    <w:p w:rsidR="007E7ABF" w:rsidRDefault="007E7ABF" w:rsidP="00682765">
      <w:pPr>
        <w:pStyle w:val="afe"/>
        <w:spacing w:line="360" w:lineRule="auto"/>
        <w:jc w:val="center"/>
        <w:rPr>
          <w:rFonts w:ascii="Times New Roman" w:hAnsi="Times New Roman"/>
          <w:b/>
          <w:sz w:val="28"/>
          <w:szCs w:val="28"/>
        </w:rPr>
      </w:pPr>
    </w:p>
    <w:p w:rsidR="00BC1A8E"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8963CA" w:rsidRDefault="00BC1A8E" w:rsidP="00682765">
      <w:pPr>
        <w:pStyle w:val="afe"/>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682765">
      <w:pPr>
        <w:pStyle w:val="afe"/>
        <w:spacing w:line="360" w:lineRule="auto"/>
        <w:jc w:val="both"/>
        <w:rPr>
          <w:rFonts w:ascii="Times New Roman" w:hAnsi="Times New Roman"/>
          <w:sz w:val="28"/>
          <w:szCs w:val="28"/>
        </w:rPr>
      </w:pPr>
      <w:r w:rsidRPr="00354A4A">
        <w:rPr>
          <w:rFonts w:ascii="Times New Roman" w:hAnsi="Times New Roman"/>
          <w:sz w:val="28"/>
          <w:szCs w:val="28"/>
        </w:rPr>
        <w:t xml:space="preserve">Указание взглядом на объект при выражении своих желаний, ответе на вопрос. </w:t>
      </w:r>
      <w:proofErr w:type="gramStart"/>
      <w:r w:rsidRPr="00354A4A">
        <w:rPr>
          <w:rFonts w:ascii="Times New Roman" w:hAnsi="Times New Roman"/>
          <w:sz w:val="28"/>
          <w:szCs w:val="28"/>
        </w:rPr>
        <w:t>Выражение мимикой согласия (несогласия), удовольствия (неудовольствия); приветствие (прощание) с использованием мимики.</w:t>
      </w:r>
      <w:proofErr w:type="gramEnd"/>
      <w:r w:rsidRPr="00354A4A">
        <w:rPr>
          <w:rFonts w:ascii="Times New Roman" w:hAnsi="Times New Roman"/>
          <w:sz w:val="28"/>
          <w:szCs w:val="28"/>
        </w:rPr>
        <w:t xml:space="preserve"> </w:t>
      </w:r>
      <w:proofErr w:type="gramStart"/>
      <w:r w:rsidRPr="00354A4A">
        <w:rPr>
          <w:rFonts w:ascii="Times New Roman" w:hAnsi="Times New Roman"/>
          <w:sz w:val="28"/>
          <w:szCs w:val="28"/>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r w:rsidRPr="00354A4A">
        <w:rPr>
          <w:rFonts w:ascii="Times New Roman" w:hAnsi="Times New Roman"/>
          <w:sz w:val="28"/>
          <w:szCs w:val="28"/>
        </w:rPr>
        <w:t xml:space="preserve">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w:t>
      </w:r>
      <w:proofErr w:type="gramStart"/>
      <w:r w:rsidRPr="00354A4A">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roofErr w:type="gramEnd"/>
      <w:r w:rsidRPr="00354A4A">
        <w:rPr>
          <w:rFonts w:ascii="Times New Roman" w:hAnsi="Times New Roman"/>
          <w:sz w:val="28"/>
          <w:szCs w:val="28"/>
        </w:rPr>
        <w:t xml:space="preserve"> </w:t>
      </w:r>
      <w:proofErr w:type="gramStart"/>
      <w:r w:rsidRPr="00354A4A">
        <w:rPr>
          <w:rFonts w:ascii="Times New Roman" w:hAnsi="Times New Roman"/>
          <w:sz w:val="28"/>
          <w:szCs w:val="28"/>
        </w:rPr>
        <w:t xml:space="preserve">Выражение согласия (несогласия), </w:t>
      </w:r>
      <w:r w:rsidRPr="00354A4A">
        <w:rPr>
          <w:rFonts w:ascii="Times New Roman" w:hAnsi="Times New Roman"/>
          <w:sz w:val="28"/>
          <w:szCs w:val="28"/>
        </w:rPr>
        <w:lastRenderedPageBreak/>
        <w:t>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354A4A">
        <w:rPr>
          <w:rFonts w:ascii="Times New Roman" w:hAnsi="Times New Roman"/>
          <w:sz w:val="28"/>
          <w:szCs w:val="28"/>
        </w:rPr>
        <w:t xml:space="preserve"> </w:t>
      </w:r>
      <w:proofErr w:type="gramStart"/>
      <w:r w:rsidRPr="00354A4A">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BC1A8E" w:rsidRPr="000D7B48" w:rsidRDefault="00BC1A8E" w:rsidP="00682765">
      <w:pPr>
        <w:pStyle w:val="211"/>
        <w:spacing w:line="360" w:lineRule="auto"/>
        <w:ind w:left="0" w:firstLine="0"/>
        <w:jc w:val="both"/>
        <w:rPr>
          <w:i/>
          <w:sz w:val="28"/>
          <w:szCs w:val="28"/>
          <w:u w:val="single"/>
        </w:rPr>
      </w:pPr>
      <w:proofErr w:type="gramStart"/>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w:t>
      </w:r>
      <w:proofErr w:type="gramEnd"/>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proofErr w:type="gramStart"/>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w:t>
      </w:r>
      <w:proofErr w:type="gramEnd"/>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proofErr w:type="spellStart"/>
      <w:r>
        <w:rPr>
          <w:bCs/>
          <w:sz w:val="28"/>
          <w:szCs w:val="28"/>
          <w:lang w:val="en-US"/>
        </w:rPr>
        <w:t>GoTalk</w:t>
      </w:r>
      <w:proofErr w:type="spellEnd"/>
      <w:r>
        <w:rPr>
          <w:bCs/>
          <w:sz w:val="28"/>
          <w:szCs w:val="28"/>
        </w:rPr>
        <w:t>» (</w:t>
      </w:r>
      <w:r>
        <w:rPr>
          <w:sz w:val="28"/>
          <w:szCs w:val="28"/>
        </w:rPr>
        <w:t>«</w:t>
      </w:r>
      <w:proofErr w:type="spellStart"/>
      <w:r>
        <w:rPr>
          <w:color w:val="000000"/>
          <w:sz w:val="28"/>
          <w:szCs w:val="28"/>
          <w:lang w:val="en-US"/>
        </w:rPr>
        <w:t>MinTalker</w:t>
      </w:r>
      <w:proofErr w:type="spellEnd"/>
      <w:r>
        <w:rPr>
          <w:color w:val="000000"/>
          <w:sz w:val="28"/>
          <w:szCs w:val="28"/>
        </w:rPr>
        <w:t>»,     «</w:t>
      </w:r>
      <w:proofErr w:type="spellStart"/>
      <w:r>
        <w:rPr>
          <w:color w:val="000000"/>
          <w:sz w:val="28"/>
          <w:szCs w:val="28"/>
          <w:lang w:val="en-US"/>
        </w:rPr>
        <w:t>SmallTalker</w:t>
      </w:r>
      <w:proofErr w:type="spellEnd"/>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proofErr w:type="spellStart"/>
      <w:r>
        <w:rPr>
          <w:color w:val="000000"/>
          <w:sz w:val="28"/>
          <w:szCs w:val="28"/>
          <w:lang w:val="en-US"/>
        </w:rPr>
        <w:t>PowerTalker</w:t>
      </w:r>
      <w:proofErr w:type="spellEnd"/>
      <w:r>
        <w:rPr>
          <w:color w:val="000000"/>
          <w:sz w:val="28"/>
          <w:szCs w:val="28"/>
        </w:rPr>
        <w:t xml:space="preserve">»). </w:t>
      </w:r>
      <w:proofErr w:type="gramStart"/>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roofErr w:type="gramEnd"/>
    </w:p>
    <w:p w:rsidR="007E7ABF" w:rsidRDefault="007E7ABF" w:rsidP="00682765">
      <w:pPr>
        <w:pStyle w:val="afe"/>
        <w:spacing w:line="360" w:lineRule="auto"/>
        <w:jc w:val="center"/>
        <w:rPr>
          <w:rFonts w:ascii="Times New Roman" w:hAnsi="Times New Roman"/>
          <w:b/>
          <w:i/>
          <w:sz w:val="28"/>
          <w:szCs w:val="28"/>
        </w:rPr>
      </w:pPr>
    </w:p>
    <w:p w:rsidR="00BC1A8E" w:rsidRPr="000D7B48" w:rsidRDefault="00BC1A8E" w:rsidP="00682765">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BC1A8E" w:rsidRPr="000D7B48" w:rsidRDefault="00BC1A8E" w:rsidP="00682765">
      <w:pPr>
        <w:jc w:val="center"/>
        <w:rPr>
          <w:rFonts w:ascii="Times New Roman" w:hAnsi="Times New Roman"/>
          <w:i/>
          <w:sz w:val="28"/>
          <w:szCs w:val="28"/>
        </w:rPr>
      </w:pPr>
      <w:proofErr w:type="spellStart"/>
      <w:r>
        <w:rPr>
          <w:rFonts w:ascii="Times New Roman" w:hAnsi="Times New Roman"/>
          <w:i/>
          <w:sz w:val="28"/>
          <w:szCs w:val="28"/>
        </w:rPr>
        <w:t>Импрессивная</w:t>
      </w:r>
      <w:proofErr w:type="spellEnd"/>
      <w:r>
        <w:rPr>
          <w:rFonts w:ascii="Times New Roman" w:hAnsi="Times New Roman"/>
          <w:i/>
          <w:sz w:val="28"/>
          <w:szCs w:val="28"/>
        </w:rPr>
        <w:t xml:space="preserve"> речь</w:t>
      </w:r>
    </w:p>
    <w:p w:rsidR="00BC1A8E" w:rsidRPr="000D7B48" w:rsidRDefault="00BC1A8E" w:rsidP="00682765">
      <w:pPr>
        <w:spacing w:line="360" w:lineRule="auto"/>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 xml:space="preserve">Понимание слов, обозначающих предмет </w:t>
      </w:r>
      <w:r w:rsidRPr="000D7B48">
        <w:rPr>
          <w:rFonts w:ascii="Times New Roman" w:hAnsi="Times New Roman"/>
          <w:bCs/>
          <w:kern w:val="2"/>
          <w:sz w:val="28"/>
          <w:szCs w:val="28"/>
        </w:rPr>
        <w:lastRenderedPageBreak/>
        <w:t>(посуда,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proofErr w:type="gramEnd"/>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kern w:val="2"/>
          <w:sz w:val="28"/>
          <w:szCs w:val="28"/>
        </w:rPr>
        <w:t>Понимание слов, обозначающих признак действия, состояние (громко, тихо, быстро, медленно, хорошо, плохо, весело, грустно и др.).</w:t>
      </w:r>
      <w:proofErr w:type="gramEnd"/>
      <w:r>
        <w:rPr>
          <w:rFonts w:ascii="Times New Roman" w:hAnsi="Times New Roman"/>
          <w:kern w:val="2"/>
          <w:sz w:val="28"/>
          <w:szCs w:val="28"/>
        </w:rPr>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w:t>
      </w:r>
      <w:proofErr w:type="gramStart"/>
      <w:r>
        <w:rPr>
          <w:rFonts w:ascii="Times New Roman" w:hAnsi="Times New Roman"/>
          <w:kern w:val="2"/>
          <w:sz w:val="28"/>
          <w:szCs w:val="28"/>
        </w:rPr>
        <w:t>в</w:t>
      </w:r>
      <w:proofErr w:type="gramEnd"/>
      <w:r>
        <w:rPr>
          <w:rFonts w:ascii="Times New Roman" w:hAnsi="Times New Roman"/>
          <w:kern w:val="2"/>
          <w:sz w:val="28"/>
          <w:szCs w:val="28"/>
        </w:rPr>
        <w:t>, на, под, из, из-за и др.). Понимание простых предложений. Понимание сложных предложений. Понимание содержания текста.</w:t>
      </w:r>
    </w:p>
    <w:p w:rsidR="00BC1A8E" w:rsidRPr="00BE2403" w:rsidRDefault="00BC1A8E" w:rsidP="00682765">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682765">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bCs/>
          <w:kern w:val="2"/>
          <w:sz w:val="28"/>
          <w:szCs w:val="28"/>
        </w:rPr>
        <w:t xml:space="preserve">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w:t>
      </w:r>
      <w:r>
        <w:rPr>
          <w:rFonts w:ascii="Times New Roman" w:hAnsi="Times New Roman"/>
          <w:bCs/>
          <w:kern w:val="2"/>
          <w:sz w:val="28"/>
          <w:szCs w:val="28"/>
        </w:rPr>
        <w:lastRenderedPageBreak/>
        <w:t>приборы, школьные принадлежности, продукты, транспорт, птицы и др.).</w:t>
      </w:r>
      <w:proofErr w:type="gramEnd"/>
    </w:p>
    <w:p w:rsidR="00BC1A8E" w:rsidRPr="00BE2403" w:rsidRDefault="00BC1A8E" w:rsidP="00682765">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354A4A" w:rsidRDefault="00BC1A8E" w:rsidP="00682765">
      <w:pPr>
        <w:pStyle w:val="afe"/>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BC1A8E" w:rsidRPr="00354A4A" w:rsidRDefault="00BC1A8E" w:rsidP="00682765">
      <w:pPr>
        <w:widowControl w:val="0"/>
        <w:spacing w:after="0" w:line="360" w:lineRule="auto"/>
        <w:jc w:val="both"/>
        <w:rPr>
          <w:rFonts w:ascii="Times New Roman" w:hAnsi="Times New Roman" w:cs="Times New Roman"/>
          <w:sz w:val="36"/>
          <w:szCs w:val="28"/>
        </w:rPr>
      </w:pPr>
    </w:p>
    <w:p w:rsidR="00BC1A8E" w:rsidRPr="00BE2403" w:rsidRDefault="00BC1A8E" w:rsidP="00682765">
      <w:pPr>
        <w:pStyle w:val="afe"/>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682765">
      <w:pPr>
        <w:pStyle w:val="afe"/>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682765">
      <w:pPr>
        <w:pStyle w:val="afe"/>
        <w:spacing w:line="360" w:lineRule="auto"/>
        <w:jc w:val="both"/>
        <w:rPr>
          <w:rFonts w:ascii="Times New Roman" w:hAnsi="Times New Roman"/>
          <w:sz w:val="28"/>
          <w:szCs w:val="28"/>
        </w:rPr>
      </w:pPr>
      <w:proofErr w:type="gramStart"/>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Pr>
          <w:rFonts w:ascii="Times New Roman" w:hAnsi="Times New Roman"/>
          <w:sz w:val="28"/>
          <w:szCs w:val="28"/>
        </w:rPr>
        <w:t xml:space="preserve"> </w:t>
      </w:r>
      <w:r w:rsidRPr="00BE2403">
        <w:rPr>
          <w:rFonts w:ascii="Times New Roman" w:hAnsi="Times New Roman"/>
          <w:sz w:val="28"/>
          <w:szCs w:val="28"/>
        </w:rPr>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 xml:space="preserve">на реализацию индивидуальных специфических образовательных потребностей обучающихся с умеренной, тяжелой, глубокой умственной отсталостью, с </w:t>
      </w:r>
      <w:r w:rsidRPr="00BE2403">
        <w:rPr>
          <w:rFonts w:ascii="Times New Roman" w:hAnsi="Times New Roman"/>
          <w:sz w:val="28"/>
          <w:szCs w:val="28"/>
        </w:rPr>
        <w:lastRenderedPageBreak/>
        <w:t>ТМНР, не охваченных содержанием программ учебных предметов и коррекционных занятий</w:t>
      </w:r>
      <w:r>
        <w:rPr>
          <w:rFonts w:ascii="Times New Roman" w:hAnsi="Times New Roman"/>
          <w:sz w:val="28"/>
          <w:szCs w:val="28"/>
        </w:rPr>
        <w:t>;</w:t>
      </w:r>
      <w:proofErr w:type="gramEnd"/>
      <w:r>
        <w:rPr>
          <w:rFonts w:ascii="Times New Roman" w:hAnsi="Times New Roman"/>
          <w:sz w:val="28"/>
          <w:szCs w:val="28"/>
        </w:rPr>
        <w:t xml:space="preserve"> </w:t>
      </w:r>
      <w:proofErr w:type="gramStart"/>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w:t>
      </w:r>
      <w:r>
        <w:rPr>
          <w:rFonts w:ascii="Times New Roman" w:hAnsi="Times New Roman"/>
          <w:sz w:val="28"/>
          <w:szCs w:val="28"/>
        </w:rPr>
        <w:t xml:space="preserve"> </w:t>
      </w:r>
      <w:r w:rsidRPr="00BE2403">
        <w:rPr>
          <w:rFonts w:ascii="Times New Roman" w:hAnsi="Times New Roman"/>
          <w:sz w:val="28"/>
          <w:szCs w:val="28"/>
        </w:rPr>
        <w:t>на развитие индивидуальных способностей обучающихся, их творческого потенциала.</w:t>
      </w:r>
      <w:r>
        <w:rPr>
          <w:rFonts w:ascii="Times New Roman" w:hAnsi="Times New Roman"/>
          <w:sz w:val="28"/>
          <w:szCs w:val="28"/>
        </w:rPr>
        <w:t xml:space="preserve"> </w:t>
      </w:r>
      <w:proofErr w:type="gramEnd"/>
    </w:p>
    <w:p w:rsidR="00BC1A8E" w:rsidRPr="00317985" w:rsidRDefault="00BC1A8E" w:rsidP="00682765">
      <w:pPr>
        <w:pStyle w:val="afe"/>
        <w:spacing w:line="360" w:lineRule="auto"/>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rsidRPr="00317985">
        <w:rPr>
          <w:rFonts w:ascii="Times New Roman" w:hAnsi="Times New Roman"/>
          <w:sz w:val="28"/>
          <w:szCs w:val="28"/>
        </w:rPr>
        <w:t xml:space="preserve"> </w:t>
      </w:r>
    </w:p>
    <w:p w:rsidR="007E7ABF" w:rsidRPr="00DA4904" w:rsidRDefault="007E7ABF" w:rsidP="00682765">
      <w:pPr>
        <w:pStyle w:val="afe"/>
      </w:pPr>
    </w:p>
    <w:p w:rsidR="00BC1A8E" w:rsidRPr="00347065" w:rsidRDefault="00801CEA" w:rsidP="00682765">
      <w:pPr>
        <w:pStyle w:val="afe"/>
        <w:spacing w:line="360" w:lineRule="auto"/>
        <w:jc w:val="center"/>
        <w:rPr>
          <w:rFonts w:ascii="Times New Roman" w:hAnsi="Times New Roman"/>
          <w:b/>
          <w:sz w:val="28"/>
          <w:szCs w:val="28"/>
        </w:rPr>
      </w:pPr>
      <w:r>
        <w:rPr>
          <w:rFonts w:ascii="Times New Roman" w:hAnsi="Times New Roman"/>
          <w:b/>
          <w:sz w:val="28"/>
          <w:szCs w:val="28"/>
        </w:rPr>
        <w:t>1</w:t>
      </w:r>
      <w:r w:rsidR="00BC1A8E">
        <w:rPr>
          <w:rFonts w:ascii="Times New Roman" w:hAnsi="Times New Roman"/>
          <w:b/>
          <w:sz w:val="28"/>
          <w:szCs w:val="28"/>
        </w:rPr>
        <w:t>.2.3.</w:t>
      </w:r>
      <w:r w:rsidR="00BC1A8E" w:rsidRPr="00317985">
        <w:rPr>
          <w:rFonts w:ascii="Times New Roman" w:hAnsi="Times New Roman"/>
          <w:b/>
          <w:caps/>
          <w:spacing w:val="2"/>
          <w:sz w:val="28"/>
          <w:szCs w:val="28"/>
        </w:rPr>
        <w:t xml:space="preserve"> </w:t>
      </w:r>
      <w:r w:rsidR="00BC1A8E" w:rsidRPr="00317985">
        <w:rPr>
          <w:rFonts w:ascii="Times New Roman" w:hAnsi="Times New Roman"/>
          <w:b/>
          <w:sz w:val="28"/>
          <w:szCs w:val="28"/>
        </w:rPr>
        <w:t>Программа нравственного</w:t>
      </w:r>
      <w:r w:rsidR="00BC1A8E">
        <w:rPr>
          <w:rFonts w:ascii="Times New Roman" w:hAnsi="Times New Roman"/>
          <w:b/>
          <w:sz w:val="28"/>
          <w:szCs w:val="28"/>
        </w:rPr>
        <w:t xml:space="preserve"> развития</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w:t>
      </w:r>
      <w:proofErr w:type="spellStart"/>
      <w:r w:rsidRPr="00317985">
        <w:rPr>
          <w:rFonts w:ascii="Times New Roman" w:hAnsi="Times New Roman"/>
          <w:sz w:val="28"/>
          <w:szCs w:val="28"/>
        </w:rPr>
        <w:t>социокультурного</w:t>
      </w:r>
      <w:proofErr w:type="spellEnd"/>
      <w:r w:rsidRPr="00317985">
        <w:rPr>
          <w:rFonts w:ascii="Times New Roman" w:hAnsi="Times New Roman"/>
          <w:sz w:val="28"/>
          <w:szCs w:val="28"/>
        </w:rPr>
        <w:t xml:space="preserve">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sz w:val="28"/>
          <w:szCs w:val="28"/>
        </w:rPr>
        <w:t xml:space="preserve"> </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Pr>
          <w:rFonts w:ascii="Times New Roman" w:hAnsi="Times New Roman"/>
          <w:bCs/>
          <w:sz w:val="28"/>
          <w:szCs w:val="28"/>
        </w:rPr>
        <w:t xml:space="preserve"> </w:t>
      </w:r>
      <w:proofErr w:type="gramStart"/>
      <w:r w:rsidRPr="00317985">
        <w:rPr>
          <w:rFonts w:ascii="Times New Roman" w:hAnsi="Times New Roman"/>
          <w:bCs/>
          <w:sz w:val="28"/>
          <w:szCs w:val="28"/>
        </w:rPr>
        <w:t>обучающихся</w:t>
      </w:r>
      <w:proofErr w:type="gramEnd"/>
      <w:r w:rsidRPr="00317985">
        <w:rPr>
          <w:rFonts w:ascii="Times New Roman" w:hAnsi="Times New Roman"/>
          <w:sz w:val="28"/>
          <w:szCs w:val="28"/>
        </w:rPr>
        <w:t>:</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u w:val="single"/>
        </w:rPr>
        <w:t xml:space="preserve">Отношение к себе и к другим, как к </w:t>
      </w:r>
      <w:proofErr w:type="spellStart"/>
      <w:r w:rsidRPr="00317985">
        <w:rPr>
          <w:rFonts w:ascii="Times New Roman" w:hAnsi="Times New Roman"/>
          <w:sz w:val="28"/>
          <w:szCs w:val="28"/>
          <w:u w:val="single"/>
        </w:rPr>
        <w:t>самоценности</w:t>
      </w:r>
      <w:proofErr w:type="spellEnd"/>
      <w:r w:rsidRPr="00317985">
        <w:rPr>
          <w:rFonts w:ascii="Times New Roman" w:hAnsi="Times New Roman"/>
          <w:sz w:val="28"/>
          <w:szCs w:val="28"/>
          <w:u w:val="single"/>
        </w:rPr>
        <w:t xml:space="preserve">. Воспитание чувства уважения </w:t>
      </w:r>
      <w:proofErr w:type="gramStart"/>
      <w:r w:rsidRPr="00317985">
        <w:rPr>
          <w:rFonts w:ascii="Times New Roman" w:hAnsi="Times New Roman"/>
          <w:sz w:val="28"/>
          <w:szCs w:val="28"/>
          <w:u w:val="single"/>
        </w:rPr>
        <w:t>к</w:t>
      </w:r>
      <w:proofErr w:type="gramEnd"/>
      <w:r w:rsidRPr="00317985">
        <w:rPr>
          <w:rFonts w:ascii="Times New Roman" w:hAnsi="Times New Roman"/>
          <w:sz w:val="28"/>
          <w:szCs w:val="28"/>
          <w:u w:val="single"/>
        </w:rPr>
        <w:t xml:space="preserve"> </w:t>
      </w:r>
      <w:proofErr w:type="gramStart"/>
      <w:r w:rsidRPr="00317985">
        <w:rPr>
          <w:rFonts w:ascii="Times New Roman" w:hAnsi="Times New Roman"/>
          <w:sz w:val="28"/>
          <w:szCs w:val="28"/>
          <w:u w:val="single"/>
        </w:rPr>
        <w:t>друг</w:t>
      </w:r>
      <w:proofErr w:type="gramEnd"/>
      <w:r w:rsidRPr="00317985">
        <w:rPr>
          <w:rFonts w:ascii="Times New Roman" w:hAnsi="Times New Roman"/>
          <w:sz w:val="28"/>
          <w:szCs w:val="28"/>
          <w:u w:val="single"/>
        </w:rPr>
        <w:t xml:space="preserve"> другу, к человеку вообще</w:t>
      </w:r>
      <w:r w:rsidRPr="00317985">
        <w:rPr>
          <w:rFonts w:ascii="Times New Roman" w:hAnsi="Times New Roman"/>
          <w:sz w:val="28"/>
          <w:szCs w:val="28"/>
        </w:rPr>
        <w:t>. Формирование доброжелате</w:t>
      </w:r>
      <w:r w:rsidR="00965C09">
        <w:rPr>
          <w:rFonts w:ascii="Times New Roman" w:hAnsi="Times New Roman"/>
          <w:sz w:val="28"/>
          <w:szCs w:val="28"/>
        </w:rPr>
        <w:t xml:space="preserve">льного отношения к окружающим, </w:t>
      </w:r>
      <w:r w:rsidRPr="00317985">
        <w:rPr>
          <w:rFonts w:ascii="Times New Roman" w:hAnsi="Times New Roman"/>
          <w:sz w:val="28"/>
          <w:szCs w:val="28"/>
        </w:rPr>
        <w:t xml:space="preserve">умение устанавливать </w:t>
      </w:r>
      <w:r w:rsidRPr="00317985">
        <w:rPr>
          <w:rFonts w:ascii="Times New Roman" w:hAnsi="Times New Roman"/>
          <w:sz w:val="28"/>
          <w:szCs w:val="28"/>
        </w:rPr>
        <w:lastRenderedPageBreak/>
        <w:t xml:space="preserve">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w:t>
      </w:r>
      <w:r w:rsidRPr="00317985">
        <w:rPr>
          <w:rFonts w:ascii="Times New Roman" w:hAnsi="Times New Roman"/>
          <w:sz w:val="28"/>
          <w:szCs w:val="28"/>
        </w:rPr>
        <w:lastRenderedPageBreak/>
        <w:t xml:space="preserve">процедур. В процессе ухода ребенок включается в общение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 который своим уважительным отношением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xml:space="preserve">)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 xml:space="preserve">с учетом желания и </w:t>
      </w:r>
      <w:proofErr w:type="gramStart"/>
      <w:r w:rsidRPr="00317985">
        <w:rPr>
          <w:rFonts w:ascii="Times New Roman" w:hAnsi="Times New Roman"/>
          <w:b/>
          <w:sz w:val="28"/>
          <w:szCs w:val="28"/>
        </w:rPr>
        <w:t>вероисповедания</w:t>
      </w:r>
      <w:proofErr w:type="gramEnd"/>
      <w:r w:rsidRPr="00317985">
        <w:rPr>
          <w:rFonts w:ascii="Times New Roman" w:hAnsi="Times New Roman"/>
          <w:b/>
          <w:sz w:val="28"/>
          <w:szCs w:val="28"/>
        </w:rPr>
        <w:t xml:space="preserve">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 xml:space="preserve">роисходит </w:t>
      </w:r>
      <w:r>
        <w:rPr>
          <w:rFonts w:ascii="Times New Roman" w:hAnsi="Times New Roman"/>
          <w:sz w:val="28"/>
          <w:szCs w:val="28"/>
        </w:rPr>
        <w:lastRenderedPageBreak/>
        <w:t>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E3752A"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Default="00BC1A8E" w:rsidP="00682765">
      <w:pPr>
        <w:pStyle w:val="afe"/>
        <w:spacing w:line="360" w:lineRule="auto"/>
        <w:rPr>
          <w:rFonts w:ascii="Times New Roman" w:hAnsi="Times New Roman"/>
          <w:b/>
          <w:sz w:val="28"/>
          <w:szCs w:val="28"/>
        </w:rPr>
      </w:pPr>
    </w:p>
    <w:p w:rsidR="00DA4904" w:rsidRDefault="00411830" w:rsidP="00682765">
      <w:pPr>
        <w:pStyle w:val="afe"/>
        <w:spacing w:line="360" w:lineRule="auto"/>
        <w:jc w:val="center"/>
        <w:rPr>
          <w:rFonts w:ascii="Times New Roman" w:hAnsi="Times New Roman"/>
          <w:b/>
          <w:sz w:val="28"/>
          <w:szCs w:val="28"/>
        </w:rPr>
      </w:pPr>
      <w:r>
        <w:rPr>
          <w:rFonts w:ascii="Times New Roman" w:hAnsi="Times New Roman"/>
          <w:b/>
          <w:sz w:val="28"/>
          <w:szCs w:val="28"/>
        </w:rPr>
        <w:t>1</w:t>
      </w:r>
      <w:r w:rsidR="00BC1A8E">
        <w:rPr>
          <w:rFonts w:ascii="Times New Roman" w:hAnsi="Times New Roman"/>
          <w:b/>
          <w:sz w:val="28"/>
          <w:szCs w:val="28"/>
        </w:rPr>
        <w:t>.2.4.</w:t>
      </w:r>
      <w:r w:rsidR="00BC1A8E"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682765">
      <w:pPr>
        <w:pStyle w:val="afe"/>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6D7E31">
      <w:pPr>
        <w:pStyle w:val="afe"/>
        <w:numPr>
          <w:ilvl w:val="0"/>
          <w:numId w:val="47"/>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6D7E31">
      <w:pPr>
        <w:pStyle w:val="afe"/>
        <w:numPr>
          <w:ilvl w:val="0"/>
          <w:numId w:val="47"/>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r w:rsidRPr="001D2C3B">
        <w:rPr>
          <w:rFonts w:ascii="Times New Roman" w:hAnsi="Times New Roman"/>
          <w:sz w:val="28"/>
          <w:szCs w:val="28"/>
        </w:rPr>
        <w:t xml:space="preserve"> </w:t>
      </w:r>
    </w:p>
    <w:p w:rsidR="00BC1A8E" w:rsidRPr="001D2C3B" w:rsidRDefault="00BC1A8E" w:rsidP="006D7E31">
      <w:pPr>
        <w:pStyle w:val="afe"/>
        <w:numPr>
          <w:ilvl w:val="0"/>
          <w:numId w:val="47"/>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6D7E31">
      <w:pPr>
        <w:pStyle w:val="afe"/>
        <w:numPr>
          <w:ilvl w:val="0"/>
          <w:numId w:val="47"/>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r>
        <w:rPr>
          <w:rFonts w:ascii="Times New Roman" w:hAnsi="Times New Roman"/>
          <w:sz w:val="28"/>
          <w:szCs w:val="28"/>
        </w:rPr>
        <w:t xml:space="preserve"> </w:t>
      </w:r>
    </w:p>
    <w:p w:rsidR="00BC1A8E" w:rsidRDefault="00BC1A8E" w:rsidP="006D7E31">
      <w:pPr>
        <w:pStyle w:val="afe"/>
        <w:numPr>
          <w:ilvl w:val="0"/>
          <w:numId w:val="47"/>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6D7E31">
      <w:pPr>
        <w:pStyle w:val="afe"/>
        <w:numPr>
          <w:ilvl w:val="0"/>
          <w:numId w:val="47"/>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lastRenderedPageBreak/>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8D79D3" w:rsidRPr="008D79D3" w:rsidRDefault="008D79D3" w:rsidP="00682765">
      <w:pPr>
        <w:spacing w:line="360" w:lineRule="auto"/>
        <w:jc w:val="both"/>
        <w:rPr>
          <w:rFonts w:ascii="Times New Roman" w:hAnsi="Times New Roman" w:cs="Times New Roman"/>
          <w:sz w:val="28"/>
          <w:szCs w:val="28"/>
        </w:rPr>
      </w:pPr>
      <w:r w:rsidRPr="008D79D3">
        <w:rPr>
          <w:rFonts w:ascii="Times New Roman" w:hAnsi="Times New Roman" w:cs="Times New Roman"/>
          <w:sz w:val="28"/>
          <w:szCs w:val="28"/>
        </w:rPr>
        <w:t>Программа формирования экологической культуры, здорового и безопасного  образа жизни разработана на основе требований ФГОС образования обучающихся с умственной отсталостью (интеллектуальными нарушениями).</w:t>
      </w:r>
    </w:p>
    <w:p w:rsidR="008D79D3" w:rsidRPr="008D79D3" w:rsidRDefault="008D79D3" w:rsidP="00682765">
      <w:pPr>
        <w:pStyle w:val="afe"/>
        <w:spacing w:line="360" w:lineRule="auto"/>
        <w:jc w:val="both"/>
        <w:rPr>
          <w:rFonts w:ascii="Times New Roman" w:hAnsi="Times New Roman"/>
          <w:sz w:val="28"/>
          <w:szCs w:val="28"/>
          <w:lang w:eastAsia="en-US"/>
        </w:rPr>
      </w:pPr>
      <w:proofErr w:type="gramStart"/>
      <w:r w:rsidRPr="008D79D3">
        <w:rPr>
          <w:rFonts w:ascii="Times New Roman" w:hAnsi="Times New Roman"/>
          <w:sz w:val="28"/>
          <w:szCs w:val="28"/>
        </w:rPr>
        <w:t>Программа формирования экологической культуры, здорового и безопасного  образа жизни – это комплексная программа, направленная на формирование представлений, личностных ориентиров и норм поведения, обеспечивающих становление основы экологического сознания, сохранение и укрепление физического, психического и социального здоровья как одного из ценностных составляющих, способствующих всестороннему развитию обучающихся, достижению возможных (планируемых) результатов освоения второго варианта адаптированной основной общеобразовательной программы образования обучающихся с умственной отсталостью (интеллектуальными</w:t>
      </w:r>
      <w:proofErr w:type="gramEnd"/>
      <w:r w:rsidRPr="008D79D3">
        <w:rPr>
          <w:rFonts w:ascii="Times New Roman" w:hAnsi="Times New Roman"/>
          <w:sz w:val="28"/>
          <w:szCs w:val="28"/>
        </w:rPr>
        <w:t xml:space="preserve"> нарушениями) – АООП.</w:t>
      </w:r>
    </w:p>
    <w:p w:rsidR="008D79D3" w:rsidRPr="008D79D3" w:rsidRDefault="008D79D3" w:rsidP="00682765">
      <w:pPr>
        <w:pStyle w:val="afe"/>
        <w:spacing w:line="360" w:lineRule="auto"/>
        <w:jc w:val="both"/>
        <w:rPr>
          <w:rFonts w:ascii="Times New Roman" w:hAnsi="Times New Roman"/>
          <w:sz w:val="28"/>
          <w:szCs w:val="28"/>
        </w:rPr>
      </w:pPr>
      <w:r w:rsidRPr="008D79D3">
        <w:rPr>
          <w:rFonts w:ascii="Times New Roman" w:hAnsi="Times New Roman"/>
          <w:sz w:val="28"/>
          <w:szCs w:val="28"/>
        </w:rPr>
        <w:t>Программа формирования экологической культуры, здорового и безопасного образа жизни является составной частью АООП.</w:t>
      </w:r>
      <w:r w:rsidRPr="008D79D3">
        <w:rPr>
          <w:rFonts w:ascii="Times New Roman" w:hAnsi="Times New Roman"/>
          <w:sz w:val="28"/>
          <w:szCs w:val="28"/>
          <w:lang w:eastAsia="en-US"/>
        </w:rPr>
        <w:t xml:space="preserve"> </w:t>
      </w:r>
      <w:proofErr w:type="gramStart"/>
      <w:r w:rsidRPr="008D79D3">
        <w:rPr>
          <w:rFonts w:ascii="Times New Roman" w:hAnsi="Times New Roman"/>
          <w:color w:val="000000"/>
          <w:sz w:val="28"/>
          <w:szCs w:val="28"/>
        </w:rPr>
        <w:t xml:space="preserve">Работа по формированию экологической культуры, здорового и безопасного образа жизни обучающихся осуществляется на основе </w:t>
      </w:r>
      <w:proofErr w:type="spellStart"/>
      <w:r w:rsidRPr="008D79D3">
        <w:rPr>
          <w:rFonts w:ascii="Times New Roman" w:hAnsi="Times New Roman"/>
          <w:color w:val="000000"/>
          <w:sz w:val="28"/>
          <w:szCs w:val="28"/>
        </w:rPr>
        <w:t>системно-деятельностного</w:t>
      </w:r>
      <w:proofErr w:type="spellEnd"/>
      <w:r w:rsidRPr="008D79D3">
        <w:rPr>
          <w:rFonts w:ascii="Times New Roman" w:hAnsi="Times New Roman"/>
          <w:color w:val="000000"/>
          <w:sz w:val="28"/>
          <w:szCs w:val="28"/>
        </w:rPr>
        <w:t xml:space="preserve"> и культурно-исторического подходов, с учетом природно-территориальных и </w:t>
      </w:r>
      <w:proofErr w:type="spellStart"/>
      <w:r w:rsidRPr="008D79D3">
        <w:rPr>
          <w:rFonts w:ascii="Times New Roman" w:hAnsi="Times New Roman"/>
          <w:color w:val="000000"/>
          <w:sz w:val="28"/>
          <w:szCs w:val="28"/>
        </w:rPr>
        <w:lastRenderedPageBreak/>
        <w:t>социокультурных</w:t>
      </w:r>
      <w:proofErr w:type="spellEnd"/>
      <w:r w:rsidRPr="008D79D3">
        <w:rPr>
          <w:rFonts w:ascii="Times New Roman" w:hAnsi="Times New Roman"/>
          <w:color w:val="000000"/>
          <w:sz w:val="28"/>
          <w:szCs w:val="28"/>
        </w:rPr>
        <w:t xml:space="preserve"> особенностей региона</w:t>
      </w:r>
      <w:r w:rsidRPr="008D79D3">
        <w:rPr>
          <w:rFonts w:ascii="Times New Roman" w:hAnsi="Times New Roman"/>
          <w:sz w:val="28"/>
          <w:szCs w:val="28"/>
        </w:rPr>
        <w:t xml:space="preserve"> и реализуется через урочную и внеурочную деятельность в ходе совместной педагогической работы образовательной организации, семьи и общества.</w:t>
      </w:r>
      <w:proofErr w:type="gramEnd"/>
      <w:r w:rsidRPr="008D79D3">
        <w:rPr>
          <w:rFonts w:ascii="Times New Roman" w:hAnsi="Times New Roman"/>
          <w:sz w:val="28"/>
          <w:szCs w:val="28"/>
        </w:rPr>
        <w:t xml:space="preserve"> Результатом освоения программы формирования экологической культуры, здорового и безопасного  образа жизни </w:t>
      </w:r>
      <w:proofErr w:type="gramStart"/>
      <w:r w:rsidRPr="008D79D3">
        <w:rPr>
          <w:rFonts w:ascii="Times New Roman" w:hAnsi="Times New Roman"/>
          <w:sz w:val="28"/>
          <w:szCs w:val="28"/>
        </w:rPr>
        <w:t>обучающихся</w:t>
      </w:r>
      <w:proofErr w:type="gramEnd"/>
      <w:r w:rsidRPr="008D79D3">
        <w:rPr>
          <w:rFonts w:ascii="Times New Roman" w:hAnsi="Times New Roman"/>
          <w:sz w:val="28"/>
          <w:szCs w:val="28"/>
        </w:rPr>
        <w:t xml:space="preserve"> являются компетенции, которые позволят им стать более самостоятельными и независимыми в жизни.</w:t>
      </w:r>
    </w:p>
    <w:p w:rsidR="008D79D3" w:rsidRPr="008D79D3" w:rsidRDefault="008D79D3" w:rsidP="00682765">
      <w:pPr>
        <w:spacing w:line="360" w:lineRule="auto"/>
        <w:jc w:val="both"/>
        <w:rPr>
          <w:rFonts w:ascii="Times New Roman" w:eastAsia="Times New Roman" w:hAnsi="Times New Roman" w:cs="Times New Roman"/>
          <w:sz w:val="28"/>
          <w:szCs w:val="28"/>
          <w:lang w:eastAsia="ru-RU"/>
        </w:rPr>
      </w:pPr>
      <w:r w:rsidRPr="008D79D3">
        <w:rPr>
          <w:rFonts w:ascii="Times New Roman" w:hAnsi="Times New Roman" w:cs="Times New Roman"/>
          <w:b/>
          <w:sz w:val="28"/>
          <w:szCs w:val="28"/>
        </w:rPr>
        <w:t xml:space="preserve">Цель программы – </w:t>
      </w:r>
      <w:r w:rsidRPr="008D79D3">
        <w:rPr>
          <w:rFonts w:ascii="Times New Roman" w:eastAsia="Times New Roman" w:hAnsi="Times New Roman" w:cs="Times New Roman"/>
          <w:sz w:val="28"/>
          <w:szCs w:val="28"/>
          <w:shd w:val="clear" w:color="auto" w:fill="FFFFFF"/>
          <w:lang w:eastAsia="ru-RU"/>
        </w:rPr>
        <w:t xml:space="preserve">сформировать у </w:t>
      </w:r>
      <w:proofErr w:type="gramStart"/>
      <w:r w:rsidRPr="008D79D3">
        <w:rPr>
          <w:rFonts w:ascii="Times New Roman" w:eastAsia="Times New Roman" w:hAnsi="Times New Roman" w:cs="Times New Roman"/>
          <w:sz w:val="28"/>
          <w:szCs w:val="28"/>
          <w:shd w:val="clear" w:color="auto" w:fill="FFFFFF"/>
          <w:lang w:eastAsia="ru-RU"/>
        </w:rPr>
        <w:t>обучающихся</w:t>
      </w:r>
      <w:proofErr w:type="gramEnd"/>
      <w:r w:rsidRPr="008D79D3">
        <w:rPr>
          <w:rFonts w:ascii="Times New Roman" w:eastAsia="Times New Roman" w:hAnsi="Times New Roman" w:cs="Times New Roman"/>
          <w:sz w:val="28"/>
          <w:szCs w:val="28"/>
          <w:shd w:val="clear" w:color="auto" w:fill="FFFFFF"/>
          <w:lang w:eastAsia="ru-RU"/>
        </w:rPr>
        <w:t xml:space="preserve"> ценностный взгляд на природу и место человека в ней, бережное отношение к окружающей среде, навыки безопасного поведения в природе и быту, </w:t>
      </w:r>
      <w:r w:rsidRPr="008D79D3">
        <w:rPr>
          <w:rFonts w:ascii="Times New Roman" w:hAnsi="Times New Roman" w:cs="Times New Roman"/>
          <w:color w:val="000000"/>
          <w:sz w:val="28"/>
          <w:szCs w:val="28"/>
        </w:rPr>
        <w:t>мотивации к активному и здоровому образу жизни (ЗОЖ).</w:t>
      </w:r>
    </w:p>
    <w:p w:rsidR="008D79D3" w:rsidRPr="008D79D3" w:rsidRDefault="008D79D3" w:rsidP="00682765">
      <w:pPr>
        <w:spacing w:line="360" w:lineRule="auto"/>
        <w:jc w:val="both"/>
        <w:rPr>
          <w:rFonts w:ascii="Times New Roman" w:hAnsi="Times New Roman" w:cs="Times New Roman"/>
          <w:b/>
          <w:sz w:val="28"/>
          <w:szCs w:val="28"/>
        </w:rPr>
      </w:pPr>
      <w:r w:rsidRPr="008D79D3">
        <w:rPr>
          <w:rFonts w:ascii="Times New Roman" w:hAnsi="Times New Roman" w:cs="Times New Roman"/>
          <w:b/>
          <w:color w:val="000000"/>
          <w:sz w:val="28"/>
          <w:szCs w:val="28"/>
        </w:rPr>
        <w:t>Задачи:</w:t>
      </w:r>
    </w:p>
    <w:p w:rsidR="008D79D3" w:rsidRPr="008D79D3" w:rsidRDefault="008D79D3" w:rsidP="006D7E31">
      <w:pPr>
        <w:widowControl w:val="0"/>
        <w:numPr>
          <w:ilvl w:val="0"/>
          <w:numId w:val="50"/>
        </w:numPr>
        <w:spacing w:after="0" w:line="360" w:lineRule="auto"/>
        <w:ind w:left="0" w:firstLine="0"/>
        <w:jc w:val="both"/>
        <w:rPr>
          <w:rFonts w:ascii="Times New Roman" w:eastAsia="Times New Roman" w:hAnsi="Times New Roman" w:cs="Times New Roman"/>
          <w:sz w:val="28"/>
          <w:szCs w:val="28"/>
          <w:lang w:eastAsia="ru-RU"/>
        </w:rPr>
      </w:pPr>
      <w:r w:rsidRPr="008D79D3">
        <w:rPr>
          <w:rFonts w:ascii="Times New Roman" w:eastAsia="Times New Roman" w:hAnsi="Times New Roman" w:cs="Times New Roman"/>
          <w:sz w:val="28"/>
          <w:szCs w:val="28"/>
          <w:lang w:eastAsia="ru-RU"/>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8D79D3" w:rsidRPr="008D79D3" w:rsidRDefault="008D79D3" w:rsidP="006D7E31">
      <w:pPr>
        <w:widowControl w:val="0"/>
        <w:numPr>
          <w:ilvl w:val="0"/>
          <w:numId w:val="50"/>
        </w:numPr>
        <w:spacing w:after="0" w:line="360" w:lineRule="auto"/>
        <w:ind w:left="0" w:firstLine="0"/>
        <w:jc w:val="both"/>
        <w:rPr>
          <w:rFonts w:ascii="Times New Roman" w:eastAsia="Times New Roman" w:hAnsi="Times New Roman" w:cs="Times New Roman"/>
          <w:sz w:val="28"/>
          <w:szCs w:val="28"/>
          <w:lang w:eastAsia="ru-RU"/>
        </w:rPr>
      </w:pPr>
      <w:r w:rsidRPr="008D79D3">
        <w:rPr>
          <w:rFonts w:ascii="Times New Roman" w:eastAsia="Times New Roman" w:hAnsi="Times New Roman" w:cs="Times New Roman"/>
          <w:sz w:val="28"/>
          <w:szCs w:val="28"/>
          <w:lang w:eastAsia="ru-RU"/>
        </w:rPr>
        <w:t xml:space="preserve">побуждение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8D79D3">
        <w:rPr>
          <w:rFonts w:ascii="Times New Roman" w:eastAsia="Times New Roman" w:hAnsi="Times New Roman" w:cs="Times New Roman"/>
          <w:sz w:val="28"/>
          <w:szCs w:val="28"/>
          <w:lang w:eastAsia="ru-RU"/>
        </w:rPr>
        <w:t>здоровье-сберегающего</w:t>
      </w:r>
      <w:proofErr w:type="spellEnd"/>
      <w:r w:rsidRPr="008D79D3">
        <w:rPr>
          <w:rFonts w:ascii="Times New Roman" w:eastAsia="Times New Roman" w:hAnsi="Times New Roman" w:cs="Times New Roman"/>
          <w:sz w:val="28"/>
          <w:szCs w:val="28"/>
          <w:lang w:eastAsia="ru-RU"/>
        </w:rPr>
        <w:t xml:space="preserve"> характера учебной деятельности и общения; </w:t>
      </w:r>
    </w:p>
    <w:p w:rsidR="008D79D3" w:rsidRPr="008D79D3" w:rsidRDefault="008D79D3" w:rsidP="006D7E31">
      <w:pPr>
        <w:widowControl w:val="0"/>
        <w:numPr>
          <w:ilvl w:val="0"/>
          <w:numId w:val="50"/>
        </w:numPr>
        <w:spacing w:after="0" w:line="360" w:lineRule="auto"/>
        <w:ind w:left="0" w:firstLine="0"/>
        <w:jc w:val="both"/>
        <w:rPr>
          <w:rFonts w:ascii="Times New Roman" w:eastAsia="Times New Roman" w:hAnsi="Times New Roman" w:cs="Times New Roman"/>
          <w:sz w:val="28"/>
          <w:szCs w:val="28"/>
          <w:lang w:eastAsia="ru-RU"/>
        </w:rPr>
      </w:pPr>
      <w:r w:rsidRPr="008D79D3">
        <w:rPr>
          <w:rFonts w:ascii="Times New Roman" w:eastAsia="Times New Roman" w:hAnsi="Times New Roman" w:cs="Times New Roman"/>
          <w:sz w:val="28"/>
          <w:szCs w:val="28"/>
          <w:lang w:eastAsia="ru-RU"/>
        </w:rPr>
        <w:t xml:space="preserve">формирование установок на использование здорового питания; </w:t>
      </w:r>
    </w:p>
    <w:p w:rsidR="008D79D3" w:rsidRPr="008D79D3" w:rsidRDefault="008D79D3" w:rsidP="006D7E31">
      <w:pPr>
        <w:widowControl w:val="0"/>
        <w:numPr>
          <w:ilvl w:val="0"/>
          <w:numId w:val="50"/>
        </w:numPr>
        <w:spacing w:after="0" w:line="360" w:lineRule="auto"/>
        <w:ind w:left="0" w:firstLine="0"/>
        <w:jc w:val="both"/>
        <w:rPr>
          <w:rFonts w:ascii="Times New Roman" w:eastAsia="Times New Roman" w:hAnsi="Times New Roman" w:cs="Times New Roman"/>
          <w:sz w:val="28"/>
          <w:szCs w:val="28"/>
          <w:lang w:eastAsia="ru-RU"/>
        </w:rPr>
      </w:pPr>
      <w:r w:rsidRPr="008D79D3">
        <w:rPr>
          <w:rFonts w:ascii="Times New Roman" w:eastAsia="Times New Roman" w:hAnsi="Times New Roman" w:cs="Times New Roman"/>
          <w:sz w:val="28"/>
          <w:szCs w:val="28"/>
          <w:lang w:eastAsia="ru-RU"/>
        </w:rPr>
        <w:t xml:space="preserve">создание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 </w:t>
      </w:r>
    </w:p>
    <w:p w:rsidR="008D79D3" w:rsidRPr="008D79D3" w:rsidRDefault="008D79D3" w:rsidP="006D7E31">
      <w:pPr>
        <w:widowControl w:val="0"/>
        <w:numPr>
          <w:ilvl w:val="0"/>
          <w:numId w:val="50"/>
        </w:numPr>
        <w:spacing w:after="0" w:line="360" w:lineRule="auto"/>
        <w:ind w:left="0" w:firstLine="0"/>
        <w:jc w:val="both"/>
        <w:rPr>
          <w:rFonts w:ascii="Times New Roman" w:eastAsia="Times New Roman" w:hAnsi="Times New Roman" w:cs="Times New Roman"/>
          <w:sz w:val="28"/>
          <w:szCs w:val="28"/>
          <w:lang w:eastAsia="ru-RU"/>
        </w:rPr>
      </w:pPr>
      <w:r w:rsidRPr="008D79D3">
        <w:rPr>
          <w:rFonts w:ascii="Times New Roman" w:eastAsia="Times New Roman" w:hAnsi="Times New Roman" w:cs="Times New Roman"/>
          <w:sz w:val="28"/>
          <w:szCs w:val="28"/>
          <w:lang w:eastAsia="ru-RU"/>
        </w:rPr>
        <w:t xml:space="preserve">соблюдение </w:t>
      </w:r>
      <w:proofErr w:type="spellStart"/>
      <w:r w:rsidRPr="008D79D3">
        <w:rPr>
          <w:rFonts w:ascii="Times New Roman" w:eastAsia="Times New Roman" w:hAnsi="Times New Roman" w:cs="Times New Roman"/>
          <w:sz w:val="28"/>
          <w:szCs w:val="28"/>
          <w:lang w:eastAsia="ru-RU"/>
        </w:rPr>
        <w:t>здоровье-созидающих</w:t>
      </w:r>
      <w:proofErr w:type="spellEnd"/>
      <w:r w:rsidRPr="008D79D3">
        <w:rPr>
          <w:rFonts w:ascii="Times New Roman" w:eastAsia="Times New Roman" w:hAnsi="Times New Roman" w:cs="Times New Roman"/>
          <w:sz w:val="28"/>
          <w:szCs w:val="28"/>
          <w:lang w:eastAsia="ru-RU"/>
        </w:rPr>
        <w:t xml:space="preserve"> режимов дня; </w:t>
      </w:r>
    </w:p>
    <w:p w:rsidR="008D79D3" w:rsidRPr="008D79D3" w:rsidRDefault="008D79D3" w:rsidP="006D7E31">
      <w:pPr>
        <w:widowControl w:val="0"/>
        <w:numPr>
          <w:ilvl w:val="0"/>
          <w:numId w:val="50"/>
        </w:numPr>
        <w:spacing w:after="0" w:line="360" w:lineRule="auto"/>
        <w:ind w:left="0" w:firstLine="0"/>
        <w:jc w:val="both"/>
        <w:rPr>
          <w:rFonts w:ascii="Times New Roman" w:eastAsia="Times New Roman" w:hAnsi="Times New Roman" w:cs="Times New Roman"/>
          <w:sz w:val="28"/>
          <w:szCs w:val="28"/>
          <w:lang w:eastAsia="ru-RU"/>
        </w:rPr>
      </w:pPr>
      <w:r w:rsidRPr="008D79D3">
        <w:rPr>
          <w:rFonts w:ascii="Times New Roman" w:eastAsia="Times New Roman" w:hAnsi="Times New Roman" w:cs="Times New Roman"/>
          <w:sz w:val="28"/>
          <w:szCs w:val="28"/>
          <w:lang w:eastAsia="ru-RU"/>
        </w:rPr>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8D79D3">
        <w:rPr>
          <w:rFonts w:ascii="Times New Roman" w:eastAsia="Times New Roman" w:hAnsi="Times New Roman" w:cs="Times New Roman"/>
          <w:sz w:val="28"/>
          <w:szCs w:val="28"/>
          <w:lang w:eastAsia="ru-RU"/>
        </w:rPr>
        <w:t>психоактивные</w:t>
      </w:r>
      <w:proofErr w:type="spellEnd"/>
      <w:r w:rsidRPr="008D79D3">
        <w:rPr>
          <w:rFonts w:ascii="Times New Roman" w:eastAsia="Times New Roman" w:hAnsi="Times New Roman" w:cs="Times New Roman"/>
          <w:sz w:val="28"/>
          <w:szCs w:val="28"/>
          <w:lang w:eastAsia="ru-RU"/>
        </w:rPr>
        <w:t xml:space="preserve"> вещества, инфекционные заболевания); </w:t>
      </w:r>
    </w:p>
    <w:p w:rsidR="008D79D3" w:rsidRPr="008D79D3" w:rsidRDefault="008D79D3" w:rsidP="006D7E31">
      <w:pPr>
        <w:widowControl w:val="0"/>
        <w:numPr>
          <w:ilvl w:val="0"/>
          <w:numId w:val="50"/>
        </w:numPr>
        <w:spacing w:after="0" w:line="360" w:lineRule="auto"/>
        <w:ind w:left="0" w:firstLine="0"/>
        <w:jc w:val="both"/>
        <w:rPr>
          <w:rFonts w:ascii="Times New Roman" w:eastAsia="Times New Roman" w:hAnsi="Times New Roman" w:cs="Times New Roman"/>
          <w:sz w:val="28"/>
          <w:szCs w:val="28"/>
          <w:lang w:eastAsia="ru-RU"/>
        </w:rPr>
      </w:pPr>
      <w:r w:rsidRPr="008D79D3">
        <w:rPr>
          <w:rFonts w:ascii="Times New Roman" w:eastAsia="Times New Roman" w:hAnsi="Times New Roman" w:cs="Times New Roman"/>
          <w:sz w:val="28"/>
          <w:szCs w:val="28"/>
          <w:lang w:eastAsia="ru-RU"/>
        </w:rPr>
        <w:t xml:space="preserve">формирование готовности (при необходимости)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w:t>
      </w:r>
      <w:r w:rsidRPr="008D79D3">
        <w:rPr>
          <w:rFonts w:ascii="Times New Roman" w:eastAsia="Times New Roman" w:hAnsi="Times New Roman" w:cs="Times New Roman"/>
          <w:sz w:val="28"/>
          <w:szCs w:val="28"/>
          <w:lang w:eastAsia="ru-RU"/>
        </w:rPr>
        <w:lastRenderedPageBreak/>
        <w:t xml:space="preserve">поддерживать свое здоровье на основе использования навыков личной гигиены; </w:t>
      </w:r>
    </w:p>
    <w:p w:rsidR="008D79D3" w:rsidRPr="008D79D3" w:rsidRDefault="008D79D3" w:rsidP="006D7E31">
      <w:pPr>
        <w:widowControl w:val="0"/>
        <w:numPr>
          <w:ilvl w:val="0"/>
          <w:numId w:val="50"/>
        </w:numPr>
        <w:spacing w:after="0" w:line="360" w:lineRule="auto"/>
        <w:ind w:left="0" w:firstLine="0"/>
        <w:jc w:val="both"/>
        <w:rPr>
          <w:rFonts w:ascii="Times New Roman" w:eastAsia="Times New Roman" w:hAnsi="Times New Roman" w:cs="Times New Roman"/>
          <w:sz w:val="28"/>
          <w:szCs w:val="28"/>
          <w:lang w:eastAsia="ru-RU"/>
        </w:rPr>
      </w:pPr>
      <w:r w:rsidRPr="008D79D3">
        <w:rPr>
          <w:rFonts w:ascii="Times New Roman" w:eastAsia="Times New Roman" w:hAnsi="Times New Roman" w:cs="Times New Roman"/>
          <w:sz w:val="28"/>
          <w:szCs w:val="28"/>
          <w:lang w:eastAsia="ru-RU"/>
        </w:rPr>
        <w:t xml:space="preserve">формирование основ </w:t>
      </w:r>
      <w:proofErr w:type="spellStart"/>
      <w:r w:rsidRPr="008D79D3">
        <w:rPr>
          <w:rFonts w:ascii="Times New Roman" w:eastAsia="Times New Roman" w:hAnsi="Times New Roman" w:cs="Times New Roman"/>
          <w:sz w:val="28"/>
          <w:szCs w:val="28"/>
          <w:lang w:eastAsia="ru-RU"/>
        </w:rPr>
        <w:t>здоровье-сберегающей</w:t>
      </w:r>
      <w:proofErr w:type="spellEnd"/>
      <w:r w:rsidRPr="008D79D3">
        <w:rPr>
          <w:rFonts w:ascii="Times New Roman" w:eastAsia="Times New Roman" w:hAnsi="Times New Roman" w:cs="Times New Roman"/>
          <w:sz w:val="28"/>
          <w:szCs w:val="28"/>
          <w:lang w:eastAsia="ru-RU"/>
        </w:rPr>
        <w:t xml:space="preserve"> учебной культуры: умений организовывать успешную учебную работу, создавая </w:t>
      </w:r>
      <w:proofErr w:type="spellStart"/>
      <w:r w:rsidRPr="008D79D3">
        <w:rPr>
          <w:rFonts w:ascii="Times New Roman" w:eastAsia="Times New Roman" w:hAnsi="Times New Roman" w:cs="Times New Roman"/>
          <w:sz w:val="28"/>
          <w:szCs w:val="28"/>
          <w:lang w:eastAsia="ru-RU"/>
        </w:rPr>
        <w:t>здоровье-сберегающие</w:t>
      </w:r>
      <w:proofErr w:type="spellEnd"/>
      <w:r w:rsidRPr="008D79D3">
        <w:rPr>
          <w:rFonts w:ascii="Times New Roman" w:eastAsia="Times New Roman" w:hAnsi="Times New Roman" w:cs="Times New Roman"/>
          <w:sz w:val="28"/>
          <w:szCs w:val="28"/>
          <w:lang w:eastAsia="ru-RU"/>
        </w:rPr>
        <w:t xml:space="preserve"> условия, выбирая адекватные средства и приемы выполнения заданий с учетом индивидуальных особенностей; </w:t>
      </w:r>
    </w:p>
    <w:p w:rsidR="008D79D3" w:rsidRPr="008D79D3" w:rsidRDefault="008D79D3" w:rsidP="006D7E31">
      <w:pPr>
        <w:widowControl w:val="0"/>
        <w:numPr>
          <w:ilvl w:val="0"/>
          <w:numId w:val="50"/>
        </w:numPr>
        <w:spacing w:after="0" w:line="360" w:lineRule="auto"/>
        <w:ind w:left="0" w:firstLine="0"/>
        <w:jc w:val="both"/>
        <w:rPr>
          <w:rFonts w:ascii="Times New Roman" w:eastAsia="Times New Roman" w:hAnsi="Times New Roman" w:cs="Times New Roman"/>
          <w:sz w:val="28"/>
          <w:szCs w:val="28"/>
          <w:lang w:eastAsia="ru-RU"/>
        </w:rPr>
      </w:pPr>
      <w:r w:rsidRPr="008D79D3">
        <w:rPr>
          <w:rFonts w:ascii="Times New Roman" w:eastAsia="Times New Roman" w:hAnsi="Times New Roman" w:cs="Times New Roman"/>
          <w:sz w:val="28"/>
          <w:szCs w:val="28"/>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8D79D3" w:rsidRPr="008D79D3" w:rsidRDefault="008D79D3" w:rsidP="006D7E31">
      <w:pPr>
        <w:widowControl w:val="0"/>
        <w:numPr>
          <w:ilvl w:val="0"/>
          <w:numId w:val="50"/>
        </w:numPr>
        <w:spacing w:after="0" w:line="360" w:lineRule="auto"/>
        <w:ind w:left="0" w:firstLine="0"/>
        <w:jc w:val="both"/>
        <w:rPr>
          <w:rFonts w:ascii="Times New Roman" w:eastAsia="Times New Roman" w:hAnsi="Times New Roman" w:cs="Times New Roman"/>
          <w:sz w:val="28"/>
          <w:szCs w:val="28"/>
          <w:lang w:eastAsia="ru-RU"/>
        </w:rPr>
      </w:pPr>
      <w:r w:rsidRPr="008D79D3">
        <w:rPr>
          <w:rFonts w:ascii="Times New Roman" w:eastAsia="Times New Roman" w:hAnsi="Times New Roman" w:cs="Times New Roman"/>
          <w:sz w:val="28"/>
          <w:szCs w:val="28"/>
          <w:lang w:eastAsia="ru-RU"/>
        </w:rPr>
        <w:t>формирование познавательного интереса и бережного отношения к природе.</w:t>
      </w:r>
    </w:p>
    <w:p w:rsidR="008D79D3" w:rsidRPr="008D79D3" w:rsidRDefault="008D79D3" w:rsidP="00682765">
      <w:pPr>
        <w:pStyle w:val="afe"/>
        <w:spacing w:line="360" w:lineRule="auto"/>
        <w:jc w:val="both"/>
        <w:rPr>
          <w:rFonts w:ascii="Times New Roman" w:hAnsi="Times New Roman"/>
          <w:sz w:val="28"/>
          <w:szCs w:val="28"/>
        </w:rPr>
      </w:pPr>
      <w:r w:rsidRPr="008D79D3">
        <w:rPr>
          <w:rFonts w:ascii="Times New Roman" w:hAnsi="Times New Roman"/>
          <w:sz w:val="28"/>
          <w:szCs w:val="28"/>
        </w:rPr>
        <w:t xml:space="preserve">Содержание программы представлено в виде возможных предметных и личностных результатов. Предметные результаты отражены </w:t>
      </w:r>
      <w:proofErr w:type="gramStart"/>
      <w:r w:rsidRPr="008D79D3">
        <w:rPr>
          <w:rFonts w:ascii="Times New Roman" w:hAnsi="Times New Roman"/>
          <w:sz w:val="28"/>
          <w:szCs w:val="28"/>
        </w:rPr>
        <w:t>программах</w:t>
      </w:r>
      <w:proofErr w:type="gramEnd"/>
      <w:r w:rsidRPr="008D79D3">
        <w:rPr>
          <w:rFonts w:ascii="Times New Roman" w:hAnsi="Times New Roman"/>
          <w:sz w:val="28"/>
          <w:szCs w:val="28"/>
        </w:rPr>
        <w:t xml:space="preserve"> учебных предметов, коррекционных курсов и внеурочной деятельности. </w:t>
      </w:r>
    </w:p>
    <w:p w:rsidR="008D79D3" w:rsidRPr="008D79D3" w:rsidRDefault="008D79D3" w:rsidP="00682765">
      <w:pPr>
        <w:pStyle w:val="afe"/>
        <w:spacing w:line="360" w:lineRule="auto"/>
        <w:jc w:val="both"/>
        <w:rPr>
          <w:rFonts w:ascii="Times New Roman" w:hAnsi="Times New Roman"/>
          <w:sz w:val="28"/>
          <w:szCs w:val="28"/>
        </w:rPr>
      </w:pPr>
      <w:r w:rsidRPr="008D79D3">
        <w:rPr>
          <w:rFonts w:ascii="Times New Roman" w:hAnsi="Times New Roman"/>
          <w:sz w:val="28"/>
          <w:szCs w:val="28"/>
        </w:rPr>
        <w:t xml:space="preserve">Возможные </w:t>
      </w:r>
      <w:r w:rsidRPr="00965C09">
        <w:rPr>
          <w:rFonts w:ascii="Times New Roman" w:hAnsi="Times New Roman"/>
          <w:b/>
          <w:sz w:val="28"/>
          <w:szCs w:val="28"/>
        </w:rPr>
        <w:t>личностные результаты</w:t>
      </w:r>
      <w:r w:rsidRPr="008D79D3">
        <w:rPr>
          <w:rFonts w:ascii="Times New Roman" w:hAnsi="Times New Roman"/>
          <w:sz w:val="28"/>
          <w:szCs w:val="28"/>
        </w:rPr>
        <w:t xml:space="preserve"> включают: </w:t>
      </w:r>
    </w:p>
    <w:p w:rsidR="008D79D3" w:rsidRPr="008D79D3" w:rsidRDefault="008D79D3" w:rsidP="006D7E31">
      <w:pPr>
        <w:pStyle w:val="afe"/>
        <w:numPr>
          <w:ilvl w:val="0"/>
          <w:numId w:val="51"/>
        </w:numPr>
        <w:suppressAutoHyphens w:val="0"/>
        <w:spacing w:line="360" w:lineRule="auto"/>
        <w:ind w:left="0" w:firstLine="0"/>
        <w:jc w:val="both"/>
        <w:rPr>
          <w:rFonts w:ascii="Times New Roman" w:hAnsi="Times New Roman"/>
          <w:sz w:val="28"/>
          <w:szCs w:val="28"/>
        </w:rPr>
      </w:pPr>
      <w:r w:rsidRPr="008D79D3">
        <w:rPr>
          <w:rFonts w:ascii="Times New Roman" w:hAnsi="Times New Roman"/>
          <w:sz w:val="28"/>
          <w:szCs w:val="28"/>
        </w:rPr>
        <w:t xml:space="preserve">расширение представлений о себе, умение ценить природу, бережно относиться к ней, сочувствовать и заботиться о представителях животного и растительного мира; </w:t>
      </w:r>
    </w:p>
    <w:p w:rsidR="008D79D3" w:rsidRPr="008D79D3" w:rsidRDefault="008D79D3" w:rsidP="006D7E31">
      <w:pPr>
        <w:pStyle w:val="afe"/>
        <w:numPr>
          <w:ilvl w:val="0"/>
          <w:numId w:val="51"/>
        </w:numPr>
        <w:suppressAutoHyphens w:val="0"/>
        <w:spacing w:line="360" w:lineRule="auto"/>
        <w:ind w:left="0" w:firstLine="0"/>
        <w:jc w:val="both"/>
        <w:rPr>
          <w:rFonts w:ascii="Times New Roman" w:hAnsi="Times New Roman"/>
          <w:sz w:val="28"/>
          <w:szCs w:val="28"/>
        </w:rPr>
      </w:pPr>
      <w:r w:rsidRPr="008D79D3">
        <w:rPr>
          <w:rFonts w:ascii="Times New Roman" w:hAnsi="Times New Roman"/>
          <w:sz w:val="28"/>
          <w:szCs w:val="28"/>
        </w:rPr>
        <w:t xml:space="preserve">ценностное отношение к своему здоровью, здоровью близких и окружающих людей, умение соблюдать правила личной гигиены с целью поддержания своего здоровья; </w:t>
      </w:r>
    </w:p>
    <w:p w:rsidR="008D79D3" w:rsidRPr="008D79D3" w:rsidRDefault="008D79D3" w:rsidP="006D7E31">
      <w:pPr>
        <w:pStyle w:val="afe"/>
        <w:numPr>
          <w:ilvl w:val="0"/>
          <w:numId w:val="51"/>
        </w:numPr>
        <w:suppressAutoHyphens w:val="0"/>
        <w:spacing w:line="360" w:lineRule="auto"/>
        <w:ind w:left="0" w:firstLine="0"/>
        <w:jc w:val="both"/>
        <w:rPr>
          <w:rFonts w:ascii="Times New Roman" w:hAnsi="Times New Roman"/>
          <w:sz w:val="28"/>
          <w:szCs w:val="28"/>
        </w:rPr>
      </w:pPr>
      <w:r w:rsidRPr="008D79D3">
        <w:rPr>
          <w:rFonts w:ascii="Times New Roman" w:hAnsi="Times New Roman"/>
          <w:sz w:val="28"/>
          <w:szCs w:val="28"/>
        </w:rPr>
        <w:t xml:space="preserve">интерес к  занятиям физической культурой и спортом; </w:t>
      </w:r>
    </w:p>
    <w:p w:rsidR="008D79D3" w:rsidRPr="008D79D3" w:rsidRDefault="008D79D3" w:rsidP="006D7E31">
      <w:pPr>
        <w:pStyle w:val="afe"/>
        <w:numPr>
          <w:ilvl w:val="0"/>
          <w:numId w:val="51"/>
        </w:numPr>
        <w:suppressAutoHyphens w:val="0"/>
        <w:spacing w:line="360" w:lineRule="auto"/>
        <w:ind w:left="0" w:firstLine="0"/>
        <w:jc w:val="both"/>
        <w:rPr>
          <w:rFonts w:ascii="Times New Roman" w:hAnsi="Times New Roman"/>
          <w:sz w:val="28"/>
          <w:szCs w:val="28"/>
        </w:rPr>
      </w:pPr>
      <w:r w:rsidRPr="008D79D3">
        <w:rPr>
          <w:rFonts w:ascii="Times New Roman" w:hAnsi="Times New Roman"/>
          <w:sz w:val="28"/>
          <w:szCs w:val="28"/>
        </w:rPr>
        <w:t xml:space="preserve">негативное отношение к факторам риска здоровью (сниженная двигательная активность, курение, алкоголь, инфекционные заболевания); </w:t>
      </w:r>
    </w:p>
    <w:p w:rsidR="008D79D3" w:rsidRPr="008D79D3" w:rsidRDefault="008D79D3" w:rsidP="006D7E31">
      <w:pPr>
        <w:pStyle w:val="afe"/>
        <w:numPr>
          <w:ilvl w:val="0"/>
          <w:numId w:val="51"/>
        </w:numPr>
        <w:suppressAutoHyphens w:val="0"/>
        <w:spacing w:line="360" w:lineRule="auto"/>
        <w:ind w:left="0" w:firstLine="0"/>
        <w:jc w:val="both"/>
        <w:rPr>
          <w:rFonts w:ascii="Times New Roman" w:hAnsi="Times New Roman"/>
          <w:sz w:val="28"/>
          <w:szCs w:val="28"/>
        </w:rPr>
      </w:pPr>
      <w:r w:rsidRPr="008D79D3">
        <w:rPr>
          <w:rFonts w:ascii="Times New Roman" w:hAnsi="Times New Roman"/>
          <w:sz w:val="28"/>
          <w:szCs w:val="28"/>
        </w:rPr>
        <w:t xml:space="preserve">умение вести себя в соответствии с правилами поведения и безопасности (в отношении к природе и людям); </w:t>
      </w:r>
    </w:p>
    <w:p w:rsidR="008D79D3" w:rsidRPr="008D79D3" w:rsidRDefault="008D79D3" w:rsidP="006D7E31">
      <w:pPr>
        <w:pStyle w:val="afe"/>
        <w:numPr>
          <w:ilvl w:val="0"/>
          <w:numId w:val="51"/>
        </w:numPr>
        <w:suppressAutoHyphens w:val="0"/>
        <w:spacing w:line="360" w:lineRule="auto"/>
        <w:ind w:left="0" w:firstLine="0"/>
        <w:jc w:val="both"/>
        <w:rPr>
          <w:rFonts w:ascii="Times New Roman" w:hAnsi="Times New Roman"/>
          <w:sz w:val="28"/>
          <w:szCs w:val="28"/>
        </w:rPr>
      </w:pPr>
      <w:r w:rsidRPr="008D79D3">
        <w:rPr>
          <w:rFonts w:ascii="Times New Roman" w:hAnsi="Times New Roman"/>
          <w:sz w:val="28"/>
          <w:szCs w:val="28"/>
        </w:rPr>
        <w:t>умение взаимодействовать с людьми, строить отношения на основе поддержки и взаимопомощи, сопереживать, сочувствовать, проявлять внимание.</w:t>
      </w:r>
    </w:p>
    <w:p w:rsidR="008D79D3" w:rsidRPr="008D79D3" w:rsidRDefault="008D79D3" w:rsidP="00682765">
      <w:pPr>
        <w:pStyle w:val="afe"/>
        <w:spacing w:line="360" w:lineRule="auto"/>
        <w:jc w:val="both"/>
        <w:rPr>
          <w:rFonts w:ascii="Times New Roman" w:hAnsi="Times New Roman"/>
          <w:sz w:val="28"/>
          <w:szCs w:val="28"/>
        </w:rPr>
      </w:pPr>
      <w:r w:rsidRPr="008D79D3">
        <w:rPr>
          <w:rFonts w:ascii="Times New Roman" w:hAnsi="Times New Roman"/>
          <w:sz w:val="28"/>
          <w:szCs w:val="28"/>
        </w:rPr>
        <w:lastRenderedPageBreak/>
        <w:t xml:space="preserve">В </w:t>
      </w:r>
      <w:proofErr w:type="gramStart"/>
      <w:r w:rsidRPr="008D79D3">
        <w:rPr>
          <w:rFonts w:ascii="Times New Roman" w:hAnsi="Times New Roman"/>
          <w:sz w:val="28"/>
          <w:szCs w:val="28"/>
        </w:rPr>
        <w:t>зависимости</w:t>
      </w:r>
      <w:proofErr w:type="gramEnd"/>
      <w:r w:rsidRPr="008D79D3">
        <w:rPr>
          <w:rFonts w:ascii="Times New Roman" w:hAnsi="Times New Roman"/>
          <w:sz w:val="28"/>
          <w:szCs w:val="28"/>
        </w:rPr>
        <w:t xml:space="preserve"> от познавательных возможностей обучающиеся осваивают: строение человека, особенности возрастных изменений, факторы, укрепляющие здоровье и отрицательно влияющие на здоровье, правила безопасного поведения дома, на улице, в общественных местах, на природе, правила поведения в чрезвычайных ситуациях, которые могут возникнуть дома, на улице, в общественном месте, на природе. </w:t>
      </w:r>
    </w:p>
    <w:p w:rsidR="008D79D3" w:rsidRPr="008D79D3" w:rsidRDefault="008D79D3" w:rsidP="00682765">
      <w:pPr>
        <w:pStyle w:val="afe"/>
        <w:spacing w:line="360" w:lineRule="auto"/>
        <w:jc w:val="both"/>
        <w:rPr>
          <w:rFonts w:ascii="Times New Roman" w:hAnsi="Times New Roman"/>
          <w:sz w:val="28"/>
          <w:szCs w:val="28"/>
        </w:rPr>
      </w:pPr>
      <w:r w:rsidRPr="008D79D3">
        <w:rPr>
          <w:rFonts w:ascii="Times New Roman" w:hAnsi="Times New Roman"/>
          <w:sz w:val="28"/>
          <w:szCs w:val="28"/>
        </w:rPr>
        <w:t xml:space="preserve">Программа формирования экологической культуры, здорового и безопасного образа жизни включает два </w:t>
      </w:r>
      <w:r w:rsidRPr="008D79D3">
        <w:rPr>
          <w:rFonts w:ascii="Times New Roman" w:hAnsi="Times New Roman"/>
          <w:b/>
          <w:sz w:val="28"/>
          <w:szCs w:val="28"/>
        </w:rPr>
        <w:t>тематических блока</w:t>
      </w:r>
      <w:r w:rsidRPr="008D79D3">
        <w:rPr>
          <w:rFonts w:ascii="Times New Roman" w:hAnsi="Times New Roman"/>
          <w:sz w:val="28"/>
          <w:szCs w:val="28"/>
        </w:rPr>
        <w:t>: «Я и моё здоровье» и «Я и природа».</w:t>
      </w:r>
    </w:p>
    <w:p w:rsidR="008D79D3" w:rsidRPr="008D79D3" w:rsidRDefault="008D79D3" w:rsidP="00682765">
      <w:pPr>
        <w:pStyle w:val="afe"/>
        <w:spacing w:line="360" w:lineRule="auto"/>
        <w:jc w:val="both"/>
        <w:rPr>
          <w:rFonts w:ascii="Times New Roman" w:hAnsi="Times New Roman"/>
          <w:sz w:val="28"/>
          <w:szCs w:val="28"/>
        </w:rPr>
      </w:pPr>
    </w:p>
    <w:p w:rsidR="008D79D3" w:rsidRPr="008D79D3" w:rsidRDefault="008D79D3" w:rsidP="00682765">
      <w:pPr>
        <w:pStyle w:val="afe"/>
        <w:spacing w:line="360" w:lineRule="auto"/>
        <w:jc w:val="both"/>
        <w:rPr>
          <w:rFonts w:ascii="Times New Roman" w:hAnsi="Times New Roman"/>
          <w:sz w:val="28"/>
          <w:szCs w:val="28"/>
        </w:rPr>
      </w:pPr>
      <w:r w:rsidRPr="008D79D3">
        <w:rPr>
          <w:rFonts w:ascii="Times New Roman" w:hAnsi="Times New Roman"/>
          <w:sz w:val="28"/>
          <w:szCs w:val="28"/>
        </w:rPr>
        <w:tab/>
      </w:r>
      <w:proofErr w:type="gramStart"/>
      <w:r w:rsidRPr="008D79D3">
        <w:rPr>
          <w:rFonts w:ascii="Times New Roman" w:hAnsi="Times New Roman"/>
          <w:sz w:val="28"/>
          <w:szCs w:val="28"/>
        </w:rPr>
        <w:t>Основными задачами педагогической работы в рамках данных блоков определяются следующие:</w:t>
      </w:r>
      <w:proofErr w:type="gramEnd"/>
    </w:p>
    <w:p w:rsidR="008D79D3" w:rsidRPr="008D79D3" w:rsidRDefault="008D79D3" w:rsidP="00682765">
      <w:pPr>
        <w:suppressAutoHyphens w:val="0"/>
        <w:spacing w:line="360" w:lineRule="auto"/>
        <w:jc w:val="both"/>
        <w:rPr>
          <w:rFonts w:ascii="Times New Roman" w:hAnsi="Times New Roman" w:cs="Times New Roman"/>
          <w:sz w:val="28"/>
          <w:szCs w:val="28"/>
          <w:lang w:eastAsia="en-US"/>
        </w:rPr>
      </w:pPr>
      <w:r w:rsidRPr="008D79D3">
        <w:rPr>
          <w:rFonts w:ascii="Times New Roman" w:hAnsi="Times New Roman" w:cs="Times New Roman"/>
          <w:b/>
          <w:sz w:val="28"/>
          <w:szCs w:val="28"/>
          <w:lang w:eastAsia="en-US"/>
        </w:rPr>
        <w:t>1.</w:t>
      </w:r>
      <w:r w:rsidRPr="008D79D3">
        <w:rPr>
          <w:rFonts w:ascii="Times New Roman" w:hAnsi="Times New Roman" w:cs="Times New Roman"/>
          <w:sz w:val="28"/>
          <w:szCs w:val="28"/>
          <w:lang w:eastAsia="en-US"/>
        </w:rPr>
        <w:t xml:space="preserve"> «</w:t>
      </w:r>
      <w:r w:rsidRPr="008D79D3">
        <w:rPr>
          <w:rFonts w:ascii="Times New Roman" w:hAnsi="Times New Roman" w:cs="Times New Roman"/>
          <w:b/>
          <w:sz w:val="28"/>
          <w:szCs w:val="28"/>
          <w:lang w:eastAsia="en-US"/>
        </w:rPr>
        <w:t>Я и мое здоровье».</w:t>
      </w:r>
    </w:p>
    <w:p w:rsidR="008D79D3" w:rsidRPr="008D79D3" w:rsidRDefault="008D79D3" w:rsidP="00682765">
      <w:pPr>
        <w:spacing w:line="360" w:lineRule="auto"/>
        <w:jc w:val="both"/>
        <w:rPr>
          <w:rFonts w:ascii="Times New Roman" w:hAnsi="Times New Roman" w:cs="Times New Roman"/>
          <w:sz w:val="28"/>
          <w:szCs w:val="28"/>
          <w:lang w:eastAsia="en-US"/>
        </w:rPr>
      </w:pPr>
      <w:r w:rsidRPr="008D79D3">
        <w:rPr>
          <w:rFonts w:ascii="Times New Roman" w:hAnsi="Times New Roman" w:cs="Times New Roman"/>
          <w:sz w:val="28"/>
          <w:szCs w:val="28"/>
          <w:lang w:eastAsia="en-US"/>
        </w:rPr>
        <w:t xml:space="preserve">Формирование представлений о </w:t>
      </w:r>
    </w:p>
    <w:p w:rsidR="008D79D3" w:rsidRPr="008D79D3" w:rsidRDefault="008D79D3" w:rsidP="006D7E31">
      <w:pPr>
        <w:widowControl w:val="0"/>
        <w:numPr>
          <w:ilvl w:val="0"/>
          <w:numId w:val="52"/>
        </w:numPr>
        <w:spacing w:after="0" w:line="360" w:lineRule="auto"/>
        <w:ind w:left="0" w:firstLine="0"/>
        <w:jc w:val="both"/>
        <w:rPr>
          <w:rFonts w:ascii="Times New Roman" w:hAnsi="Times New Roman" w:cs="Times New Roman"/>
          <w:sz w:val="28"/>
          <w:szCs w:val="28"/>
          <w:lang w:eastAsia="en-US"/>
        </w:rPr>
      </w:pPr>
      <w:proofErr w:type="gramStart"/>
      <w:r w:rsidRPr="008D79D3">
        <w:rPr>
          <w:rFonts w:ascii="Times New Roman" w:hAnsi="Times New Roman" w:cs="Times New Roman"/>
          <w:sz w:val="28"/>
          <w:szCs w:val="28"/>
          <w:lang w:eastAsia="en-US"/>
        </w:rPr>
        <w:t>строении</w:t>
      </w:r>
      <w:proofErr w:type="gramEnd"/>
      <w:r w:rsidRPr="008D79D3">
        <w:rPr>
          <w:rFonts w:ascii="Times New Roman" w:hAnsi="Times New Roman" w:cs="Times New Roman"/>
          <w:sz w:val="28"/>
          <w:szCs w:val="28"/>
          <w:lang w:eastAsia="en-US"/>
        </w:rPr>
        <w:t xml:space="preserve"> собственного тела, назначении частей тела, органов, возрастных изменений, происходящих в организме по мере взросления, физического развития;</w:t>
      </w:r>
    </w:p>
    <w:p w:rsidR="008D79D3" w:rsidRPr="008D79D3" w:rsidRDefault="008D79D3" w:rsidP="006D7E31">
      <w:pPr>
        <w:widowControl w:val="0"/>
        <w:numPr>
          <w:ilvl w:val="0"/>
          <w:numId w:val="52"/>
        </w:numPr>
        <w:spacing w:after="0" w:line="360" w:lineRule="auto"/>
        <w:ind w:left="0" w:firstLine="0"/>
        <w:jc w:val="both"/>
        <w:rPr>
          <w:rFonts w:ascii="Times New Roman" w:hAnsi="Times New Roman" w:cs="Times New Roman"/>
          <w:sz w:val="28"/>
          <w:szCs w:val="28"/>
        </w:rPr>
      </w:pPr>
      <w:r w:rsidRPr="008D79D3">
        <w:rPr>
          <w:rFonts w:ascii="Times New Roman" w:hAnsi="Times New Roman" w:cs="Times New Roman"/>
          <w:sz w:val="28"/>
          <w:szCs w:val="28"/>
        </w:rPr>
        <w:t xml:space="preserve">собственных </w:t>
      </w:r>
      <w:proofErr w:type="gramStart"/>
      <w:r w:rsidRPr="008D79D3">
        <w:rPr>
          <w:rFonts w:ascii="Times New Roman" w:hAnsi="Times New Roman" w:cs="Times New Roman"/>
          <w:sz w:val="28"/>
          <w:szCs w:val="28"/>
        </w:rPr>
        <w:t>возможностях</w:t>
      </w:r>
      <w:proofErr w:type="gramEnd"/>
      <w:r w:rsidRPr="008D79D3">
        <w:rPr>
          <w:rFonts w:ascii="Times New Roman" w:hAnsi="Times New Roman" w:cs="Times New Roman"/>
          <w:sz w:val="28"/>
          <w:szCs w:val="28"/>
        </w:rPr>
        <w:t xml:space="preserve"> (я умею высоко прыгать, быстро бегать и др.) и ограничениях (я не могу бегать, лазать по канату, ездить на велосипеде и др.);</w:t>
      </w:r>
    </w:p>
    <w:p w:rsidR="008D79D3" w:rsidRPr="008D79D3" w:rsidRDefault="008D79D3" w:rsidP="006D7E31">
      <w:pPr>
        <w:widowControl w:val="0"/>
        <w:numPr>
          <w:ilvl w:val="0"/>
          <w:numId w:val="52"/>
        </w:numPr>
        <w:spacing w:after="0" w:line="360" w:lineRule="auto"/>
        <w:ind w:left="0" w:firstLine="0"/>
        <w:jc w:val="both"/>
        <w:rPr>
          <w:rFonts w:ascii="Times New Roman" w:hAnsi="Times New Roman" w:cs="Times New Roman"/>
          <w:sz w:val="28"/>
          <w:szCs w:val="28"/>
        </w:rPr>
      </w:pPr>
      <w:r w:rsidRPr="008D79D3">
        <w:rPr>
          <w:rFonts w:ascii="Times New Roman" w:hAnsi="Times New Roman" w:cs="Times New Roman"/>
          <w:sz w:val="28"/>
          <w:szCs w:val="28"/>
        </w:rPr>
        <w:t xml:space="preserve">наиболее опасных </w:t>
      </w:r>
      <w:proofErr w:type="gramStart"/>
      <w:r w:rsidRPr="008D79D3">
        <w:rPr>
          <w:rFonts w:ascii="Times New Roman" w:hAnsi="Times New Roman" w:cs="Times New Roman"/>
          <w:sz w:val="28"/>
          <w:szCs w:val="28"/>
        </w:rPr>
        <w:t>факторах</w:t>
      </w:r>
      <w:proofErr w:type="gramEnd"/>
      <w:r w:rsidRPr="008D79D3">
        <w:rPr>
          <w:rFonts w:ascii="Times New Roman" w:hAnsi="Times New Roman" w:cs="Times New Roman"/>
          <w:sz w:val="28"/>
          <w:szCs w:val="28"/>
        </w:rPr>
        <w:t xml:space="preserve"> риска для своего здоровья, жизни;</w:t>
      </w:r>
    </w:p>
    <w:p w:rsidR="008D79D3" w:rsidRPr="008D79D3" w:rsidRDefault="008D79D3" w:rsidP="006D7E31">
      <w:pPr>
        <w:widowControl w:val="0"/>
        <w:numPr>
          <w:ilvl w:val="0"/>
          <w:numId w:val="52"/>
        </w:numPr>
        <w:spacing w:after="0" w:line="360" w:lineRule="auto"/>
        <w:ind w:left="0" w:firstLine="0"/>
        <w:jc w:val="both"/>
        <w:rPr>
          <w:rFonts w:ascii="Times New Roman" w:hAnsi="Times New Roman" w:cs="Times New Roman"/>
          <w:sz w:val="28"/>
          <w:szCs w:val="28"/>
        </w:rPr>
      </w:pPr>
      <w:proofErr w:type="gramStart"/>
      <w:r w:rsidRPr="008D79D3">
        <w:rPr>
          <w:rFonts w:ascii="Times New Roman" w:hAnsi="Times New Roman" w:cs="Times New Roman"/>
          <w:sz w:val="28"/>
          <w:szCs w:val="28"/>
        </w:rPr>
        <w:t>режиме</w:t>
      </w:r>
      <w:proofErr w:type="gramEnd"/>
      <w:r w:rsidRPr="008D79D3">
        <w:rPr>
          <w:rFonts w:ascii="Times New Roman" w:hAnsi="Times New Roman" w:cs="Times New Roman"/>
          <w:sz w:val="28"/>
          <w:szCs w:val="28"/>
        </w:rPr>
        <w:t xml:space="preserve"> дня, осознания важности его соблюдения;</w:t>
      </w:r>
    </w:p>
    <w:p w:rsidR="008D79D3" w:rsidRPr="008D79D3" w:rsidRDefault="008D79D3" w:rsidP="006D7E31">
      <w:pPr>
        <w:widowControl w:val="0"/>
        <w:numPr>
          <w:ilvl w:val="0"/>
          <w:numId w:val="52"/>
        </w:numPr>
        <w:spacing w:after="0" w:line="360" w:lineRule="auto"/>
        <w:ind w:left="0" w:firstLine="0"/>
        <w:jc w:val="both"/>
        <w:rPr>
          <w:rFonts w:ascii="Times New Roman" w:hAnsi="Times New Roman" w:cs="Times New Roman"/>
          <w:sz w:val="28"/>
          <w:szCs w:val="28"/>
        </w:rPr>
      </w:pPr>
      <w:proofErr w:type="gramStart"/>
      <w:r w:rsidRPr="008D79D3">
        <w:rPr>
          <w:rFonts w:ascii="Times New Roman" w:hAnsi="Times New Roman" w:cs="Times New Roman"/>
          <w:sz w:val="28"/>
          <w:szCs w:val="28"/>
        </w:rPr>
        <w:t>способах</w:t>
      </w:r>
      <w:proofErr w:type="gramEnd"/>
      <w:r w:rsidRPr="008D79D3">
        <w:rPr>
          <w:rFonts w:ascii="Times New Roman" w:hAnsi="Times New Roman" w:cs="Times New Roman"/>
          <w:sz w:val="28"/>
          <w:szCs w:val="28"/>
        </w:rPr>
        <w:t xml:space="preserve"> укрепления своего здоровья (употребление фруктов, овощей, витаминов, закаливание, выбор одежды по сезону, физическая нагрузка согласно полу, двигательная активность, возрасту, утренняя зарядка и др.).</w:t>
      </w:r>
    </w:p>
    <w:p w:rsidR="008D79D3" w:rsidRPr="008D79D3" w:rsidRDefault="008D79D3" w:rsidP="00682765">
      <w:pPr>
        <w:spacing w:line="360" w:lineRule="auto"/>
        <w:jc w:val="both"/>
        <w:rPr>
          <w:rFonts w:ascii="Times New Roman" w:hAnsi="Times New Roman" w:cs="Times New Roman"/>
          <w:sz w:val="28"/>
          <w:szCs w:val="28"/>
        </w:rPr>
      </w:pPr>
      <w:r w:rsidRPr="008D79D3">
        <w:rPr>
          <w:rFonts w:ascii="Times New Roman" w:hAnsi="Times New Roman" w:cs="Times New Roman"/>
          <w:sz w:val="28"/>
          <w:szCs w:val="28"/>
        </w:rPr>
        <w:t>Формирование умения:</w:t>
      </w:r>
    </w:p>
    <w:p w:rsidR="008D79D3" w:rsidRPr="008D79D3" w:rsidRDefault="008D79D3" w:rsidP="006D7E31">
      <w:pPr>
        <w:widowControl w:val="0"/>
        <w:numPr>
          <w:ilvl w:val="0"/>
          <w:numId w:val="53"/>
        </w:numPr>
        <w:spacing w:after="0" w:line="360" w:lineRule="auto"/>
        <w:ind w:left="0" w:firstLine="0"/>
        <w:jc w:val="both"/>
        <w:rPr>
          <w:rFonts w:ascii="Times New Roman" w:hAnsi="Times New Roman" w:cs="Times New Roman"/>
          <w:sz w:val="28"/>
          <w:szCs w:val="28"/>
        </w:rPr>
      </w:pPr>
      <w:r w:rsidRPr="008D79D3">
        <w:rPr>
          <w:rFonts w:ascii="Times New Roman" w:hAnsi="Times New Roman" w:cs="Times New Roman"/>
          <w:sz w:val="28"/>
          <w:szCs w:val="28"/>
        </w:rPr>
        <w:t xml:space="preserve">ухаживать за своим телом, соблюдать гигиенические навыки (мытьё рук, лица, тела, посещение туалета), оказывать себе необходимую первую </w:t>
      </w:r>
      <w:r w:rsidRPr="008D79D3">
        <w:rPr>
          <w:rFonts w:ascii="Times New Roman" w:hAnsi="Times New Roman" w:cs="Times New Roman"/>
          <w:sz w:val="28"/>
          <w:szCs w:val="28"/>
        </w:rPr>
        <w:lastRenderedPageBreak/>
        <w:t>помощь (например, закрыть ранку на пальце ватой) и сообщать о случившемся взрослому;</w:t>
      </w:r>
    </w:p>
    <w:p w:rsidR="008D79D3" w:rsidRPr="008D79D3" w:rsidRDefault="008D79D3" w:rsidP="006D7E31">
      <w:pPr>
        <w:widowControl w:val="0"/>
        <w:numPr>
          <w:ilvl w:val="0"/>
          <w:numId w:val="53"/>
        </w:numPr>
        <w:spacing w:after="0" w:line="360" w:lineRule="auto"/>
        <w:ind w:left="0" w:firstLine="0"/>
        <w:jc w:val="both"/>
        <w:rPr>
          <w:rFonts w:ascii="Times New Roman" w:hAnsi="Times New Roman" w:cs="Times New Roman"/>
          <w:sz w:val="28"/>
          <w:szCs w:val="28"/>
        </w:rPr>
      </w:pPr>
      <w:r w:rsidRPr="008D79D3">
        <w:rPr>
          <w:rFonts w:ascii="Times New Roman" w:hAnsi="Times New Roman" w:cs="Times New Roman"/>
          <w:sz w:val="28"/>
          <w:szCs w:val="28"/>
        </w:rPr>
        <w:t>определять свое состояние на основе ощущений и сообщать об этом взрослому;</w:t>
      </w:r>
    </w:p>
    <w:p w:rsidR="008D79D3" w:rsidRPr="008D79D3" w:rsidRDefault="008D79D3" w:rsidP="006D7E31">
      <w:pPr>
        <w:widowControl w:val="0"/>
        <w:numPr>
          <w:ilvl w:val="0"/>
          <w:numId w:val="53"/>
        </w:numPr>
        <w:spacing w:after="0" w:line="360" w:lineRule="auto"/>
        <w:ind w:left="0" w:firstLine="0"/>
        <w:jc w:val="both"/>
        <w:rPr>
          <w:rFonts w:ascii="Times New Roman" w:hAnsi="Times New Roman" w:cs="Times New Roman"/>
          <w:sz w:val="28"/>
          <w:szCs w:val="28"/>
        </w:rPr>
      </w:pPr>
      <w:r w:rsidRPr="008D79D3">
        <w:rPr>
          <w:rFonts w:ascii="Times New Roman" w:hAnsi="Times New Roman" w:cs="Times New Roman"/>
          <w:sz w:val="28"/>
          <w:szCs w:val="28"/>
        </w:rPr>
        <w:t>держать правильную осанку в статических положениях и в движении.</w:t>
      </w:r>
    </w:p>
    <w:p w:rsidR="008D79D3" w:rsidRPr="008D79D3" w:rsidRDefault="008D79D3" w:rsidP="006D7E31">
      <w:pPr>
        <w:widowControl w:val="0"/>
        <w:numPr>
          <w:ilvl w:val="0"/>
          <w:numId w:val="53"/>
        </w:numPr>
        <w:spacing w:after="0" w:line="360" w:lineRule="auto"/>
        <w:ind w:left="0" w:firstLine="0"/>
        <w:jc w:val="both"/>
        <w:rPr>
          <w:rFonts w:ascii="Times New Roman" w:hAnsi="Times New Roman" w:cs="Times New Roman"/>
          <w:sz w:val="28"/>
          <w:szCs w:val="28"/>
        </w:rPr>
      </w:pPr>
      <w:r w:rsidRPr="008D79D3">
        <w:rPr>
          <w:rFonts w:ascii="Times New Roman" w:hAnsi="Times New Roman" w:cs="Times New Roman"/>
          <w:sz w:val="28"/>
          <w:szCs w:val="28"/>
        </w:rPr>
        <w:t>соблюдать правила безопасности на уроках, во время перемен, на прогулках, при работе с инструментами и оборудованием (ножницы, шило, ламинатор, утюг и др.).</w:t>
      </w:r>
    </w:p>
    <w:p w:rsidR="008D79D3" w:rsidRPr="008D79D3" w:rsidRDefault="008D79D3" w:rsidP="00682765">
      <w:pPr>
        <w:spacing w:line="360" w:lineRule="auto"/>
        <w:jc w:val="both"/>
        <w:rPr>
          <w:rFonts w:ascii="Times New Roman" w:hAnsi="Times New Roman" w:cs="Times New Roman"/>
          <w:sz w:val="28"/>
          <w:szCs w:val="28"/>
        </w:rPr>
      </w:pPr>
      <w:r w:rsidRPr="008D79D3">
        <w:rPr>
          <w:rFonts w:ascii="Times New Roman" w:hAnsi="Times New Roman" w:cs="Times New Roman"/>
          <w:sz w:val="28"/>
          <w:szCs w:val="28"/>
        </w:rPr>
        <w:t>Формирование установки на безопасный, здоровый образ жизни (вред курения, приема алкоголя и др.).</w:t>
      </w:r>
    </w:p>
    <w:p w:rsidR="008D79D3" w:rsidRPr="008D79D3" w:rsidRDefault="008D79D3" w:rsidP="00682765">
      <w:pPr>
        <w:spacing w:line="360" w:lineRule="auto"/>
        <w:jc w:val="both"/>
        <w:rPr>
          <w:rFonts w:ascii="Times New Roman" w:hAnsi="Times New Roman" w:cs="Times New Roman"/>
          <w:b/>
          <w:sz w:val="28"/>
          <w:szCs w:val="28"/>
        </w:rPr>
      </w:pPr>
      <w:r w:rsidRPr="008D79D3">
        <w:rPr>
          <w:rFonts w:ascii="Times New Roman" w:hAnsi="Times New Roman" w:cs="Times New Roman"/>
          <w:b/>
          <w:sz w:val="28"/>
          <w:szCs w:val="28"/>
        </w:rPr>
        <w:t xml:space="preserve">2. «Я и природа». </w:t>
      </w:r>
    </w:p>
    <w:p w:rsidR="008D79D3" w:rsidRPr="008D79D3" w:rsidRDefault="008D79D3" w:rsidP="00682765">
      <w:pPr>
        <w:spacing w:line="360" w:lineRule="auto"/>
        <w:jc w:val="both"/>
        <w:rPr>
          <w:rFonts w:ascii="Times New Roman" w:hAnsi="Times New Roman" w:cs="Times New Roman"/>
          <w:sz w:val="28"/>
          <w:szCs w:val="28"/>
        </w:rPr>
      </w:pPr>
      <w:r w:rsidRPr="008D79D3">
        <w:rPr>
          <w:rFonts w:ascii="Times New Roman" w:hAnsi="Times New Roman" w:cs="Times New Roman"/>
          <w:sz w:val="28"/>
          <w:szCs w:val="28"/>
        </w:rPr>
        <w:t>Формирование представления о:</w:t>
      </w:r>
    </w:p>
    <w:p w:rsidR="008D79D3" w:rsidRPr="008D79D3" w:rsidRDefault="008D79D3" w:rsidP="006D7E31">
      <w:pPr>
        <w:widowControl w:val="0"/>
        <w:numPr>
          <w:ilvl w:val="0"/>
          <w:numId w:val="54"/>
        </w:numPr>
        <w:spacing w:after="0" w:line="360" w:lineRule="auto"/>
        <w:ind w:left="0" w:firstLine="0"/>
        <w:jc w:val="both"/>
        <w:rPr>
          <w:rFonts w:ascii="Times New Roman" w:hAnsi="Times New Roman" w:cs="Times New Roman"/>
          <w:sz w:val="28"/>
          <w:szCs w:val="28"/>
        </w:rPr>
      </w:pPr>
      <w:proofErr w:type="gramStart"/>
      <w:r w:rsidRPr="008D79D3">
        <w:rPr>
          <w:rFonts w:ascii="Times New Roman" w:hAnsi="Times New Roman" w:cs="Times New Roman"/>
          <w:sz w:val="28"/>
          <w:szCs w:val="28"/>
        </w:rPr>
        <w:t>разнообразии</w:t>
      </w:r>
      <w:proofErr w:type="gramEnd"/>
      <w:r w:rsidRPr="008D79D3">
        <w:rPr>
          <w:rFonts w:ascii="Times New Roman" w:hAnsi="Times New Roman" w:cs="Times New Roman"/>
          <w:sz w:val="28"/>
          <w:szCs w:val="28"/>
        </w:rPr>
        <w:t xml:space="preserve"> и взаимосвязи живой и неживой природы, сезонных изменениях в природе (см. программный материал учебного предмета «Окружающий природный мир»);</w:t>
      </w:r>
    </w:p>
    <w:p w:rsidR="008D79D3" w:rsidRPr="008D79D3" w:rsidRDefault="008D79D3" w:rsidP="006D7E31">
      <w:pPr>
        <w:widowControl w:val="0"/>
        <w:numPr>
          <w:ilvl w:val="0"/>
          <w:numId w:val="54"/>
        </w:numPr>
        <w:spacing w:after="0" w:line="360" w:lineRule="auto"/>
        <w:ind w:left="0" w:firstLine="0"/>
        <w:jc w:val="both"/>
        <w:rPr>
          <w:rFonts w:ascii="Times New Roman" w:hAnsi="Times New Roman" w:cs="Times New Roman"/>
          <w:sz w:val="28"/>
          <w:szCs w:val="28"/>
        </w:rPr>
      </w:pPr>
      <w:r w:rsidRPr="008D79D3">
        <w:rPr>
          <w:rFonts w:ascii="Times New Roman" w:hAnsi="Times New Roman" w:cs="Times New Roman"/>
          <w:sz w:val="28"/>
          <w:szCs w:val="28"/>
        </w:rPr>
        <w:t>опасности, которая может встречаться в природе (опасно пить воду из открытых водоёмов, есть незнакомые грибы и ягоды, гулять по лесу без взрослых, ступать на тонкий лёд и др.);</w:t>
      </w:r>
    </w:p>
    <w:p w:rsidR="008D79D3" w:rsidRPr="008D79D3" w:rsidRDefault="008D79D3" w:rsidP="00682765">
      <w:pPr>
        <w:spacing w:line="360" w:lineRule="auto"/>
        <w:jc w:val="both"/>
        <w:rPr>
          <w:rFonts w:ascii="Times New Roman" w:hAnsi="Times New Roman" w:cs="Times New Roman"/>
          <w:sz w:val="28"/>
          <w:szCs w:val="28"/>
        </w:rPr>
      </w:pPr>
      <w:r w:rsidRPr="008D79D3">
        <w:rPr>
          <w:rFonts w:ascii="Times New Roman" w:hAnsi="Times New Roman" w:cs="Times New Roman"/>
          <w:sz w:val="28"/>
          <w:szCs w:val="28"/>
        </w:rPr>
        <w:t>Формирование умения:</w:t>
      </w:r>
    </w:p>
    <w:p w:rsidR="008D79D3" w:rsidRPr="008D79D3" w:rsidRDefault="008D79D3" w:rsidP="006D7E31">
      <w:pPr>
        <w:widowControl w:val="0"/>
        <w:numPr>
          <w:ilvl w:val="0"/>
          <w:numId w:val="55"/>
        </w:numPr>
        <w:spacing w:after="0" w:line="360" w:lineRule="auto"/>
        <w:ind w:left="0" w:firstLine="0"/>
        <w:jc w:val="both"/>
        <w:rPr>
          <w:rFonts w:ascii="Times New Roman" w:hAnsi="Times New Roman" w:cs="Times New Roman"/>
          <w:sz w:val="28"/>
          <w:szCs w:val="28"/>
        </w:rPr>
      </w:pPr>
      <w:r w:rsidRPr="008D79D3">
        <w:rPr>
          <w:rFonts w:ascii="Times New Roman" w:hAnsi="Times New Roman" w:cs="Times New Roman"/>
          <w:sz w:val="28"/>
          <w:szCs w:val="28"/>
        </w:rPr>
        <w:t xml:space="preserve">бережно относиться к природе: не ломать деревья, не разрушать муравейники, птичьи гнезда, не причинять боль бездомным животным, </w:t>
      </w:r>
    </w:p>
    <w:p w:rsidR="008D79D3" w:rsidRPr="008D79D3" w:rsidRDefault="008D79D3" w:rsidP="006D7E31">
      <w:pPr>
        <w:widowControl w:val="0"/>
        <w:numPr>
          <w:ilvl w:val="0"/>
          <w:numId w:val="55"/>
        </w:numPr>
        <w:spacing w:after="0" w:line="360" w:lineRule="auto"/>
        <w:ind w:left="0" w:firstLine="0"/>
        <w:jc w:val="both"/>
        <w:rPr>
          <w:rFonts w:ascii="Times New Roman" w:hAnsi="Times New Roman" w:cs="Times New Roman"/>
          <w:sz w:val="28"/>
          <w:szCs w:val="28"/>
        </w:rPr>
      </w:pPr>
      <w:r w:rsidRPr="008D79D3">
        <w:rPr>
          <w:rFonts w:ascii="Times New Roman" w:hAnsi="Times New Roman" w:cs="Times New Roman"/>
          <w:sz w:val="28"/>
          <w:szCs w:val="28"/>
        </w:rPr>
        <w:t xml:space="preserve">бережно использовать дары природы – ягоды, грибы и др., </w:t>
      </w:r>
    </w:p>
    <w:p w:rsidR="008D79D3" w:rsidRPr="008D79D3" w:rsidRDefault="008D79D3" w:rsidP="006D7E31">
      <w:pPr>
        <w:widowControl w:val="0"/>
        <w:numPr>
          <w:ilvl w:val="0"/>
          <w:numId w:val="55"/>
        </w:numPr>
        <w:spacing w:after="0" w:line="360" w:lineRule="auto"/>
        <w:ind w:left="0" w:firstLine="0"/>
        <w:jc w:val="both"/>
        <w:rPr>
          <w:rFonts w:ascii="Times New Roman" w:hAnsi="Times New Roman" w:cs="Times New Roman"/>
          <w:sz w:val="28"/>
          <w:szCs w:val="28"/>
        </w:rPr>
      </w:pPr>
      <w:r w:rsidRPr="008D79D3">
        <w:rPr>
          <w:rFonts w:ascii="Times New Roman" w:hAnsi="Times New Roman" w:cs="Times New Roman"/>
          <w:sz w:val="28"/>
          <w:szCs w:val="28"/>
        </w:rPr>
        <w:t>сохранять чистоту (не бросать мусор);</w:t>
      </w:r>
    </w:p>
    <w:p w:rsidR="008D79D3" w:rsidRPr="008D79D3" w:rsidRDefault="008D79D3" w:rsidP="006D7E31">
      <w:pPr>
        <w:widowControl w:val="0"/>
        <w:numPr>
          <w:ilvl w:val="0"/>
          <w:numId w:val="55"/>
        </w:numPr>
        <w:spacing w:after="0" w:line="360" w:lineRule="auto"/>
        <w:ind w:left="0" w:firstLine="0"/>
        <w:jc w:val="both"/>
        <w:rPr>
          <w:rFonts w:ascii="Times New Roman" w:hAnsi="Times New Roman" w:cs="Times New Roman"/>
          <w:sz w:val="28"/>
          <w:szCs w:val="28"/>
        </w:rPr>
      </w:pPr>
      <w:r w:rsidRPr="008D79D3">
        <w:rPr>
          <w:rFonts w:ascii="Times New Roman" w:hAnsi="Times New Roman" w:cs="Times New Roman"/>
          <w:sz w:val="28"/>
          <w:szCs w:val="28"/>
        </w:rPr>
        <w:t>ухаживать за растениями, животными.</w:t>
      </w:r>
    </w:p>
    <w:p w:rsidR="008D79D3" w:rsidRPr="008D79D3" w:rsidRDefault="008D79D3" w:rsidP="00682765">
      <w:pPr>
        <w:spacing w:line="360" w:lineRule="auto"/>
        <w:jc w:val="both"/>
        <w:rPr>
          <w:rFonts w:ascii="Times New Roman" w:hAnsi="Times New Roman" w:cs="Times New Roman"/>
          <w:sz w:val="28"/>
          <w:szCs w:val="28"/>
        </w:rPr>
      </w:pPr>
      <w:r w:rsidRPr="008D79D3">
        <w:rPr>
          <w:rFonts w:ascii="Times New Roman" w:hAnsi="Times New Roman" w:cs="Times New Roman"/>
          <w:sz w:val="28"/>
          <w:szCs w:val="28"/>
        </w:rPr>
        <w:t xml:space="preserve">Формирование: </w:t>
      </w:r>
    </w:p>
    <w:p w:rsidR="008D79D3" w:rsidRPr="008D79D3" w:rsidRDefault="008D79D3" w:rsidP="006D7E31">
      <w:pPr>
        <w:widowControl w:val="0"/>
        <w:numPr>
          <w:ilvl w:val="0"/>
          <w:numId w:val="56"/>
        </w:numPr>
        <w:spacing w:after="0" w:line="360" w:lineRule="auto"/>
        <w:ind w:left="0" w:firstLine="0"/>
        <w:jc w:val="both"/>
        <w:rPr>
          <w:rFonts w:ascii="Times New Roman" w:hAnsi="Times New Roman" w:cs="Times New Roman"/>
          <w:sz w:val="28"/>
          <w:szCs w:val="28"/>
        </w:rPr>
      </w:pPr>
      <w:r w:rsidRPr="008D79D3">
        <w:rPr>
          <w:rFonts w:ascii="Times New Roman" w:hAnsi="Times New Roman" w:cs="Times New Roman"/>
          <w:sz w:val="28"/>
          <w:szCs w:val="28"/>
        </w:rPr>
        <w:t xml:space="preserve">интереса к окружающему природному миру, </w:t>
      </w:r>
    </w:p>
    <w:p w:rsidR="008D79D3" w:rsidRPr="008D79D3" w:rsidRDefault="008D79D3" w:rsidP="006D7E31">
      <w:pPr>
        <w:widowControl w:val="0"/>
        <w:numPr>
          <w:ilvl w:val="0"/>
          <w:numId w:val="56"/>
        </w:numPr>
        <w:spacing w:after="0" w:line="360" w:lineRule="auto"/>
        <w:ind w:left="0" w:firstLine="0"/>
        <w:jc w:val="both"/>
        <w:rPr>
          <w:rFonts w:ascii="Times New Roman" w:hAnsi="Times New Roman" w:cs="Times New Roman"/>
          <w:sz w:val="28"/>
          <w:szCs w:val="28"/>
        </w:rPr>
      </w:pPr>
      <w:r w:rsidRPr="008D79D3">
        <w:rPr>
          <w:rFonts w:ascii="Times New Roman" w:hAnsi="Times New Roman" w:cs="Times New Roman"/>
          <w:sz w:val="28"/>
          <w:szCs w:val="28"/>
        </w:rPr>
        <w:t xml:space="preserve">чувства, сопереживания (кормить птиц зимой, поливать растения в </w:t>
      </w:r>
      <w:r w:rsidRPr="008D79D3">
        <w:rPr>
          <w:rFonts w:ascii="Times New Roman" w:hAnsi="Times New Roman" w:cs="Times New Roman"/>
          <w:sz w:val="28"/>
          <w:szCs w:val="28"/>
        </w:rPr>
        <w:lastRenderedPageBreak/>
        <w:t xml:space="preserve">жаркую погоду и др.), </w:t>
      </w:r>
    </w:p>
    <w:p w:rsidR="008D79D3" w:rsidRPr="008D79D3" w:rsidRDefault="008D79D3" w:rsidP="006D7E31">
      <w:pPr>
        <w:widowControl w:val="0"/>
        <w:numPr>
          <w:ilvl w:val="0"/>
          <w:numId w:val="56"/>
        </w:numPr>
        <w:spacing w:after="0" w:line="360" w:lineRule="auto"/>
        <w:ind w:left="0" w:firstLine="0"/>
        <w:jc w:val="both"/>
        <w:rPr>
          <w:rFonts w:ascii="Times New Roman" w:hAnsi="Times New Roman" w:cs="Times New Roman"/>
          <w:sz w:val="28"/>
          <w:szCs w:val="28"/>
        </w:rPr>
      </w:pPr>
      <w:r w:rsidRPr="008D79D3">
        <w:rPr>
          <w:rFonts w:ascii="Times New Roman" w:hAnsi="Times New Roman" w:cs="Times New Roman"/>
          <w:sz w:val="28"/>
          <w:szCs w:val="28"/>
        </w:rPr>
        <w:t>ответственности за сохранность экологии.</w:t>
      </w:r>
    </w:p>
    <w:p w:rsidR="00DA4904" w:rsidRPr="008D79D3" w:rsidRDefault="008D79D3" w:rsidP="00682765">
      <w:pPr>
        <w:pStyle w:val="afe"/>
        <w:spacing w:line="360" w:lineRule="auto"/>
        <w:jc w:val="both"/>
        <w:rPr>
          <w:rFonts w:ascii="Times New Roman" w:hAnsi="Times New Roman"/>
          <w:b/>
          <w:sz w:val="28"/>
          <w:szCs w:val="28"/>
        </w:rPr>
      </w:pPr>
      <w:proofErr w:type="gramStart"/>
      <w:r w:rsidRPr="008D79D3">
        <w:rPr>
          <w:rFonts w:ascii="Times New Roman" w:hAnsi="Times New Roman"/>
          <w:sz w:val="28"/>
          <w:szCs w:val="28"/>
        </w:rPr>
        <w:t>Достижение ожидаемых результатов происходит на уроках по учебным предметам («Человек», «Окружающий природный мир», «Окружающий социальный мир», «Изобразительная деятельность», «Речь и альтернативная коммуникация», «Адаптивная физкультура», «Профильный труд» и др.), коррекционным курсам («Сенсорное развитие», «Предметно-практические действия») и в ходе внеурочной деятельности с использованием таких форм, как: экскурсии, прогулки, посещение музеев, выставок, экологических центров, парков, зоопарка, проведение праздников и др.</w:t>
      </w:r>
      <w:proofErr w:type="gramEnd"/>
    </w:p>
    <w:p w:rsidR="00DA4904" w:rsidRDefault="00DA4904" w:rsidP="00682765">
      <w:pPr>
        <w:pStyle w:val="afe"/>
        <w:spacing w:line="360" w:lineRule="auto"/>
        <w:rPr>
          <w:rFonts w:ascii="Times New Roman" w:hAnsi="Times New Roman"/>
          <w:b/>
          <w:sz w:val="28"/>
          <w:szCs w:val="28"/>
        </w:rPr>
      </w:pPr>
    </w:p>
    <w:p w:rsidR="00BC1A8E" w:rsidRPr="00317985" w:rsidRDefault="009A724B" w:rsidP="00682765">
      <w:pPr>
        <w:pStyle w:val="afe"/>
        <w:spacing w:line="360" w:lineRule="auto"/>
        <w:jc w:val="center"/>
        <w:rPr>
          <w:rFonts w:ascii="Times New Roman" w:hAnsi="Times New Roman"/>
          <w:b/>
          <w:spacing w:val="2"/>
          <w:sz w:val="28"/>
          <w:szCs w:val="28"/>
        </w:rPr>
      </w:pPr>
      <w:r>
        <w:rPr>
          <w:rFonts w:ascii="Times New Roman" w:hAnsi="Times New Roman"/>
          <w:b/>
          <w:sz w:val="28"/>
          <w:szCs w:val="28"/>
        </w:rPr>
        <w:t>1</w:t>
      </w:r>
      <w:r w:rsidR="00BC1A8E">
        <w:rPr>
          <w:rFonts w:ascii="Times New Roman" w:hAnsi="Times New Roman"/>
          <w:b/>
          <w:sz w:val="28"/>
          <w:szCs w:val="28"/>
        </w:rPr>
        <w:t>.2.5</w:t>
      </w:r>
      <w:r w:rsidR="00BC1A8E" w:rsidRPr="00317985">
        <w:rPr>
          <w:rFonts w:ascii="Times New Roman" w:hAnsi="Times New Roman"/>
          <w:b/>
          <w:caps/>
          <w:spacing w:val="2"/>
          <w:sz w:val="28"/>
          <w:szCs w:val="28"/>
        </w:rPr>
        <w:t xml:space="preserve">. </w:t>
      </w:r>
      <w:r w:rsidR="00BC1A8E" w:rsidRPr="00317985">
        <w:rPr>
          <w:rFonts w:ascii="Times New Roman" w:hAnsi="Times New Roman"/>
          <w:b/>
          <w:spacing w:val="2"/>
          <w:sz w:val="28"/>
          <w:szCs w:val="28"/>
        </w:rPr>
        <w:t>Программа внеурочной деятельности</w:t>
      </w:r>
    </w:p>
    <w:p w:rsidR="00BC1A8E" w:rsidRPr="008D5DC5" w:rsidRDefault="00BC1A8E" w:rsidP="00682765">
      <w:pPr>
        <w:spacing w:after="0" w:line="360" w:lineRule="auto"/>
        <w:jc w:val="both"/>
        <w:rPr>
          <w:rFonts w:ascii="Times New Roman" w:hAnsi="Times New Roman"/>
          <w:sz w:val="28"/>
          <w:szCs w:val="28"/>
        </w:rPr>
      </w:pPr>
      <w:r>
        <w:rPr>
          <w:rFonts w:ascii="Times New Roman" w:hAnsi="Times New Roman"/>
          <w:sz w:val="28"/>
          <w:szCs w:val="28"/>
        </w:rPr>
        <w:t xml:space="preserve">Реализация АООП </w:t>
      </w:r>
      <w:r w:rsidR="00965C09">
        <w:rPr>
          <w:rFonts w:ascii="Times New Roman" w:hAnsi="Times New Roman"/>
          <w:sz w:val="28"/>
          <w:szCs w:val="28"/>
        </w:rPr>
        <w:t>МАОУ «Бигилинская СОШ»</w:t>
      </w:r>
      <w:r>
        <w:rPr>
          <w:rFonts w:ascii="Times New Roman" w:hAnsi="Times New Roman"/>
          <w:sz w:val="28"/>
          <w:szCs w:val="28"/>
        </w:rPr>
        <w:t xml:space="preserve"> осуществляется через урочную и внеурочную деятельность. </w:t>
      </w:r>
      <w:r w:rsidRPr="0040036A">
        <w:rPr>
          <w:rFonts w:ascii="Times New Roman" w:hAnsi="Times New Roman"/>
          <w:sz w:val="28"/>
          <w:szCs w:val="28"/>
        </w:rPr>
        <w:t>Внеурочная деятельность</w:t>
      </w:r>
      <w:r>
        <w:rPr>
          <w:rFonts w:ascii="Times New Roman" w:hAnsi="Times New Roman"/>
          <w:sz w:val="28"/>
          <w:szCs w:val="28"/>
        </w:rPr>
        <w:t xml:space="preserve"> </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w:t>
      </w:r>
      <w:r w:rsidR="00965C09">
        <w:rPr>
          <w:rFonts w:ascii="Times New Roman" w:hAnsi="Times New Roman"/>
          <w:sz w:val="28"/>
          <w:szCs w:val="28"/>
        </w:rPr>
        <w:t>.</w:t>
      </w:r>
    </w:p>
    <w:p w:rsidR="00BC1A8E" w:rsidRPr="00354A4A" w:rsidRDefault="00BC1A8E" w:rsidP="00682765">
      <w:pPr>
        <w:pStyle w:val="afe"/>
        <w:spacing w:line="360" w:lineRule="auto"/>
        <w:jc w:val="both"/>
        <w:rPr>
          <w:rFonts w:ascii="Times New Roman" w:hAnsi="Times New Roman"/>
          <w:sz w:val="28"/>
        </w:rPr>
      </w:pPr>
      <w:r w:rsidRPr="00354A4A">
        <w:rPr>
          <w:rFonts w:ascii="Times New Roman" w:hAnsi="Times New Roman"/>
          <w:sz w:val="28"/>
        </w:rPr>
        <w:t>Внеурочная деятельность</w:t>
      </w:r>
      <w:r w:rsidRPr="00354A4A">
        <w:rPr>
          <w:rFonts w:ascii="Times New Roman" w:hAnsi="Times New Roman"/>
          <w:i/>
          <w:sz w:val="28"/>
        </w:rPr>
        <w:t xml:space="preserve"> </w:t>
      </w:r>
      <w:r w:rsidRPr="00354A4A">
        <w:rPr>
          <w:rFonts w:ascii="Times New Roman" w:hAnsi="Times New Roman"/>
          <w:sz w:val="28"/>
        </w:rPr>
        <w:t xml:space="preserve">направлена на социальное, спортивно-оздоровительное, нравственное, </w:t>
      </w:r>
      <w:proofErr w:type="spellStart"/>
      <w:r w:rsidRPr="00354A4A">
        <w:rPr>
          <w:rFonts w:ascii="Times New Roman" w:hAnsi="Times New Roman"/>
          <w:sz w:val="28"/>
        </w:rPr>
        <w:t>общеинтеллектуальное</w:t>
      </w:r>
      <w:proofErr w:type="spellEnd"/>
      <w:r w:rsidRPr="00354A4A">
        <w:rPr>
          <w:rFonts w:ascii="Times New Roman" w:hAnsi="Times New Roman"/>
          <w:sz w:val="28"/>
        </w:rPr>
        <w:t>, общекультурное развитие личности и осуществляется  по соответствующим направлениям.</w:t>
      </w:r>
    </w:p>
    <w:p w:rsidR="00BC1A8E" w:rsidRPr="0040036A" w:rsidRDefault="00BC1A8E" w:rsidP="00682765">
      <w:pPr>
        <w:pStyle w:val="afe"/>
        <w:spacing w:line="360" w:lineRule="auto"/>
        <w:jc w:val="both"/>
        <w:rPr>
          <w:rFonts w:ascii="Times New Roman" w:hAnsi="Times New Roman"/>
          <w:sz w:val="28"/>
          <w:szCs w:val="28"/>
        </w:rPr>
      </w:pPr>
      <w:proofErr w:type="gramStart"/>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lang w:eastAsia="ru-RU"/>
        </w:rPr>
        <w:t>развитие творческих способностей обучающихся;</w:t>
      </w:r>
      <w:r>
        <w:rPr>
          <w:rFonts w:ascii="Times New Roman" w:hAnsi="Times New Roman"/>
          <w:sz w:val="28"/>
          <w:szCs w:val="28"/>
        </w:rPr>
        <w:t xml:space="preserve"> </w:t>
      </w:r>
      <w:r w:rsidRPr="00317985">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r>
        <w:rPr>
          <w:rFonts w:ascii="Times New Roman" w:hAnsi="Times New Roman"/>
          <w:sz w:val="28"/>
          <w:szCs w:val="28"/>
        </w:rPr>
        <w:t xml:space="preserve"> </w:t>
      </w:r>
      <w:r w:rsidRPr="00317985">
        <w:rPr>
          <w:rFonts w:ascii="Times New Roman" w:hAnsi="Times New Roman"/>
          <w:sz w:val="28"/>
          <w:szCs w:val="28"/>
          <w:lang w:eastAsia="ru-RU"/>
        </w:rPr>
        <w:t>создание условий для развития индивидуальности ребенка;</w:t>
      </w:r>
      <w:r>
        <w:rPr>
          <w:rFonts w:ascii="Times New Roman" w:hAnsi="Times New Roman"/>
          <w:sz w:val="28"/>
          <w:szCs w:val="28"/>
        </w:rPr>
        <w:t xml:space="preserve"> </w:t>
      </w:r>
      <w:r w:rsidRPr="00317985">
        <w:rPr>
          <w:rFonts w:ascii="Times New Roman" w:hAnsi="Times New Roman"/>
          <w:sz w:val="28"/>
          <w:szCs w:val="28"/>
          <w:lang w:eastAsia="ru-RU"/>
        </w:rPr>
        <w:t>формирование умений, навыков в выбранном виде деятельности; создание условий для реализации приобретенных знаний, умений и навыков;</w:t>
      </w:r>
      <w:r>
        <w:rPr>
          <w:rFonts w:ascii="Times New Roman" w:hAnsi="Times New Roman"/>
          <w:sz w:val="28"/>
          <w:szCs w:val="28"/>
        </w:rPr>
        <w:t xml:space="preserve"> </w:t>
      </w:r>
      <w:r w:rsidRPr="00317985">
        <w:rPr>
          <w:rFonts w:ascii="Times New Roman" w:hAnsi="Times New Roman"/>
          <w:sz w:val="28"/>
          <w:szCs w:val="28"/>
          <w:lang w:eastAsia="ru-RU"/>
        </w:rPr>
        <w:t xml:space="preserve">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roofErr w:type="gramEnd"/>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lastRenderedPageBreak/>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BC1A8E" w:rsidRPr="0040036A"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 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праздники, походы.</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8D79D3" w:rsidRPr="00AB2239" w:rsidRDefault="008D79D3" w:rsidP="00682765">
      <w:pPr>
        <w:pStyle w:val="afe"/>
        <w:spacing w:line="360" w:lineRule="auto"/>
        <w:rPr>
          <w:rFonts w:ascii="Times New Roman" w:hAnsi="Times New Roman"/>
          <w:b/>
          <w:bCs/>
          <w:sz w:val="28"/>
        </w:rPr>
      </w:pPr>
      <w:r w:rsidRPr="00AB2239">
        <w:rPr>
          <w:rFonts w:ascii="Times New Roman" w:hAnsi="Times New Roman"/>
          <w:bCs/>
          <w:sz w:val="28"/>
        </w:rPr>
        <w:t xml:space="preserve">Внеурочная деятельность </w:t>
      </w:r>
      <w:r w:rsidRPr="00AB2239">
        <w:rPr>
          <w:rFonts w:ascii="Times New Roman" w:hAnsi="Times New Roman"/>
          <w:sz w:val="28"/>
        </w:rPr>
        <w:t xml:space="preserve">организуется </w:t>
      </w:r>
      <w:r w:rsidRPr="00AB2239">
        <w:rPr>
          <w:rFonts w:ascii="Times New Roman" w:hAnsi="Times New Roman"/>
          <w:bCs/>
          <w:sz w:val="28"/>
        </w:rPr>
        <w:t>по</w:t>
      </w:r>
      <w:r w:rsidRPr="00AB2239">
        <w:rPr>
          <w:rFonts w:ascii="Times New Roman" w:hAnsi="Times New Roman"/>
          <w:sz w:val="28"/>
        </w:rPr>
        <w:t xml:space="preserve"> следующим </w:t>
      </w:r>
      <w:r w:rsidRPr="00AB2239">
        <w:rPr>
          <w:rFonts w:ascii="Times New Roman" w:hAnsi="Times New Roman"/>
          <w:bCs/>
          <w:sz w:val="28"/>
        </w:rPr>
        <w:t>направлениям развития личности:</w:t>
      </w:r>
      <w:r w:rsidRPr="00AB2239">
        <w:rPr>
          <w:rFonts w:ascii="Times New Roman" w:hAnsi="Times New Roman"/>
          <w:b/>
          <w:bCs/>
          <w:sz w:val="28"/>
        </w:rPr>
        <w:t xml:space="preserve"> </w:t>
      </w:r>
    </w:p>
    <w:p w:rsidR="008D79D3" w:rsidRDefault="008D79D3" w:rsidP="006D7E31">
      <w:pPr>
        <w:pStyle w:val="afe"/>
        <w:numPr>
          <w:ilvl w:val="0"/>
          <w:numId w:val="57"/>
        </w:numPr>
        <w:suppressAutoHyphens w:val="0"/>
        <w:spacing w:line="360" w:lineRule="auto"/>
        <w:ind w:left="0" w:firstLine="0"/>
        <w:jc w:val="both"/>
        <w:rPr>
          <w:rFonts w:ascii="Times New Roman" w:hAnsi="Times New Roman"/>
          <w:sz w:val="28"/>
        </w:rPr>
      </w:pPr>
      <w:r w:rsidRPr="00AB2239">
        <w:rPr>
          <w:rFonts w:ascii="Times New Roman" w:hAnsi="Times New Roman"/>
          <w:sz w:val="28"/>
        </w:rPr>
        <w:t xml:space="preserve">спортивно-оздоровительное, </w:t>
      </w:r>
    </w:p>
    <w:p w:rsidR="008D79D3" w:rsidRDefault="008D79D3" w:rsidP="006D7E31">
      <w:pPr>
        <w:pStyle w:val="afe"/>
        <w:numPr>
          <w:ilvl w:val="0"/>
          <w:numId w:val="57"/>
        </w:numPr>
        <w:suppressAutoHyphens w:val="0"/>
        <w:spacing w:line="360" w:lineRule="auto"/>
        <w:ind w:left="0" w:firstLine="0"/>
        <w:jc w:val="both"/>
        <w:rPr>
          <w:rFonts w:ascii="Times New Roman" w:hAnsi="Times New Roman"/>
          <w:sz w:val="28"/>
        </w:rPr>
      </w:pPr>
      <w:r w:rsidRPr="00AB2239">
        <w:rPr>
          <w:rFonts w:ascii="Times New Roman" w:hAnsi="Times New Roman"/>
          <w:sz w:val="28"/>
        </w:rPr>
        <w:t>общекультур</w:t>
      </w:r>
      <w:r w:rsidR="0049124F">
        <w:rPr>
          <w:rFonts w:ascii="Times New Roman" w:hAnsi="Times New Roman"/>
          <w:sz w:val="28"/>
        </w:rPr>
        <w:t>ное</w:t>
      </w:r>
      <w:r w:rsidRPr="00AB2239">
        <w:rPr>
          <w:rFonts w:ascii="Times New Roman" w:hAnsi="Times New Roman"/>
          <w:sz w:val="28"/>
        </w:rPr>
        <w:t xml:space="preserve">, </w:t>
      </w:r>
    </w:p>
    <w:p w:rsidR="008D79D3" w:rsidRDefault="008D79D3" w:rsidP="006D7E31">
      <w:pPr>
        <w:pStyle w:val="afe"/>
        <w:numPr>
          <w:ilvl w:val="0"/>
          <w:numId w:val="57"/>
        </w:numPr>
        <w:suppressAutoHyphens w:val="0"/>
        <w:spacing w:line="360" w:lineRule="auto"/>
        <w:ind w:left="0" w:firstLine="0"/>
        <w:jc w:val="both"/>
        <w:rPr>
          <w:rFonts w:ascii="Times New Roman" w:hAnsi="Times New Roman"/>
          <w:sz w:val="28"/>
        </w:rPr>
      </w:pPr>
      <w:r w:rsidRPr="00AB2239">
        <w:rPr>
          <w:rFonts w:ascii="Times New Roman" w:hAnsi="Times New Roman"/>
          <w:sz w:val="28"/>
        </w:rPr>
        <w:t xml:space="preserve">социальное, </w:t>
      </w:r>
    </w:p>
    <w:p w:rsidR="008D79D3" w:rsidRDefault="008D79D3" w:rsidP="006D7E31">
      <w:pPr>
        <w:pStyle w:val="afe"/>
        <w:numPr>
          <w:ilvl w:val="0"/>
          <w:numId w:val="57"/>
        </w:numPr>
        <w:suppressAutoHyphens w:val="0"/>
        <w:spacing w:line="360" w:lineRule="auto"/>
        <w:ind w:left="0" w:firstLine="0"/>
        <w:jc w:val="both"/>
        <w:rPr>
          <w:rFonts w:ascii="Times New Roman" w:hAnsi="Times New Roman"/>
          <w:sz w:val="28"/>
        </w:rPr>
      </w:pPr>
      <w:r w:rsidRPr="00AB2239">
        <w:rPr>
          <w:rFonts w:ascii="Times New Roman" w:hAnsi="Times New Roman"/>
          <w:sz w:val="28"/>
        </w:rPr>
        <w:t xml:space="preserve">духовно-нравственное. </w:t>
      </w:r>
    </w:p>
    <w:p w:rsidR="008D79D3" w:rsidRPr="00AB2239" w:rsidRDefault="008D79D3" w:rsidP="00682765">
      <w:pPr>
        <w:pStyle w:val="afe"/>
        <w:spacing w:line="360" w:lineRule="auto"/>
        <w:jc w:val="both"/>
        <w:rPr>
          <w:rFonts w:ascii="Times New Roman" w:hAnsi="Times New Roman"/>
          <w:sz w:val="28"/>
          <w:lang w:eastAsia="ru-RU"/>
        </w:rPr>
      </w:pPr>
      <w:r w:rsidRPr="00AB2239">
        <w:rPr>
          <w:rFonts w:ascii="Times New Roman" w:hAnsi="Times New Roman"/>
          <w:sz w:val="28"/>
          <w:lang w:eastAsia="ru-RU"/>
        </w:rPr>
        <w:t xml:space="preserve">Участие </w:t>
      </w:r>
      <w:proofErr w:type="gramStart"/>
      <w:r w:rsidR="0049124F">
        <w:rPr>
          <w:rFonts w:ascii="Times New Roman" w:hAnsi="Times New Roman"/>
          <w:sz w:val="28"/>
          <w:lang w:eastAsia="ru-RU"/>
        </w:rPr>
        <w:t>обучающегося</w:t>
      </w:r>
      <w:proofErr w:type="gramEnd"/>
      <w:r>
        <w:rPr>
          <w:rFonts w:ascii="Times New Roman" w:hAnsi="Times New Roman"/>
          <w:sz w:val="28"/>
          <w:lang w:eastAsia="ru-RU"/>
        </w:rPr>
        <w:t xml:space="preserve"> </w:t>
      </w:r>
      <w:r w:rsidRPr="00AB2239">
        <w:rPr>
          <w:rFonts w:ascii="Times New Roman" w:hAnsi="Times New Roman"/>
          <w:sz w:val="28"/>
          <w:lang w:eastAsia="ru-RU"/>
        </w:rPr>
        <w:t xml:space="preserve">во внеурочной деятельности </w:t>
      </w:r>
      <w:r>
        <w:rPr>
          <w:rFonts w:ascii="Times New Roman" w:hAnsi="Times New Roman"/>
          <w:sz w:val="28"/>
          <w:lang w:eastAsia="ru-RU"/>
        </w:rPr>
        <w:t xml:space="preserve">способствует налаживанию </w:t>
      </w:r>
      <w:r w:rsidRPr="00AB2239">
        <w:rPr>
          <w:rFonts w:ascii="Times New Roman" w:hAnsi="Times New Roman"/>
          <w:sz w:val="28"/>
          <w:lang w:eastAsia="ru-RU"/>
        </w:rPr>
        <w:t>межличностных</w:t>
      </w:r>
      <w:r>
        <w:rPr>
          <w:rFonts w:ascii="Times New Roman" w:hAnsi="Times New Roman"/>
          <w:sz w:val="28"/>
          <w:lang w:eastAsia="ru-RU"/>
        </w:rPr>
        <w:t xml:space="preserve"> отношений в группе сверстников, раскрытию творческих</w:t>
      </w:r>
      <w:r w:rsidRPr="00AB2239">
        <w:rPr>
          <w:rFonts w:ascii="Times New Roman" w:hAnsi="Times New Roman"/>
          <w:sz w:val="28"/>
          <w:lang w:eastAsia="ru-RU"/>
        </w:rPr>
        <w:t xml:space="preserve"> </w:t>
      </w:r>
      <w:r>
        <w:rPr>
          <w:rFonts w:ascii="Times New Roman" w:hAnsi="Times New Roman"/>
          <w:sz w:val="28"/>
          <w:lang w:eastAsia="ru-RU"/>
        </w:rPr>
        <w:t>способностей обучающихся</w:t>
      </w:r>
      <w:r w:rsidRPr="00AB2239">
        <w:rPr>
          <w:rFonts w:ascii="Times New Roman" w:hAnsi="Times New Roman"/>
          <w:sz w:val="28"/>
          <w:lang w:eastAsia="ru-RU"/>
        </w:rPr>
        <w:t xml:space="preserve">, </w:t>
      </w:r>
      <w:r>
        <w:rPr>
          <w:rFonts w:ascii="Times New Roman" w:hAnsi="Times New Roman"/>
          <w:sz w:val="28"/>
          <w:lang w:eastAsia="ru-RU"/>
        </w:rPr>
        <w:t>личностному развитию</w:t>
      </w:r>
      <w:r w:rsidRPr="00AB2239">
        <w:rPr>
          <w:rFonts w:ascii="Times New Roman" w:hAnsi="Times New Roman"/>
          <w:sz w:val="28"/>
          <w:lang w:eastAsia="ru-RU"/>
        </w:rPr>
        <w:t xml:space="preserve"> детей и подростков. В сознании и поведении детей формируются основные социальные, нра</w:t>
      </w:r>
      <w:r>
        <w:rPr>
          <w:rFonts w:ascii="Times New Roman" w:hAnsi="Times New Roman"/>
          <w:sz w:val="28"/>
          <w:lang w:eastAsia="ru-RU"/>
        </w:rPr>
        <w:t>вственные и культурные ценности</w:t>
      </w:r>
      <w:r w:rsidRPr="00AB2239">
        <w:rPr>
          <w:rFonts w:ascii="Times New Roman" w:hAnsi="Times New Roman"/>
          <w:sz w:val="28"/>
          <w:lang w:eastAsia="ru-RU"/>
        </w:rPr>
        <w:t>.</w:t>
      </w:r>
      <w:r w:rsidRPr="00AB2239">
        <w:rPr>
          <w:rFonts w:ascii="Times New Roman" w:hAnsi="Times New Roman"/>
          <w:bCs/>
          <w:sz w:val="28"/>
        </w:rPr>
        <w:t xml:space="preserve"> </w:t>
      </w:r>
      <w:r>
        <w:rPr>
          <w:rFonts w:ascii="Times New Roman" w:hAnsi="Times New Roman"/>
          <w:bCs/>
          <w:sz w:val="28"/>
        </w:rPr>
        <w:t>Педагог</w:t>
      </w:r>
      <w:r w:rsidRPr="00AB2239">
        <w:rPr>
          <w:rFonts w:ascii="Times New Roman" w:hAnsi="Times New Roman"/>
          <w:sz w:val="28"/>
          <w:lang w:eastAsia="ru-RU"/>
        </w:rPr>
        <w:t xml:space="preserve"> выявляет потенциальные возможно</w:t>
      </w:r>
      <w:r>
        <w:rPr>
          <w:rFonts w:ascii="Times New Roman" w:hAnsi="Times New Roman"/>
          <w:sz w:val="28"/>
          <w:lang w:eastAsia="ru-RU"/>
        </w:rPr>
        <w:t>сти и интересы каждого ребенка,</w:t>
      </w:r>
      <w:r w:rsidRPr="00AB2239">
        <w:rPr>
          <w:rFonts w:ascii="Times New Roman" w:hAnsi="Times New Roman"/>
          <w:sz w:val="28"/>
          <w:lang w:eastAsia="ru-RU"/>
        </w:rPr>
        <w:t xml:space="preserve"> помогает ему реализовать их во внеурочной деятельности. </w:t>
      </w:r>
      <w:r>
        <w:rPr>
          <w:rFonts w:ascii="Times New Roman" w:hAnsi="Times New Roman"/>
          <w:sz w:val="28"/>
          <w:lang w:eastAsia="ru-RU"/>
        </w:rPr>
        <w:t xml:space="preserve"> </w:t>
      </w:r>
    </w:p>
    <w:p w:rsidR="008D79D3" w:rsidRPr="00AB2239" w:rsidRDefault="008D79D3" w:rsidP="00682765">
      <w:pPr>
        <w:pStyle w:val="afe"/>
        <w:spacing w:line="360" w:lineRule="auto"/>
        <w:jc w:val="both"/>
        <w:rPr>
          <w:rFonts w:ascii="Times New Roman" w:hAnsi="Times New Roman"/>
          <w:sz w:val="28"/>
          <w:lang w:eastAsia="ru-RU"/>
        </w:rPr>
      </w:pPr>
      <w:r w:rsidRPr="00AB2239">
        <w:rPr>
          <w:rFonts w:ascii="Times New Roman" w:hAnsi="Times New Roman"/>
          <w:sz w:val="28"/>
        </w:rPr>
        <w:t xml:space="preserve">Внеурочная деятельность </w:t>
      </w:r>
      <w:r>
        <w:rPr>
          <w:rFonts w:ascii="Times New Roman" w:hAnsi="Times New Roman"/>
          <w:sz w:val="28"/>
        </w:rPr>
        <w:t>способствует</w:t>
      </w:r>
      <w:r w:rsidRPr="00AB2239">
        <w:rPr>
          <w:rFonts w:ascii="Times New Roman" w:hAnsi="Times New Roman"/>
          <w:sz w:val="28"/>
        </w:rPr>
        <w:t xml:space="preserve"> </w:t>
      </w:r>
      <w:r w:rsidRPr="00AB2239">
        <w:rPr>
          <w:rFonts w:ascii="Times New Roman" w:hAnsi="Times New Roman"/>
          <w:bCs/>
          <w:sz w:val="28"/>
        </w:rPr>
        <w:t>социальной интеграции</w:t>
      </w:r>
      <w:r w:rsidRPr="00AB2239">
        <w:rPr>
          <w:rFonts w:ascii="Times New Roman" w:hAnsi="Times New Roman"/>
          <w:b/>
          <w:bCs/>
          <w:sz w:val="28"/>
        </w:rPr>
        <w:t xml:space="preserve"> </w:t>
      </w:r>
      <w:r w:rsidRPr="00AB2239">
        <w:rPr>
          <w:rFonts w:ascii="Times New Roman" w:hAnsi="Times New Roman"/>
          <w:sz w:val="28"/>
        </w:rPr>
        <w:t xml:space="preserve">обучающихся путем организации и проведения мероприятий, в которых предусмотрена совместная деятельность детей с </w:t>
      </w:r>
      <w:r>
        <w:rPr>
          <w:rFonts w:ascii="Times New Roman" w:hAnsi="Times New Roman"/>
          <w:sz w:val="28"/>
        </w:rPr>
        <w:t>особенностями развития</w:t>
      </w:r>
      <w:r w:rsidRPr="00AB2239">
        <w:rPr>
          <w:rFonts w:ascii="Times New Roman" w:hAnsi="Times New Roman"/>
          <w:sz w:val="28"/>
        </w:rPr>
        <w:t xml:space="preserve"> и детей, не имеющи</w:t>
      </w:r>
      <w:r>
        <w:rPr>
          <w:rFonts w:ascii="Times New Roman" w:hAnsi="Times New Roman"/>
          <w:sz w:val="28"/>
        </w:rPr>
        <w:t>х каких-либо нарушений развития,</w:t>
      </w:r>
      <w:r w:rsidRPr="00AB2239">
        <w:rPr>
          <w:rFonts w:ascii="Times New Roman" w:hAnsi="Times New Roman"/>
          <w:sz w:val="28"/>
        </w:rPr>
        <w:t xml:space="preserve"> из различных организаций. </w:t>
      </w:r>
      <w:r>
        <w:rPr>
          <w:rFonts w:ascii="Times New Roman" w:hAnsi="Times New Roman"/>
          <w:sz w:val="28"/>
        </w:rPr>
        <w:t>Мероприятия</w:t>
      </w:r>
      <w:r w:rsidRPr="00AB2239">
        <w:rPr>
          <w:rFonts w:ascii="Times New Roman" w:hAnsi="Times New Roman"/>
          <w:sz w:val="28"/>
        </w:rPr>
        <w:t xml:space="preserve"> внеурочной деятельности необходимо </w:t>
      </w:r>
      <w:r>
        <w:rPr>
          <w:rFonts w:ascii="Times New Roman" w:hAnsi="Times New Roman"/>
          <w:sz w:val="28"/>
        </w:rPr>
        <w:lastRenderedPageBreak/>
        <w:t>планировать</w:t>
      </w:r>
      <w:r w:rsidRPr="00AB2239">
        <w:rPr>
          <w:rFonts w:ascii="Times New Roman" w:hAnsi="Times New Roman"/>
          <w:sz w:val="28"/>
        </w:rPr>
        <w:t xml:space="preserve"> с учетом возможностей и интересов как обучающихся с нарушениями разви</w:t>
      </w:r>
      <w:r>
        <w:rPr>
          <w:rFonts w:ascii="Times New Roman" w:hAnsi="Times New Roman"/>
          <w:sz w:val="28"/>
        </w:rPr>
        <w:t>тия, так и их типи</w:t>
      </w:r>
      <w:r w:rsidRPr="00AB2239">
        <w:rPr>
          <w:rFonts w:ascii="Times New Roman" w:hAnsi="Times New Roman"/>
          <w:sz w:val="28"/>
        </w:rPr>
        <w:t>чно развивающихся сверстников.</w:t>
      </w:r>
      <w:r>
        <w:rPr>
          <w:rFonts w:ascii="Times New Roman" w:hAnsi="Times New Roman"/>
          <w:sz w:val="28"/>
        </w:rPr>
        <w:t xml:space="preserve"> </w:t>
      </w:r>
    </w:p>
    <w:p w:rsidR="008D79D3" w:rsidRPr="00FA6EDE" w:rsidRDefault="008D79D3" w:rsidP="00682765">
      <w:pPr>
        <w:spacing w:line="360" w:lineRule="auto"/>
        <w:jc w:val="both"/>
        <w:rPr>
          <w:rFonts w:ascii="Times New Roman" w:hAnsi="Times New Roman"/>
          <w:sz w:val="28"/>
          <w:szCs w:val="28"/>
        </w:rPr>
      </w:pPr>
      <w:r w:rsidRPr="001A7017">
        <w:rPr>
          <w:rFonts w:ascii="Times New Roman" w:hAnsi="Times New Roman"/>
          <w:sz w:val="28"/>
          <w:szCs w:val="28"/>
        </w:rPr>
        <w:t>Задачи и мероприятия, реализуемые на внеурочной деятельности, включаются в специальную индивидуаль</w:t>
      </w:r>
      <w:r>
        <w:rPr>
          <w:rFonts w:ascii="Times New Roman" w:hAnsi="Times New Roman"/>
          <w:sz w:val="28"/>
          <w:szCs w:val="28"/>
        </w:rPr>
        <w:t xml:space="preserve">ную программу развития (СИПР). </w:t>
      </w:r>
    </w:p>
    <w:p w:rsidR="008D79D3" w:rsidRDefault="008D79D3" w:rsidP="00682765">
      <w:pPr>
        <w:spacing w:before="100" w:beforeAutospacing="1" w:after="100" w:afterAutospacing="1" w:line="360" w:lineRule="auto"/>
        <w:jc w:val="both"/>
        <w:rPr>
          <w:rFonts w:ascii="Times New Roman" w:eastAsia="Times New Roman" w:hAnsi="Times New Roman"/>
          <w:sz w:val="28"/>
          <w:szCs w:val="28"/>
          <w:lang w:eastAsia="ru-RU"/>
        </w:rPr>
      </w:pPr>
      <w:proofErr w:type="gramStart"/>
      <w:r w:rsidRPr="001A7017">
        <w:rPr>
          <w:rFonts w:ascii="Times New Roman" w:eastAsia="Times New Roman" w:hAnsi="Times New Roman"/>
          <w:sz w:val="28"/>
          <w:szCs w:val="28"/>
          <w:lang w:eastAsia="ru-RU"/>
        </w:rPr>
        <w:t xml:space="preserve">Программа внеурочной деятельности разработана на основе </w:t>
      </w:r>
      <w:r w:rsidRPr="00EE1200">
        <w:rPr>
          <w:rFonts w:ascii="Times New Roman" w:eastAsia="Times New Roman" w:hAnsi="Times New Roman"/>
          <w:sz w:val="28"/>
          <w:szCs w:val="28"/>
          <w:lang w:eastAsia="ru-RU"/>
        </w:rPr>
        <w:t xml:space="preserve">примерной </w:t>
      </w:r>
      <w:r w:rsidRPr="001A7017">
        <w:rPr>
          <w:rFonts w:ascii="Times New Roman" w:eastAsia="Times New Roman" w:hAnsi="Times New Roman"/>
          <w:sz w:val="28"/>
          <w:szCs w:val="28"/>
          <w:lang w:eastAsia="ru-RU"/>
        </w:rPr>
        <w:t xml:space="preserve">адаптированной основной </w:t>
      </w:r>
      <w:r>
        <w:rPr>
          <w:rFonts w:ascii="Times New Roman" w:eastAsia="Times New Roman" w:hAnsi="Times New Roman"/>
          <w:sz w:val="28"/>
          <w:szCs w:val="28"/>
          <w:lang w:eastAsia="ru-RU"/>
        </w:rPr>
        <w:t xml:space="preserve">общеобразовательной </w:t>
      </w:r>
      <w:r w:rsidRPr="001A7017">
        <w:rPr>
          <w:rFonts w:ascii="Times New Roman" w:eastAsia="Times New Roman" w:hAnsi="Times New Roman"/>
          <w:sz w:val="28"/>
          <w:szCs w:val="28"/>
          <w:lang w:eastAsia="ru-RU"/>
        </w:rPr>
        <w:t>программы с учетом образовательных потребностей и запросов участников образовательного процесса и нап</w:t>
      </w:r>
      <w:r>
        <w:rPr>
          <w:rFonts w:ascii="Times New Roman" w:eastAsia="Times New Roman" w:hAnsi="Times New Roman"/>
          <w:sz w:val="28"/>
          <w:szCs w:val="28"/>
          <w:lang w:eastAsia="ru-RU"/>
        </w:rPr>
        <w:t>равлена на реализацию АООП образования обучающихся с нарушениями интеллекта.</w:t>
      </w:r>
      <w:proofErr w:type="gramEnd"/>
      <w:r>
        <w:rPr>
          <w:rFonts w:ascii="Times New Roman" w:eastAsia="Times New Roman" w:hAnsi="Times New Roman"/>
          <w:sz w:val="28"/>
          <w:szCs w:val="28"/>
          <w:lang w:eastAsia="ru-RU"/>
        </w:rPr>
        <w:t xml:space="preserve"> </w:t>
      </w:r>
      <w:r w:rsidRPr="001A7017">
        <w:rPr>
          <w:rFonts w:ascii="Times New Roman" w:eastAsia="Times New Roman" w:hAnsi="Times New Roman"/>
          <w:sz w:val="28"/>
          <w:szCs w:val="28"/>
          <w:lang w:eastAsia="ru-RU"/>
        </w:rPr>
        <w:t>Настоящая программа создает условия для социального, культурного, творческо</w:t>
      </w:r>
      <w:r>
        <w:rPr>
          <w:rFonts w:ascii="Times New Roman" w:eastAsia="Times New Roman" w:hAnsi="Times New Roman"/>
          <w:sz w:val="28"/>
          <w:szCs w:val="28"/>
          <w:lang w:eastAsia="ru-RU"/>
        </w:rPr>
        <w:t>го развития личности ребёнка, его</w:t>
      </w:r>
      <w:r w:rsidRPr="001A701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включения в активную жизнь общества</w:t>
      </w:r>
      <w:r w:rsidRPr="001A7017">
        <w:rPr>
          <w:rFonts w:ascii="Times New Roman" w:eastAsia="Times New Roman" w:hAnsi="Times New Roman"/>
          <w:sz w:val="28"/>
          <w:szCs w:val="28"/>
          <w:lang w:eastAsia="ru-RU"/>
        </w:rPr>
        <w:t>. Программа педагогически целесообра</w:t>
      </w:r>
      <w:r>
        <w:rPr>
          <w:rFonts w:ascii="Times New Roman" w:eastAsia="Times New Roman" w:hAnsi="Times New Roman"/>
          <w:sz w:val="28"/>
          <w:szCs w:val="28"/>
          <w:lang w:eastAsia="ru-RU"/>
        </w:rPr>
        <w:t xml:space="preserve">зна, так как способствует </w:t>
      </w:r>
      <w:r w:rsidRPr="001A7017">
        <w:rPr>
          <w:rFonts w:ascii="Times New Roman" w:eastAsia="Times New Roman" w:hAnsi="Times New Roman"/>
          <w:sz w:val="28"/>
          <w:szCs w:val="28"/>
          <w:lang w:eastAsia="ru-RU"/>
        </w:rPr>
        <w:t>разностороннему раскрытию индивидуальных способностей ребенка, развитию у детей интереса к различным</w:t>
      </w:r>
      <w:r>
        <w:rPr>
          <w:rFonts w:ascii="Times New Roman" w:eastAsia="Times New Roman" w:hAnsi="Times New Roman"/>
          <w:sz w:val="28"/>
          <w:szCs w:val="28"/>
          <w:lang w:eastAsia="ru-RU"/>
        </w:rPr>
        <w:t xml:space="preserve"> видам деятельности</w:t>
      </w:r>
      <w:r w:rsidRPr="001A7017">
        <w:rPr>
          <w:rFonts w:ascii="Times New Roman" w:eastAsia="Times New Roman" w:hAnsi="Times New Roman"/>
          <w:sz w:val="28"/>
          <w:szCs w:val="28"/>
          <w:lang w:eastAsia="ru-RU"/>
        </w:rPr>
        <w:t xml:space="preserve">, желанию активно участвовать в совместной деятельности, формированию умения самостоятельно организовать своё </w:t>
      </w:r>
      <w:r>
        <w:rPr>
          <w:rFonts w:ascii="Times New Roman" w:eastAsia="Times New Roman" w:hAnsi="Times New Roman"/>
          <w:sz w:val="28"/>
          <w:szCs w:val="28"/>
          <w:lang w:eastAsia="ru-RU"/>
        </w:rPr>
        <w:t>свободное время.</w:t>
      </w:r>
    </w:p>
    <w:p w:rsidR="008D79D3" w:rsidRPr="001A7017" w:rsidRDefault="008D79D3" w:rsidP="00682765">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Возможн</w:t>
      </w:r>
      <w:r w:rsidRPr="001A7017">
        <w:rPr>
          <w:rFonts w:ascii="Times New Roman" w:eastAsia="Times New Roman" w:hAnsi="Times New Roman"/>
          <w:b/>
          <w:bCs/>
          <w:sz w:val="28"/>
          <w:szCs w:val="28"/>
          <w:lang w:eastAsia="ru-RU"/>
        </w:rPr>
        <w:t>ые результаты реализации программы</w:t>
      </w:r>
      <w:r>
        <w:rPr>
          <w:rFonts w:ascii="Times New Roman" w:eastAsia="Times New Roman" w:hAnsi="Times New Roman"/>
          <w:b/>
          <w:bCs/>
          <w:sz w:val="28"/>
          <w:szCs w:val="28"/>
          <w:lang w:eastAsia="ru-RU"/>
        </w:rPr>
        <w:t>.</w:t>
      </w:r>
      <w:r w:rsidRPr="001A7017">
        <w:rPr>
          <w:rFonts w:ascii="Times New Roman" w:eastAsia="Times New Roman" w:hAnsi="Times New Roman"/>
          <w:b/>
          <w:bCs/>
          <w:sz w:val="28"/>
          <w:szCs w:val="28"/>
          <w:lang w:eastAsia="ru-RU"/>
        </w:rPr>
        <w:t xml:space="preserve"> </w:t>
      </w:r>
    </w:p>
    <w:p w:rsidR="008D79D3" w:rsidRPr="001A7017" w:rsidRDefault="008D79D3" w:rsidP="00682765">
      <w:pPr>
        <w:spacing w:before="100" w:beforeAutospacing="1" w:after="100" w:afterAutospacing="1" w:line="360" w:lineRule="auto"/>
        <w:jc w:val="both"/>
        <w:rPr>
          <w:rFonts w:ascii="Times New Roman" w:eastAsia="Times New Roman" w:hAnsi="Times New Roman"/>
          <w:sz w:val="28"/>
          <w:szCs w:val="28"/>
          <w:lang w:eastAsia="ru-RU"/>
        </w:rPr>
      </w:pPr>
      <w:proofErr w:type="gramStart"/>
      <w:r>
        <w:rPr>
          <w:rFonts w:ascii="Times New Roman" w:eastAsia="Times New Roman" w:hAnsi="Times New Roman"/>
          <w:b/>
          <w:bCs/>
          <w:sz w:val="28"/>
          <w:szCs w:val="28"/>
          <w:lang w:eastAsia="ru-RU"/>
        </w:rPr>
        <w:t>П</w:t>
      </w:r>
      <w:r w:rsidRPr="001A7017">
        <w:rPr>
          <w:rFonts w:ascii="Times New Roman" w:eastAsia="Times New Roman" w:hAnsi="Times New Roman"/>
          <w:b/>
          <w:bCs/>
          <w:sz w:val="28"/>
          <w:szCs w:val="28"/>
          <w:lang w:eastAsia="ru-RU"/>
        </w:rPr>
        <w:t xml:space="preserve">риобретение </w:t>
      </w:r>
      <w:r>
        <w:rPr>
          <w:rFonts w:ascii="Times New Roman" w:eastAsia="Times New Roman" w:hAnsi="Times New Roman"/>
          <w:b/>
          <w:bCs/>
          <w:sz w:val="28"/>
          <w:szCs w:val="28"/>
          <w:lang w:eastAsia="ru-RU"/>
        </w:rPr>
        <w:t>обучающимся</w:t>
      </w:r>
      <w:r w:rsidRPr="001A7017">
        <w:rPr>
          <w:rFonts w:ascii="Times New Roman" w:eastAsia="Times New Roman" w:hAnsi="Times New Roman"/>
          <w:b/>
          <w:bCs/>
          <w:sz w:val="28"/>
          <w:szCs w:val="28"/>
          <w:lang w:eastAsia="ru-RU"/>
        </w:rPr>
        <w:t xml:space="preserve"> </w:t>
      </w:r>
      <w:proofErr w:type="spellStart"/>
      <w:r w:rsidRPr="001A7017">
        <w:rPr>
          <w:rFonts w:ascii="Times New Roman" w:eastAsia="Times New Roman" w:hAnsi="Times New Roman"/>
          <w:b/>
          <w:bCs/>
          <w:sz w:val="28"/>
          <w:szCs w:val="28"/>
          <w:lang w:eastAsia="ru-RU"/>
        </w:rPr>
        <w:t>соци</w:t>
      </w:r>
      <w:r>
        <w:rPr>
          <w:rFonts w:ascii="Times New Roman" w:eastAsia="Times New Roman" w:hAnsi="Times New Roman"/>
          <w:b/>
          <w:bCs/>
          <w:sz w:val="28"/>
          <w:szCs w:val="28"/>
          <w:lang w:eastAsia="ru-RU"/>
        </w:rPr>
        <w:t>окультурных</w:t>
      </w:r>
      <w:proofErr w:type="spellEnd"/>
      <w:r w:rsidRPr="001A7017">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представлений</w:t>
      </w:r>
      <w:r w:rsidRPr="001A7017">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понимание социальных ролей и умения их исполнять в повседневной жизни</w:t>
      </w:r>
      <w:r w:rsidRPr="001A7017">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усвоение этических и эстетических  эталонов, принятых в обществе норм</w:t>
      </w:r>
      <w:r w:rsidRPr="001A7017">
        <w:rPr>
          <w:rFonts w:ascii="Times New Roman" w:eastAsia="Times New Roman" w:hAnsi="Times New Roman"/>
          <w:sz w:val="28"/>
          <w:szCs w:val="28"/>
          <w:lang w:eastAsia="ru-RU"/>
        </w:rPr>
        <w:t xml:space="preserve"> поведения и общения; </w:t>
      </w:r>
      <w:r>
        <w:rPr>
          <w:rFonts w:ascii="Times New Roman" w:eastAsia="Times New Roman" w:hAnsi="Times New Roman"/>
          <w:sz w:val="28"/>
          <w:szCs w:val="28"/>
          <w:lang w:eastAsia="ru-RU"/>
        </w:rPr>
        <w:t>соблюдение правил</w:t>
      </w:r>
      <w:r w:rsidRPr="001A701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взаимодействия в</w:t>
      </w:r>
      <w:r w:rsidRPr="001A7017">
        <w:rPr>
          <w:rFonts w:ascii="Times New Roman" w:eastAsia="Times New Roman" w:hAnsi="Times New Roman"/>
          <w:sz w:val="28"/>
          <w:szCs w:val="28"/>
          <w:lang w:eastAsia="ru-RU"/>
        </w:rPr>
        <w:t xml:space="preserve"> групп</w:t>
      </w:r>
      <w:r>
        <w:rPr>
          <w:rFonts w:ascii="Times New Roman" w:eastAsia="Times New Roman" w:hAnsi="Times New Roman"/>
          <w:sz w:val="28"/>
          <w:szCs w:val="28"/>
          <w:lang w:eastAsia="ru-RU"/>
        </w:rPr>
        <w:t>е;</w:t>
      </w:r>
      <w:r w:rsidRPr="001A701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представления </w:t>
      </w:r>
      <w:r w:rsidRPr="001A7017">
        <w:rPr>
          <w:rFonts w:ascii="Times New Roman" w:eastAsia="Times New Roman" w:hAnsi="Times New Roman"/>
          <w:sz w:val="28"/>
          <w:szCs w:val="28"/>
          <w:lang w:eastAsia="ru-RU"/>
        </w:rPr>
        <w:t xml:space="preserve">об основах </w:t>
      </w:r>
      <w:r>
        <w:rPr>
          <w:rFonts w:ascii="Times New Roman" w:eastAsia="Times New Roman" w:hAnsi="Times New Roman"/>
          <w:sz w:val="28"/>
          <w:szCs w:val="28"/>
          <w:lang w:eastAsia="ru-RU"/>
        </w:rPr>
        <w:t>безопасности и потребность вести здоровый образ</w:t>
      </w:r>
      <w:r w:rsidRPr="001A7017">
        <w:rPr>
          <w:rFonts w:ascii="Times New Roman" w:eastAsia="Times New Roman" w:hAnsi="Times New Roman"/>
          <w:sz w:val="28"/>
          <w:szCs w:val="28"/>
          <w:lang w:eastAsia="ru-RU"/>
        </w:rPr>
        <w:t xml:space="preserve"> жизни; </w:t>
      </w:r>
      <w:r>
        <w:rPr>
          <w:rFonts w:ascii="Times New Roman" w:eastAsia="Times New Roman" w:hAnsi="Times New Roman"/>
          <w:sz w:val="28"/>
          <w:szCs w:val="28"/>
          <w:lang w:eastAsia="ru-RU"/>
        </w:rPr>
        <w:t>представления об истории своей семьи, большой и малой</w:t>
      </w:r>
      <w:r w:rsidRPr="001A701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Родины,</w:t>
      </w:r>
      <w:r w:rsidRPr="001A7017">
        <w:rPr>
          <w:rFonts w:ascii="Times New Roman" w:eastAsia="Times New Roman" w:hAnsi="Times New Roman"/>
          <w:sz w:val="28"/>
          <w:szCs w:val="28"/>
          <w:lang w:eastAsia="ru-RU"/>
        </w:rPr>
        <w:t xml:space="preserve"> о </w:t>
      </w:r>
      <w:r>
        <w:rPr>
          <w:rFonts w:ascii="Times New Roman" w:eastAsia="Times New Roman" w:hAnsi="Times New Roman"/>
          <w:sz w:val="28"/>
          <w:szCs w:val="28"/>
          <w:lang w:eastAsia="ru-RU"/>
        </w:rPr>
        <w:t xml:space="preserve">традициях, народных </w:t>
      </w:r>
      <w:r w:rsidRPr="001A7017">
        <w:rPr>
          <w:rFonts w:ascii="Times New Roman" w:eastAsia="Times New Roman" w:hAnsi="Times New Roman"/>
          <w:sz w:val="28"/>
          <w:szCs w:val="28"/>
          <w:lang w:eastAsia="ru-RU"/>
        </w:rPr>
        <w:t xml:space="preserve"> играх</w:t>
      </w:r>
      <w:r>
        <w:rPr>
          <w:rFonts w:ascii="Times New Roman" w:eastAsia="Times New Roman" w:hAnsi="Times New Roman"/>
          <w:sz w:val="28"/>
          <w:szCs w:val="28"/>
          <w:lang w:eastAsia="ru-RU"/>
        </w:rPr>
        <w:t>, песнях.</w:t>
      </w:r>
      <w:proofErr w:type="gramEnd"/>
    </w:p>
    <w:p w:rsidR="008D79D3" w:rsidRPr="001A7017" w:rsidRDefault="008D79D3" w:rsidP="00682765">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Позитивное отношение</w:t>
      </w:r>
      <w:r w:rsidRPr="001A7017">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обучающихся</w:t>
      </w:r>
      <w:r w:rsidRPr="001A7017">
        <w:rPr>
          <w:rFonts w:ascii="Times New Roman" w:eastAsia="Times New Roman" w:hAnsi="Times New Roman"/>
          <w:b/>
          <w:bCs/>
          <w:sz w:val="28"/>
          <w:szCs w:val="28"/>
          <w:lang w:eastAsia="ru-RU"/>
        </w:rPr>
        <w:t xml:space="preserve"> к базо</w:t>
      </w:r>
      <w:r>
        <w:rPr>
          <w:rFonts w:ascii="Times New Roman" w:eastAsia="Times New Roman" w:hAnsi="Times New Roman"/>
          <w:b/>
          <w:bCs/>
          <w:sz w:val="28"/>
          <w:szCs w:val="28"/>
          <w:lang w:eastAsia="ru-RU"/>
        </w:rPr>
        <w:t>вым ценностям общества</w:t>
      </w:r>
      <w:r w:rsidRPr="001A7017">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уважительное бережное отношение к</w:t>
      </w:r>
      <w:r w:rsidRPr="001A701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природе и культурному наследию</w:t>
      </w:r>
      <w:r w:rsidRPr="001A7017">
        <w:rPr>
          <w:rFonts w:ascii="Times New Roman" w:eastAsia="Times New Roman" w:hAnsi="Times New Roman"/>
          <w:sz w:val="28"/>
          <w:szCs w:val="28"/>
          <w:lang w:eastAsia="ru-RU"/>
        </w:rPr>
        <w:t>, труду, своему собственному здоровью</w:t>
      </w:r>
      <w:r>
        <w:rPr>
          <w:rFonts w:ascii="Times New Roman" w:eastAsia="Times New Roman" w:hAnsi="Times New Roman"/>
          <w:sz w:val="28"/>
          <w:szCs w:val="28"/>
          <w:lang w:eastAsia="ru-RU"/>
        </w:rPr>
        <w:t>, к чувствам</w:t>
      </w:r>
      <w:r w:rsidRPr="001A701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окружающих людей</w:t>
      </w:r>
      <w:r w:rsidRPr="001A7017">
        <w:rPr>
          <w:rFonts w:ascii="Times New Roman" w:eastAsia="Times New Roman" w:hAnsi="Times New Roman"/>
          <w:sz w:val="28"/>
          <w:szCs w:val="28"/>
          <w:lang w:eastAsia="ru-RU"/>
        </w:rPr>
        <w:t xml:space="preserve">. </w:t>
      </w:r>
    </w:p>
    <w:p w:rsidR="008D79D3" w:rsidRPr="001A7017" w:rsidRDefault="008D79D3" w:rsidP="00682765">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lastRenderedPageBreak/>
        <w:t>П</w:t>
      </w:r>
      <w:r w:rsidRPr="001A7017">
        <w:rPr>
          <w:rFonts w:ascii="Times New Roman" w:eastAsia="Times New Roman" w:hAnsi="Times New Roman"/>
          <w:b/>
          <w:bCs/>
          <w:sz w:val="28"/>
          <w:szCs w:val="28"/>
          <w:lang w:eastAsia="ru-RU"/>
        </w:rPr>
        <w:t xml:space="preserve">риобретение </w:t>
      </w:r>
      <w:r>
        <w:rPr>
          <w:rFonts w:ascii="Times New Roman" w:eastAsia="Times New Roman" w:hAnsi="Times New Roman"/>
          <w:b/>
          <w:bCs/>
          <w:sz w:val="28"/>
          <w:szCs w:val="28"/>
          <w:lang w:eastAsia="ru-RU"/>
        </w:rPr>
        <w:t>обучающимся</w:t>
      </w:r>
      <w:r w:rsidRPr="001A7017">
        <w:rPr>
          <w:rFonts w:ascii="Times New Roman" w:eastAsia="Times New Roman" w:hAnsi="Times New Roman"/>
          <w:b/>
          <w:bCs/>
          <w:sz w:val="28"/>
          <w:szCs w:val="28"/>
          <w:lang w:eastAsia="ru-RU"/>
        </w:rPr>
        <w:t xml:space="preserve"> опыта </w:t>
      </w:r>
      <w:r>
        <w:rPr>
          <w:rFonts w:ascii="Times New Roman" w:eastAsia="Times New Roman" w:hAnsi="Times New Roman"/>
          <w:b/>
          <w:bCs/>
          <w:sz w:val="28"/>
          <w:szCs w:val="28"/>
          <w:lang w:eastAsia="ru-RU"/>
        </w:rPr>
        <w:t xml:space="preserve">социального взаимодействия </w:t>
      </w:r>
      <w:r>
        <w:rPr>
          <w:rFonts w:ascii="Times New Roman" w:eastAsia="Times New Roman" w:hAnsi="Times New Roman"/>
          <w:sz w:val="28"/>
          <w:szCs w:val="28"/>
          <w:lang w:eastAsia="ru-RU"/>
        </w:rPr>
        <w:t xml:space="preserve">в процессе решения различных жизненных (бытовых, познавательных, социально-коммуникативных, творческих, </w:t>
      </w:r>
      <w:proofErr w:type="spellStart"/>
      <w:r>
        <w:rPr>
          <w:rFonts w:ascii="Times New Roman" w:eastAsia="Times New Roman" w:hAnsi="Times New Roman"/>
          <w:sz w:val="28"/>
          <w:szCs w:val="28"/>
          <w:lang w:eastAsia="ru-RU"/>
        </w:rPr>
        <w:t>культурно-досуговых</w:t>
      </w:r>
      <w:proofErr w:type="spellEnd"/>
      <w:r>
        <w:rPr>
          <w:rFonts w:ascii="Times New Roman" w:eastAsia="Times New Roman" w:hAnsi="Times New Roman"/>
          <w:sz w:val="28"/>
          <w:szCs w:val="28"/>
          <w:lang w:eastAsia="ru-RU"/>
        </w:rPr>
        <w:t xml:space="preserve">) задач в ходе </w:t>
      </w:r>
      <w:r w:rsidRPr="00302D6E">
        <w:rPr>
          <w:rFonts w:ascii="Times New Roman" w:eastAsia="Times New Roman" w:hAnsi="Times New Roman"/>
          <w:sz w:val="28"/>
          <w:szCs w:val="28"/>
          <w:lang w:eastAsia="ru-RU"/>
        </w:rPr>
        <w:t>совместно</w:t>
      </w:r>
      <w:r>
        <w:rPr>
          <w:rFonts w:ascii="Times New Roman" w:eastAsia="Times New Roman" w:hAnsi="Times New Roman"/>
          <w:sz w:val="28"/>
          <w:szCs w:val="28"/>
          <w:lang w:eastAsia="ru-RU"/>
        </w:rPr>
        <w:t>й деятельности с другими детьми; умение играть совместно с другими, следуя правилам игры.</w:t>
      </w:r>
    </w:p>
    <w:p w:rsidR="00BC1A8E" w:rsidRDefault="00BC1A8E" w:rsidP="00682765">
      <w:pPr>
        <w:pStyle w:val="afe"/>
        <w:spacing w:line="360" w:lineRule="auto"/>
        <w:rPr>
          <w:rFonts w:ascii="Times New Roman" w:hAnsi="Times New Roman"/>
          <w:b/>
          <w:sz w:val="28"/>
          <w:szCs w:val="28"/>
        </w:rPr>
      </w:pPr>
    </w:p>
    <w:p w:rsidR="00BC1A8E" w:rsidRPr="00317985" w:rsidRDefault="008D79D3" w:rsidP="00682765">
      <w:pPr>
        <w:pStyle w:val="afe"/>
        <w:spacing w:line="360" w:lineRule="auto"/>
        <w:jc w:val="center"/>
        <w:rPr>
          <w:rFonts w:ascii="Times New Roman" w:hAnsi="Times New Roman"/>
          <w:sz w:val="28"/>
          <w:szCs w:val="28"/>
        </w:rPr>
      </w:pPr>
      <w:r>
        <w:rPr>
          <w:rFonts w:ascii="Times New Roman" w:hAnsi="Times New Roman"/>
          <w:b/>
          <w:sz w:val="28"/>
          <w:szCs w:val="28"/>
        </w:rPr>
        <w:t>1</w:t>
      </w:r>
      <w:r w:rsidR="00BC1A8E">
        <w:rPr>
          <w:rFonts w:ascii="Times New Roman" w:hAnsi="Times New Roman"/>
          <w:b/>
          <w:sz w:val="28"/>
          <w:szCs w:val="28"/>
        </w:rPr>
        <w:t>.2.6.</w:t>
      </w:r>
      <w:r w:rsidR="00BC1A8E" w:rsidRPr="00317985">
        <w:rPr>
          <w:rFonts w:ascii="Times New Roman" w:hAnsi="Times New Roman"/>
          <w:b/>
          <w:sz w:val="28"/>
          <w:szCs w:val="28"/>
        </w:rPr>
        <w:t xml:space="preserve"> Программа сотрудничества с семьей обучающегося</w:t>
      </w:r>
    </w:p>
    <w:p w:rsidR="00BC1A8E"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Pr="00317985">
        <w:rPr>
          <w:rFonts w:ascii="Times New Roman" w:hAnsi="Times New Roman"/>
          <w:b/>
          <w:sz w:val="28"/>
          <w:szCs w:val="28"/>
        </w:rPr>
        <w:t xml:space="preserve"> </w:t>
      </w:r>
      <w:r w:rsidRPr="00317985">
        <w:rPr>
          <w:rFonts w:ascii="Times New Roman" w:hAnsi="Times New Roman"/>
          <w:sz w:val="28"/>
          <w:szCs w:val="28"/>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062"/>
      </w:tblGrid>
      <w:tr w:rsidR="00BC1A8E" w:rsidRPr="00DA4904" w:rsidTr="00BC1A8E">
        <w:tc>
          <w:tcPr>
            <w:tcW w:w="4503" w:type="dxa"/>
          </w:tcPr>
          <w:p w:rsidR="00BC1A8E" w:rsidRPr="00DA4904" w:rsidRDefault="00BC1A8E" w:rsidP="00682765">
            <w:pPr>
              <w:pStyle w:val="afe"/>
              <w:jc w:val="center"/>
              <w:rPr>
                <w:rFonts w:ascii="Times New Roman" w:hAnsi="Times New Roman"/>
                <w:b/>
                <w:sz w:val="28"/>
              </w:rPr>
            </w:pPr>
            <w:r w:rsidRPr="00DA4904">
              <w:rPr>
                <w:rFonts w:ascii="Times New Roman" w:hAnsi="Times New Roman"/>
                <w:b/>
                <w:sz w:val="28"/>
              </w:rPr>
              <w:t>Задачи</w:t>
            </w:r>
          </w:p>
        </w:tc>
        <w:tc>
          <w:tcPr>
            <w:tcW w:w="5062" w:type="dxa"/>
          </w:tcPr>
          <w:p w:rsidR="00BC1A8E" w:rsidRPr="00DA4904" w:rsidRDefault="00BC1A8E" w:rsidP="00682765">
            <w:pPr>
              <w:pStyle w:val="afe"/>
              <w:jc w:val="center"/>
              <w:rPr>
                <w:rFonts w:ascii="Times New Roman" w:hAnsi="Times New Roman"/>
                <w:b/>
                <w:sz w:val="28"/>
              </w:rPr>
            </w:pPr>
            <w:r w:rsidRPr="00DA4904">
              <w:rPr>
                <w:rFonts w:ascii="Times New Roman" w:hAnsi="Times New Roman"/>
                <w:b/>
                <w:sz w:val="28"/>
              </w:rPr>
              <w:t>Возможные мероприятия</w:t>
            </w:r>
          </w:p>
        </w:tc>
      </w:tr>
      <w:tr w:rsidR="00BC1A8E" w:rsidRPr="00DA4904" w:rsidTr="00BC1A8E">
        <w:tc>
          <w:tcPr>
            <w:tcW w:w="4503" w:type="dxa"/>
          </w:tcPr>
          <w:p w:rsidR="00BC1A8E" w:rsidRPr="00DA4904" w:rsidRDefault="00BC1A8E" w:rsidP="00682765">
            <w:pPr>
              <w:pStyle w:val="afe"/>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BC1A8E" w:rsidRPr="00DA4904" w:rsidRDefault="00C87351" w:rsidP="00682765">
            <w:pPr>
              <w:pStyle w:val="afe"/>
              <w:rPr>
                <w:rFonts w:ascii="Times New Roman" w:hAnsi="Times New Roman"/>
                <w:sz w:val="28"/>
              </w:rPr>
            </w:pPr>
            <w:r>
              <w:rPr>
                <w:rFonts w:ascii="Times New Roman" w:hAnsi="Times New Roman"/>
                <w:sz w:val="28"/>
              </w:rPr>
              <w:t>Т</w:t>
            </w:r>
            <w:r w:rsidR="00BC1A8E" w:rsidRPr="00DA4904">
              <w:rPr>
                <w:rFonts w:ascii="Times New Roman" w:hAnsi="Times New Roman"/>
                <w:sz w:val="28"/>
              </w:rPr>
              <w:t xml:space="preserve">ренинги, </w:t>
            </w:r>
          </w:p>
          <w:p w:rsidR="00BC1A8E" w:rsidRPr="00DA4904" w:rsidRDefault="00BC1A8E" w:rsidP="00682765">
            <w:pPr>
              <w:pStyle w:val="afe"/>
              <w:rPr>
                <w:rFonts w:ascii="Times New Roman" w:hAnsi="Times New Roman"/>
                <w:sz w:val="28"/>
              </w:rPr>
            </w:pPr>
            <w:proofErr w:type="spellStart"/>
            <w:r w:rsidRPr="00DA4904">
              <w:rPr>
                <w:rFonts w:ascii="Times New Roman" w:hAnsi="Times New Roman"/>
                <w:sz w:val="28"/>
              </w:rPr>
              <w:t>психокоррекционные</w:t>
            </w:r>
            <w:proofErr w:type="spellEnd"/>
            <w:r w:rsidRPr="00DA4904">
              <w:rPr>
                <w:rFonts w:ascii="Times New Roman" w:hAnsi="Times New Roman"/>
                <w:sz w:val="28"/>
              </w:rPr>
              <w:t xml:space="preserve"> занятия, </w:t>
            </w:r>
          </w:p>
          <w:p w:rsidR="00BC1A8E" w:rsidRPr="00DA4904" w:rsidRDefault="00BC1A8E" w:rsidP="00682765">
            <w:pPr>
              <w:pStyle w:val="afe"/>
              <w:rPr>
                <w:rFonts w:ascii="Times New Roman" w:hAnsi="Times New Roman"/>
                <w:sz w:val="28"/>
              </w:rPr>
            </w:pPr>
            <w:r w:rsidRPr="00DA4904">
              <w:rPr>
                <w:rFonts w:ascii="Times New Roman" w:hAnsi="Times New Roman"/>
                <w:sz w:val="28"/>
              </w:rPr>
              <w:t>встречи родительского клуба,</w:t>
            </w:r>
          </w:p>
          <w:p w:rsidR="00BC1A8E" w:rsidRPr="00DA4904" w:rsidRDefault="00BC1A8E" w:rsidP="00682765">
            <w:pPr>
              <w:pStyle w:val="afe"/>
              <w:rPr>
                <w:rFonts w:ascii="Times New Roman" w:hAnsi="Times New Roman"/>
                <w:sz w:val="28"/>
              </w:rPr>
            </w:pPr>
            <w:r w:rsidRPr="00DA4904">
              <w:rPr>
                <w:rFonts w:ascii="Times New Roman" w:hAnsi="Times New Roman"/>
                <w:sz w:val="28"/>
              </w:rPr>
              <w:t>индивидуальные консультации с психологом</w:t>
            </w:r>
          </w:p>
          <w:p w:rsidR="00BC1A8E" w:rsidRPr="00DA4904" w:rsidRDefault="00BC1A8E" w:rsidP="00682765">
            <w:pPr>
              <w:pStyle w:val="afe"/>
              <w:rPr>
                <w:rFonts w:ascii="Times New Roman" w:hAnsi="Times New Roman"/>
                <w:sz w:val="28"/>
              </w:rPr>
            </w:pPr>
          </w:p>
        </w:tc>
      </w:tr>
      <w:tr w:rsidR="00BC1A8E" w:rsidRPr="00DA4904" w:rsidTr="00BC1A8E">
        <w:tc>
          <w:tcPr>
            <w:tcW w:w="4503" w:type="dxa"/>
          </w:tcPr>
          <w:p w:rsidR="00BC1A8E" w:rsidRPr="00DA4904" w:rsidRDefault="00BC1A8E" w:rsidP="00682765">
            <w:pPr>
              <w:pStyle w:val="afe"/>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A4904" w:rsidRDefault="00BC1A8E" w:rsidP="00682765">
            <w:pPr>
              <w:pStyle w:val="afe"/>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BC1A8E" w:rsidRPr="00DA4904" w:rsidRDefault="00BC1A8E" w:rsidP="00682765">
            <w:pPr>
              <w:pStyle w:val="afe"/>
              <w:rPr>
                <w:rFonts w:ascii="Times New Roman" w:hAnsi="Times New Roman"/>
                <w:sz w:val="28"/>
              </w:rPr>
            </w:pPr>
            <w:r w:rsidRPr="00DA4904">
              <w:rPr>
                <w:rFonts w:ascii="Times New Roman" w:hAnsi="Times New Roman"/>
                <w:sz w:val="28"/>
              </w:rPr>
              <w:t>тематические семинары</w:t>
            </w:r>
          </w:p>
          <w:p w:rsidR="00BC1A8E" w:rsidRPr="00DA4904" w:rsidRDefault="00BC1A8E" w:rsidP="00682765">
            <w:pPr>
              <w:pStyle w:val="afe"/>
              <w:rPr>
                <w:rFonts w:ascii="Times New Roman" w:hAnsi="Times New Roman"/>
                <w:sz w:val="28"/>
              </w:rPr>
            </w:pPr>
          </w:p>
        </w:tc>
      </w:tr>
      <w:tr w:rsidR="00BC1A8E" w:rsidRPr="00DA4904" w:rsidTr="00BC1A8E">
        <w:tc>
          <w:tcPr>
            <w:tcW w:w="4503" w:type="dxa"/>
          </w:tcPr>
          <w:p w:rsidR="00BC1A8E" w:rsidRPr="00DA4904" w:rsidRDefault="00BC1A8E" w:rsidP="00682765">
            <w:pPr>
              <w:pStyle w:val="afe"/>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BC1A8E" w:rsidRPr="00DA4904" w:rsidRDefault="00BC1A8E" w:rsidP="00682765">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682765">
            <w:pPr>
              <w:pStyle w:val="afe"/>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BC1A8E" w:rsidRPr="00DA4904" w:rsidRDefault="00BC1A8E" w:rsidP="00682765">
            <w:pPr>
              <w:pStyle w:val="afe"/>
              <w:rPr>
                <w:rFonts w:ascii="Times New Roman" w:hAnsi="Times New Roman"/>
                <w:sz w:val="28"/>
              </w:rPr>
            </w:pPr>
            <w:r w:rsidRPr="00DA4904">
              <w:rPr>
                <w:rFonts w:ascii="Times New Roman" w:hAnsi="Times New Roman"/>
                <w:sz w:val="28"/>
              </w:rPr>
              <w:t xml:space="preserve">домашнее </w:t>
            </w:r>
            <w:proofErr w:type="spellStart"/>
            <w:r w:rsidRPr="00DA4904">
              <w:rPr>
                <w:rFonts w:ascii="Times New Roman" w:hAnsi="Times New Roman"/>
                <w:sz w:val="28"/>
              </w:rPr>
              <w:t>визитирование</w:t>
            </w:r>
            <w:proofErr w:type="spellEnd"/>
          </w:p>
          <w:p w:rsidR="00BC1A8E" w:rsidRPr="00DA4904" w:rsidRDefault="00BC1A8E" w:rsidP="00682765">
            <w:pPr>
              <w:pStyle w:val="afe"/>
              <w:rPr>
                <w:rFonts w:ascii="Times New Roman" w:hAnsi="Times New Roman"/>
                <w:sz w:val="28"/>
              </w:rPr>
            </w:pPr>
          </w:p>
        </w:tc>
      </w:tr>
      <w:tr w:rsidR="00BC1A8E" w:rsidRPr="00DA4904" w:rsidTr="00BC1A8E">
        <w:tc>
          <w:tcPr>
            <w:tcW w:w="4503" w:type="dxa"/>
          </w:tcPr>
          <w:p w:rsidR="00BC1A8E" w:rsidRPr="00DA4904" w:rsidRDefault="00BC1A8E" w:rsidP="00682765">
            <w:pPr>
              <w:pStyle w:val="afe"/>
              <w:rPr>
                <w:rFonts w:ascii="Times New Roman" w:hAnsi="Times New Roman"/>
                <w:sz w:val="28"/>
              </w:rPr>
            </w:pPr>
            <w:r w:rsidRPr="00DA4904">
              <w:rPr>
                <w:rFonts w:ascii="Times New Roman" w:hAnsi="Times New Roman"/>
                <w:sz w:val="28"/>
              </w:rPr>
              <w:t xml:space="preserve">обеспечение единства требований к </w:t>
            </w:r>
            <w:proofErr w:type="gramStart"/>
            <w:r w:rsidRPr="00DA4904">
              <w:rPr>
                <w:rFonts w:ascii="Times New Roman" w:hAnsi="Times New Roman"/>
                <w:sz w:val="28"/>
              </w:rPr>
              <w:t>обучающемуся</w:t>
            </w:r>
            <w:proofErr w:type="gramEnd"/>
            <w:r w:rsidRPr="00DA4904">
              <w:rPr>
                <w:rFonts w:ascii="Times New Roman" w:hAnsi="Times New Roman"/>
                <w:sz w:val="28"/>
              </w:rPr>
              <w:t xml:space="preserve"> в семье и в образовательной организации</w:t>
            </w:r>
          </w:p>
          <w:p w:rsidR="00BC1A8E" w:rsidRPr="00DA4904" w:rsidRDefault="00BC1A8E" w:rsidP="00682765">
            <w:pPr>
              <w:pStyle w:val="afe"/>
              <w:rPr>
                <w:rFonts w:ascii="Times New Roman" w:hAnsi="Times New Roman"/>
                <w:sz w:val="28"/>
              </w:rPr>
            </w:pPr>
          </w:p>
        </w:tc>
        <w:tc>
          <w:tcPr>
            <w:tcW w:w="5062" w:type="dxa"/>
          </w:tcPr>
          <w:p w:rsidR="00BC1A8E" w:rsidRPr="00DA4904" w:rsidRDefault="00BC1A8E" w:rsidP="00682765">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682765">
            <w:pPr>
              <w:pStyle w:val="afe"/>
              <w:rPr>
                <w:rFonts w:ascii="Times New Roman" w:hAnsi="Times New Roman"/>
                <w:sz w:val="28"/>
              </w:rPr>
            </w:pPr>
            <w:r w:rsidRPr="00DA4904">
              <w:rPr>
                <w:rFonts w:ascii="Times New Roman" w:hAnsi="Times New Roman"/>
                <w:sz w:val="28"/>
              </w:rPr>
              <w:t>консультирование;</w:t>
            </w:r>
          </w:p>
          <w:p w:rsidR="00BC1A8E" w:rsidRPr="00DA4904" w:rsidRDefault="00BC1A8E" w:rsidP="00682765">
            <w:pPr>
              <w:pStyle w:val="afe"/>
              <w:rPr>
                <w:rFonts w:ascii="Times New Roman" w:hAnsi="Times New Roman"/>
                <w:sz w:val="28"/>
              </w:rPr>
            </w:pPr>
            <w:r w:rsidRPr="00DA4904">
              <w:rPr>
                <w:rFonts w:ascii="Times New Roman" w:hAnsi="Times New Roman"/>
                <w:sz w:val="28"/>
              </w:rPr>
              <w:lastRenderedPageBreak/>
              <w:t xml:space="preserve">домашнее </w:t>
            </w:r>
            <w:proofErr w:type="spellStart"/>
            <w:r w:rsidRPr="00DA4904">
              <w:rPr>
                <w:rFonts w:ascii="Times New Roman" w:hAnsi="Times New Roman"/>
                <w:sz w:val="28"/>
              </w:rPr>
              <w:t>визитирование</w:t>
            </w:r>
            <w:proofErr w:type="spellEnd"/>
          </w:p>
          <w:p w:rsidR="00BC1A8E" w:rsidRPr="00DA4904" w:rsidRDefault="00BC1A8E" w:rsidP="00682765">
            <w:pPr>
              <w:pStyle w:val="afe"/>
              <w:rPr>
                <w:rFonts w:ascii="Times New Roman" w:hAnsi="Times New Roman"/>
                <w:sz w:val="28"/>
              </w:rPr>
            </w:pPr>
          </w:p>
        </w:tc>
      </w:tr>
      <w:tr w:rsidR="00BC1A8E" w:rsidRPr="00DA4904" w:rsidTr="00BC1A8E">
        <w:tc>
          <w:tcPr>
            <w:tcW w:w="4503" w:type="dxa"/>
          </w:tcPr>
          <w:p w:rsidR="00BC1A8E" w:rsidRPr="00DA4904" w:rsidRDefault="00BC1A8E" w:rsidP="00682765">
            <w:pPr>
              <w:pStyle w:val="afe"/>
              <w:rPr>
                <w:rFonts w:ascii="Times New Roman" w:hAnsi="Times New Roman"/>
                <w:sz w:val="28"/>
              </w:rPr>
            </w:pPr>
            <w:r w:rsidRPr="00DA4904">
              <w:rPr>
                <w:rFonts w:ascii="Times New Roman" w:hAnsi="Times New Roman"/>
                <w:sz w:val="28"/>
              </w:rPr>
              <w:lastRenderedPageBreak/>
              <w:t>организация регулярного обмена информацией о ребенке, о ходе реализации СИПР и результатах ее освоения</w:t>
            </w:r>
          </w:p>
        </w:tc>
        <w:tc>
          <w:tcPr>
            <w:tcW w:w="5062" w:type="dxa"/>
          </w:tcPr>
          <w:p w:rsidR="00BC1A8E" w:rsidRPr="00DA4904" w:rsidRDefault="00BC1A8E" w:rsidP="00682765">
            <w:pPr>
              <w:pStyle w:val="afe"/>
              <w:rPr>
                <w:rFonts w:ascii="Times New Roman" w:hAnsi="Times New Roman"/>
                <w:sz w:val="28"/>
              </w:rPr>
            </w:pPr>
            <w:r w:rsidRPr="00DA4904">
              <w:rPr>
                <w:rFonts w:ascii="Times New Roman" w:hAnsi="Times New Roman"/>
                <w:sz w:val="28"/>
              </w:rPr>
              <w:t>ведение дневника наблюдений (краткие записи);</w:t>
            </w:r>
          </w:p>
          <w:p w:rsidR="00BC1A8E" w:rsidRPr="00DA4904" w:rsidRDefault="00BC1A8E" w:rsidP="00682765">
            <w:pPr>
              <w:pStyle w:val="afe"/>
              <w:rPr>
                <w:rFonts w:ascii="Times New Roman" w:hAnsi="Times New Roman"/>
                <w:sz w:val="28"/>
              </w:rPr>
            </w:pPr>
            <w:r w:rsidRPr="00DA4904">
              <w:rPr>
                <w:rFonts w:ascii="Times New Roman" w:hAnsi="Times New Roman"/>
                <w:sz w:val="28"/>
              </w:rPr>
              <w:t>информирование электронными средствами;</w:t>
            </w:r>
          </w:p>
          <w:p w:rsidR="00BC1A8E" w:rsidRPr="00DA4904" w:rsidRDefault="00BC1A8E" w:rsidP="00682765">
            <w:pPr>
              <w:pStyle w:val="afe"/>
              <w:rPr>
                <w:rFonts w:ascii="Times New Roman" w:hAnsi="Times New Roman"/>
                <w:sz w:val="28"/>
              </w:rPr>
            </w:pPr>
            <w:r w:rsidRPr="00DA4904">
              <w:rPr>
                <w:rFonts w:ascii="Times New Roman" w:hAnsi="Times New Roman"/>
                <w:sz w:val="28"/>
              </w:rPr>
              <w:t>личные встречи, беседы;</w:t>
            </w:r>
          </w:p>
          <w:p w:rsidR="00BC1A8E" w:rsidRPr="00DA4904" w:rsidRDefault="00BC1A8E" w:rsidP="00682765">
            <w:pPr>
              <w:pStyle w:val="afe"/>
              <w:rPr>
                <w:rFonts w:ascii="Times New Roman" w:hAnsi="Times New Roman"/>
                <w:sz w:val="28"/>
              </w:rPr>
            </w:pPr>
            <w:r w:rsidRPr="00DA4904">
              <w:rPr>
                <w:rFonts w:ascii="Times New Roman" w:hAnsi="Times New Roman"/>
                <w:sz w:val="28"/>
              </w:rPr>
              <w:t>просмотр и обсуждение видеозаписей с ребенком;</w:t>
            </w:r>
          </w:p>
          <w:p w:rsidR="00BC1A8E" w:rsidRPr="00DA4904" w:rsidRDefault="00BC1A8E" w:rsidP="00682765">
            <w:pPr>
              <w:pStyle w:val="afe"/>
              <w:rPr>
                <w:rFonts w:ascii="Times New Roman" w:hAnsi="Times New Roman"/>
                <w:sz w:val="28"/>
              </w:rPr>
            </w:pPr>
          </w:p>
        </w:tc>
      </w:tr>
      <w:tr w:rsidR="00BC1A8E" w:rsidRPr="00DA4904" w:rsidTr="00BC1A8E">
        <w:tc>
          <w:tcPr>
            <w:tcW w:w="4503" w:type="dxa"/>
          </w:tcPr>
          <w:p w:rsidR="00BC1A8E" w:rsidRPr="00DA4904" w:rsidRDefault="00BC1A8E" w:rsidP="00682765">
            <w:pPr>
              <w:pStyle w:val="afe"/>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BC1A8E" w:rsidRPr="00DA4904" w:rsidRDefault="00BC1A8E" w:rsidP="00682765">
            <w:pPr>
              <w:pStyle w:val="afe"/>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BC1A8E" w:rsidRPr="00DA4904" w:rsidRDefault="00BC1A8E" w:rsidP="00682765">
            <w:pPr>
              <w:pStyle w:val="afe"/>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BC1A8E" w:rsidRPr="00DA4904" w:rsidRDefault="00BC1A8E" w:rsidP="00682765">
            <w:pPr>
              <w:pStyle w:val="afe"/>
              <w:rPr>
                <w:rFonts w:ascii="Times New Roman" w:hAnsi="Times New Roman"/>
                <w:sz w:val="28"/>
              </w:rPr>
            </w:pPr>
            <w:r w:rsidRPr="00DA4904">
              <w:rPr>
                <w:rFonts w:ascii="Times New Roman" w:hAnsi="Times New Roman"/>
                <w:sz w:val="28"/>
              </w:rPr>
              <w:t>поощрение активных родителей.</w:t>
            </w:r>
          </w:p>
        </w:tc>
      </w:tr>
    </w:tbl>
    <w:p w:rsidR="00BC1A8E" w:rsidRPr="00317985" w:rsidRDefault="00BC1A8E" w:rsidP="00682765">
      <w:pPr>
        <w:pStyle w:val="afe"/>
        <w:spacing w:line="360" w:lineRule="auto"/>
        <w:jc w:val="both"/>
        <w:rPr>
          <w:rFonts w:ascii="Times New Roman" w:hAnsi="Times New Roman"/>
          <w:sz w:val="28"/>
          <w:szCs w:val="28"/>
        </w:rPr>
      </w:pPr>
    </w:p>
    <w:p w:rsidR="008D79D3" w:rsidRPr="00B445DB" w:rsidRDefault="008D79D3" w:rsidP="00682765">
      <w:pPr>
        <w:pStyle w:val="afe"/>
        <w:spacing w:line="276" w:lineRule="auto"/>
        <w:jc w:val="both"/>
        <w:rPr>
          <w:rFonts w:ascii="Times New Roman" w:hAnsi="Times New Roman"/>
          <w:sz w:val="28"/>
          <w:szCs w:val="28"/>
        </w:rPr>
      </w:pPr>
      <w:r w:rsidRPr="00B445DB">
        <w:rPr>
          <w:rFonts w:ascii="Times New Roman" w:hAnsi="Times New Roman"/>
          <w:sz w:val="28"/>
          <w:szCs w:val="28"/>
        </w:rPr>
        <w:t>Программа сотрудничества с семьей</w:t>
      </w:r>
      <w:r w:rsidRPr="00B445DB">
        <w:rPr>
          <w:rFonts w:ascii="Times New Roman" w:hAnsi="Times New Roman"/>
          <w:b/>
          <w:sz w:val="28"/>
          <w:szCs w:val="28"/>
        </w:rPr>
        <w:t xml:space="preserve"> </w:t>
      </w:r>
      <w:r w:rsidRPr="00B445DB">
        <w:rPr>
          <w:rFonts w:ascii="Times New Roman" w:hAnsi="Times New Roman"/>
          <w:sz w:val="28"/>
          <w:szCs w:val="28"/>
        </w:rPr>
        <w:t xml:space="preserve">направлена на построение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w:t>
      </w:r>
    </w:p>
    <w:p w:rsidR="008D79D3" w:rsidRPr="00B445DB" w:rsidRDefault="008D79D3" w:rsidP="00682765">
      <w:pPr>
        <w:pStyle w:val="afe"/>
        <w:spacing w:line="276" w:lineRule="auto"/>
        <w:jc w:val="both"/>
        <w:rPr>
          <w:rFonts w:ascii="Times New Roman" w:hAnsi="Times New Roman"/>
          <w:sz w:val="28"/>
          <w:szCs w:val="28"/>
        </w:rPr>
      </w:pPr>
      <w:r w:rsidRPr="00B445DB">
        <w:rPr>
          <w:rFonts w:ascii="Times New Roman" w:hAnsi="Times New Roman"/>
          <w:sz w:val="28"/>
          <w:szCs w:val="28"/>
        </w:rPr>
        <w:t xml:space="preserve">Программа предусматривает мероприятия по следующим направлениям: </w:t>
      </w:r>
    </w:p>
    <w:p w:rsidR="008D79D3" w:rsidRPr="00B445DB" w:rsidRDefault="008D79D3" w:rsidP="006D7E31">
      <w:pPr>
        <w:pStyle w:val="afe"/>
        <w:numPr>
          <w:ilvl w:val="0"/>
          <w:numId w:val="58"/>
        </w:numPr>
        <w:suppressAutoHyphens w:val="0"/>
        <w:spacing w:line="276" w:lineRule="auto"/>
        <w:ind w:left="0" w:firstLine="0"/>
        <w:jc w:val="both"/>
        <w:rPr>
          <w:rFonts w:ascii="Times New Roman" w:hAnsi="Times New Roman"/>
          <w:sz w:val="28"/>
          <w:szCs w:val="28"/>
        </w:rPr>
      </w:pPr>
      <w:r w:rsidRPr="00B445DB">
        <w:rPr>
          <w:rFonts w:ascii="Times New Roman" w:hAnsi="Times New Roman"/>
          <w:sz w:val="28"/>
          <w:szCs w:val="28"/>
        </w:rPr>
        <w:t>Психологическая поддержка семьи;</w:t>
      </w:r>
    </w:p>
    <w:p w:rsidR="008D79D3" w:rsidRPr="00B445DB" w:rsidRDefault="008D79D3" w:rsidP="006D7E31">
      <w:pPr>
        <w:pStyle w:val="afe"/>
        <w:numPr>
          <w:ilvl w:val="0"/>
          <w:numId w:val="58"/>
        </w:numPr>
        <w:suppressAutoHyphens w:val="0"/>
        <w:spacing w:line="276" w:lineRule="auto"/>
        <w:ind w:left="0" w:firstLine="0"/>
        <w:jc w:val="both"/>
        <w:rPr>
          <w:rFonts w:ascii="Times New Roman" w:hAnsi="Times New Roman"/>
          <w:sz w:val="28"/>
          <w:szCs w:val="28"/>
        </w:rPr>
      </w:pPr>
      <w:r w:rsidRPr="00B445DB">
        <w:rPr>
          <w:rFonts w:ascii="Times New Roman" w:hAnsi="Times New Roman"/>
          <w:sz w:val="28"/>
          <w:szCs w:val="28"/>
        </w:rPr>
        <w:t>Повышение осведомленности об особенностях развития и специфических образовательных потребностях ребенка;</w:t>
      </w:r>
    </w:p>
    <w:p w:rsidR="008D79D3" w:rsidRPr="00B445DB" w:rsidRDefault="008D79D3" w:rsidP="006D7E31">
      <w:pPr>
        <w:pStyle w:val="afe"/>
        <w:numPr>
          <w:ilvl w:val="0"/>
          <w:numId w:val="58"/>
        </w:numPr>
        <w:suppressAutoHyphens w:val="0"/>
        <w:spacing w:line="276" w:lineRule="auto"/>
        <w:ind w:left="0" w:firstLine="0"/>
        <w:jc w:val="both"/>
        <w:rPr>
          <w:rFonts w:ascii="Times New Roman" w:hAnsi="Times New Roman"/>
          <w:sz w:val="28"/>
          <w:szCs w:val="28"/>
        </w:rPr>
      </w:pPr>
      <w:r w:rsidRPr="00B445DB">
        <w:rPr>
          <w:rFonts w:ascii="Times New Roman" w:hAnsi="Times New Roman"/>
          <w:sz w:val="28"/>
          <w:szCs w:val="28"/>
        </w:rPr>
        <w:t>Взаимодействие специалистов и семьи в ходе разработки и реализации СИПР;</w:t>
      </w:r>
    </w:p>
    <w:p w:rsidR="008D79D3" w:rsidRPr="00B445DB" w:rsidRDefault="008D79D3" w:rsidP="006D7E31">
      <w:pPr>
        <w:pStyle w:val="afe"/>
        <w:numPr>
          <w:ilvl w:val="0"/>
          <w:numId w:val="58"/>
        </w:numPr>
        <w:suppressAutoHyphens w:val="0"/>
        <w:spacing w:line="276" w:lineRule="auto"/>
        <w:ind w:left="0" w:firstLine="0"/>
        <w:jc w:val="both"/>
        <w:rPr>
          <w:rFonts w:ascii="Times New Roman" w:hAnsi="Times New Roman"/>
          <w:sz w:val="28"/>
          <w:szCs w:val="28"/>
        </w:rPr>
      </w:pPr>
      <w:r w:rsidRPr="00B445DB">
        <w:rPr>
          <w:rFonts w:ascii="Times New Roman" w:hAnsi="Times New Roman"/>
          <w:sz w:val="28"/>
          <w:szCs w:val="28"/>
        </w:rPr>
        <w:t xml:space="preserve">Участие родителей в </w:t>
      </w:r>
      <w:r w:rsidRPr="00B445DB">
        <w:rPr>
          <w:rFonts w:ascii="Times New Roman" w:hAnsi="Times New Roman"/>
          <w:iCs/>
          <w:sz w:val="28"/>
          <w:szCs w:val="28"/>
        </w:rPr>
        <w:t>деятельности образовательной организации.</w:t>
      </w:r>
    </w:p>
    <w:p w:rsidR="008D79D3" w:rsidRPr="00B445DB" w:rsidRDefault="008D79D3" w:rsidP="00682765">
      <w:pPr>
        <w:autoSpaceDE w:val="0"/>
        <w:autoSpaceDN w:val="0"/>
        <w:adjustRightInd w:val="0"/>
        <w:spacing w:after="0"/>
        <w:jc w:val="both"/>
        <w:rPr>
          <w:rFonts w:ascii="Times New Roman CYR" w:hAnsi="Times New Roman CYR" w:cs="Times New Roman CYR"/>
          <w:sz w:val="28"/>
          <w:szCs w:val="28"/>
        </w:rPr>
      </w:pPr>
    </w:p>
    <w:p w:rsidR="008D79D3" w:rsidRPr="00B445DB" w:rsidRDefault="008D79D3" w:rsidP="00682765">
      <w:pPr>
        <w:autoSpaceDE w:val="0"/>
        <w:autoSpaceDN w:val="0"/>
        <w:adjustRightInd w:val="0"/>
        <w:spacing w:after="0"/>
        <w:jc w:val="both"/>
        <w:rPr>
          <w:rFonts w:ascii="Times New Roman CYR" w:hAnsi="Times New Roman CYR" w:cs="Times New Roman CYR"/>
          <w:b/>
          <w:sz w:val="28"/>
          <w:szCs w:val="28"/>
        </w:rPr>
      </w:pPr>
      <w:r w:rsidRPr="00B445DB">
        <w:rPr>
          <w:rFonts w:ascii="Times New Roman CYR" w:hAnsi="Times New Roman CYR" w:cs="Times New Roman CYR"/>
          <w:b/>
          <w:sz w:val="28"/>
          <w:szCs w:val="28"/>
        </w:rPr>
        <w:t>1. Психологическая поддержка семьи.</w:t>
      </w:r>
    </w:p>
    <w:p w:rsidR="008D79D3" w:rsidRPr="00B445DB" w:rsidRDefault="008D79D3" w:rsidP="00682765">
      <w:pPr>
        <w:autoSpaceDE w:val="0"/>
        <w:autoSpaceDN w:val="0"/>
        <w:adjustRightInd w:val="0"/>
        <w:spacing w:after="0"/>
        <w:jc w:val="both"/>
        <w:rPr>
          <w:rFonts w:ascii="Times New Roman CYR" w:eastAsia="Calibri" w:hAnsi="Times New Roman CYR" w:cs="Times New Roman CYR"/>
          <w:sz w:val="28"/>
          <w:szCs w:val="28"/>
        </w:rPr>
      </w:pPr>
      <w:proofErr w:type="gramStart"/>
      <w:r w:rsidRPr="00B445DB">
        <w:rPr>
          <w:rFonts w:ascii="Times New Roman CYR" w:hAnsi="Times New Roman CYR" w:cs="Times New Roman CYR"/>
          <w:sz w:val="28"/>
          <w:szCs w:val="28"/>
        </w:rPr>
        <w:t xml:space="preserve">Актуальность психологической поддержки семьи, воспитывающей ребенка с особыми потребностями обусловлена тем, что члены такой семьи, зачастую, </w:t>
      </w:r>
      <w:r w:rsidRPr="00B445DB">
        <w:rPr>
          <w:rFonts w:ascii="Times New Roman CYR" w:eastAsia="Calibri" w:hAnsi="Times New Roman CYR" w:cs="Times New Roman CYR"/>
          <w:sz w:val="28"/>
          <w:szCs w:val="28"/>
        </w:rPr>
        <w:t xml:space="preserve">испытывают негативные последствия психической травмы после выявления у ребенка нарушений развития, трудности принятия особенностей ребенка и его индивидуального пути развития, дефицит информации об оптимальных направлениях помощи ребенку и необходимых психолого-педагогических знаний. </w:t>
      </w:r>
      <w:proofErr w:type="gramEnd"/>
    </w:p>
    <w:p w:rsidR="008D79D3" w:rsidRPr="00B445DB" w:rsidRDefault="008D79D3" w:rsidP="00682765">
      <w:pPr>
        <w:pStyle w:val="afe"/>
        <w:spacing w:line="276" w:lineRule="auto"/>
        <w:rPr>
          <w:rFonts w:ascii="Times New Roman" w:hAnsi="Times New Roman"/>
          <w:i/>
          <w:sz w:val="28"/>
          <w:szCs w:val="28"/>
        </w:rPr>
      </w:pPr>
    </w:p>
    <w:p w:rsidR="008D79D3" w:rsidRPr="00B445DB" w:rsidRDefault="009A724B" w:rsidP="00682765">
      <w:pPr>
        <w:pStyle w:val="afe"/>
        <w:spacing w:line="276" w:lineRule="auto"/>
        <w:jc w:val="both"/>
        <w:rPr>
          <w:rFonts w:ascii="Times New Roman" w:hAnsi="Times New Roman"/>
          <w:sz w:val="28"/>
          <w:szCs w:val="28"/>
        </w:rPr>
      </w:pPr>
      <w:r>
        <w:rPr>
          <w:rFonts w:ascii="Times New Roman" w:hAnsi="Times New Roman"/>
          <w:b/>
          <w:sz w:val="28"/>
          <w:szCs w:val="28"/>
        </w:rPr>
        <w:t>2</w:t>
      </w:r>
      <w:r w:rsidR="008D79D3" w:rsidRPr="00B445DB">
        <w:rPr>
          <w:rFonts w:ascii="Times New Roman" w:hAnsi="Times New Roman"/>
          <w:b/>
          <w:sz w:val="28"/>
          <w:szCs w:val="28"/>
        </w:rPr>
        <w:t>. Взаимодействие специалистов и семьи в ходе разработки и реализации СИПР</w:t>
      </w:r>
      <w:r w:rsidR="008D79D3" w:rsidRPr="00B445DB">
        <w:rPr>
          <w:rFonts w:ascii="Times New Roman" w:hAnsi="Times New Roman"/>
          <w:sz w:val="28"/>
          <w:szCs w:val="28"/>
        </w:rPr>
        <w:t>.</w:t>
      </w:r>
    </w:p>
    <w:p w:rsidR="008D79D3" w:rsidRPr="00B445DB" w:rsidRDefault="008D79D3" w:rsidP="00682765">
      <w:pPr>
        <w:pStyle w:val="afe"/>
        <w:spacing w:line="276" w:lineRule="auto"/>
        <w:rPr>
          <w:rFonts w:ascii="Times New Roman" w:hAnsi="Times New Roman"/>
          <w:b/>
          <w:sz w:val="28"/>
          <w:szCs w:val="28"/>
        </w:rPr>
      </w:pPr>
    </w:p>
    <w:p w:rsidR="008D79D3" w:rsidRPr="00B445DB" w:rsidRDefault="008D79D3" w:rsidP="00682765">
      <w:pPr>
        <w:pStyle w:val="afe"/>
        <w:spacing w:line="276" w:lineRule="auto"/>
        <w:jc w:val="both"/>
        <w:rPr>
          <w:rFonts w:ascii="Times New Roman" w:hAnsi="Times New Roman"/>
          <w:sz w:val="28"/>
          <w:szCs w:val="28"/>
        </w:rPr>
      </w:pPr>
      <w:r w:rsidRPr="00B445DB">
        <w:rPr>
          <w:rFonts w:ascii="Times New Roman" w:hAnsi="Times New Roman"/>
          <w:sz w:val="28"/>
          <w:szCs w:val="28"/>
        </w:rPr>
        <w:lastRenderedPageBreak/>
        <w:t xml:space="preserve">Взаимодействие специалистов и семьи в ходе разработки и реализации СИПР обеспечивает заинтересованную вовлеченность сторон в планирование и реализацию индивидуальной программы в условиях образовательной организации и дома. Для организации такого взаимодействия планируются и осуществляются такие мероприятия, как: </w:t>
      </w:r>
    </w:p>
    <w:p w:rsidR="008D79D3" w:rsidRPr="00B445DB" w:rsidRDefault="008D79D3" w:rsidP="006D7E31">
      <w:pPr>
        <w:pStyle w:val="afe"/>
        <w:numPr>
          <w:ilvl w:val="0"/>
          <w:numId w:val="59"/>
        </w:numPr>
        <w:suppressAutoHyphens w:val="0"/>
        <w:spacing w:line="276" w:lineRule="auto"/>
        <w:ind w:left="0" w:firstLine="0"/>
        <w:jc w:val="both"/>
        <w:rPr>
          <w:rFonts w:ascii="Times New Roman" w:hAnsi="Times New Roman"/>
          <w:sz w:val="28"/>
          <w:szCs w:val="28"/>
        </w:rPr>
      </w:pPr>
      <w:r w:rsidRPr="00B445DB">
        <w:rPr>
          <w:rFonts w:ascii="Times New Roman" w:hAnsi="Times New Roman"/>
          <w:sz w:val="28"/>
          <w:szCs w:val="28"/>
        </w:rPr>
        <w:t xml:space="preserve">заключение договора о сотрудничестве (образовании) между родителями и образовательной организацией; </w:t>
      </w:r>
    </w:p>
    <w:p w:rsidR="008D79D3" w:rsidRPr="00B445DB" w:rsidRDefault="008D79D3" w:rsidP="006D7E31">
      <w:pPr>
        <w:pStyle w:val="afe"/>
        <w:numPr>
          <w:ilvl w:val="0"/>
          <w:numId w:val="59"/>
        </w:numPr>
        <w:suppressAutoHyphens w:val="0"/>
        <w:spacing w:line="276" w:lineRule="auto"/>
        <w:ind w:left="0" w:firstLine="0"/>
        <w:jc w:val="both"/>
        <w:rPr>
          <w:rFonts w:ascii="Times New Roman" w:hAnsi="Times New Roman"/>
          <w:sz w:val="28"/>
          <w:szCs w:val="28"/>
        </w:rPr>
      </w:pPr>
      <w:r w:rsidRPr="00B445DB">
        <w:rPr>
          <w:rFonts w:ascii="Times New Roman" w:hAnsi="Times New Roman"/>
          <w:sz w:val="28"/>
          <w:szCs w:val="28"/>
        </w:rPr>
        <w:t xml:space="preserve">обсуждение специалистами совместно с родителями содержания обучения и воспитания ребенка, вносимого в СИПР; </w:t>
      </w:r>
    </w:p>
    <w:p w:rsidR="008D79D3" w:rsidRPr="00B445DB" w:rsidRDefault="008D79D3" w:rsidP="006D7E31">
      <w:pPr>
        <w:pStyle w:val="afe"/>
        <w:numPr>
          <w:ilvl w:val="0"/>
          <w:numId w:val="59"/>
        </w:numPr>
        <w:suppressAutoHyphens w:val="0"/>
        <w:spacing w:line="276" w:lineRule="auto"/>
        <w:ind w:left="0" w:firstLine="0"/>
        <w:jc w:val="both"/>
        <w:rPr>
          <w:rFonts w:ascii="Times New Roman" w:hAnsi="Times New Roman"/>
          <w:sz w:val="28"/>
          <w:szCs w:val="28"/>
        </w:rPr>
      </w:pPr>
      <w:r w:rsidRPr="00B445DB">
        <w:rPr>
          <w:rFonts w:ascii="Times New Roman" w:hAnsi="Times New Roman"/>
          <w:sz w:val="28"/>
          <w:szCs w:val="28"/>
        </w:rPr>
        <w:t xml:space="preserve">регулярный обмен информацией между организацией и семьей о ходе реализации СИПР; </w:t>
      </w:r>
    </w:p>
    <w:p w:rsidR="008D79D3" w:rsidRPr="00B445DB" w:rsidRDefault="008D79D3" w:rsidP="006D7E31">
      <w:pPr>
        <w:pStyle w:val="afe"/>
        <w:numPr>
          <w:ilvl w:val="0"/>
          <w:numId w:val="59"/>
        </w:numPr>
        <w:suppressAutoHyphens w:val="0"/>
        <w:spacing w:line="276" w:lineRule="auto"/>
        <w:ind w:left="0" w:firstLine="0"/>
        <w:jc w:val="both"/>
        <w:rPr>
          <w:rFonts w:ascii="Times New Roman" w:hAnsi="Times New Roman"/>
          <w:sz w:val="28"/>
          <w:szCs w:val="28"/>
        </w:rPr>
      </w:pPr>
      <w:r w:rsidRPr="00B445DB">
        <w:rPr>
          <w:rFonts w:ascii="Times New Roman" w:hAnsi="Times New Roman"/>
          <w:sz w:val="28"/>
          <w:szCs w:val="28"/>
        </w:rPr>
        <w:t>посещение уроков/занятий родителями в образовательной организации;</w:t>
      </w:r>
    </w:p>
    <w:p w:rsidR="008D79D3" w:rsidRPr="00B445DB" w:rsidRDefault="008D79D3" w:rsidP="006D7E31">
      <w:pPr>
        <w:pStyle w:val="afe"/>
        <w:numPr>
          <w:ilvl w:val="0"/>
          <w:numId w:val="59"/>
        </w:numPr>
        <w:suppressAutoHyphens w:val="0"/>
        <w:spacing w:line="276" w:lineRule="auto"/>
        <w:ind w:left="0" w:firstLine="0"/>
        <w:jc w:val="both"/>
        <w:rPr>
          <w:rFonts w:ascii="Times New Roman" w:hAnsi="Times New Roman"/>
          <w:sz w:val="28"/>
          <w:szCs w:val="28"/>
        </w:rPr>
      </w:pPr>
      <w:r w:rsidRPr="00B445DB">
        <w:rPr>
          <w:rFonts w:ascii="Times New Roman" w:hAnsi="Times New Roman"/>
          <w:sz w:val="28"/>
          <w:szCs w:val="28"/>
        </w:rPr>
        <w:t xml:space="preserve">домашнее </w:t>
      </w:r>
      <w:proofErr w:type="spellStart"/>
      <w:r w:rsidRPr="00B445DB">
        <w:rPr>
          <w:rFonts w:ascii="Times New Roman" w:hAnsi="Times New Roman"/>
          <w:sz w:val="28"/>
          <w:szCs w:val="28"/>
        </w:rPr>
        <w:t>визитирование</w:t>
      </w:r>
      <w:proofErr w:type="spellEnd"/>
    </w:p>
    <w:p w:rsidR="008D79D3" w:rsidRPr="00B445DB" w:rsidRDefault="008D79D3" w:rsidP="00682765">
      <w:pPr>
        <w:pStyle w:val="afe"/>
        <w:spacing w:line="276" w:lineRule="auto"/>
        <w:rPr>
          <w:rFonts w:ascii="Times New Roman" w:hAnsi="Times New Roman"/>
          <w:sz w:val="28"/>
          <w:szCs w:val="28"/>
        </w:rPr>
      </w:pPr>
    </w:p>
    <w:p w:rsidR="008D79D3" w:rsidRPr="00B445DB" w:rsidRDefault="008D79D3" w:rsidP="00682765">
      <w:pPr>
        <w:pStyle w:val="afe"/>
        <w:spacing w:line="276" w:lineRule="auto"/>
        <w:jc w:val="both"/>
        <w:rPr>
          <w:rFonts w:ascii="Times New Roman" w:hAnsi="Times New Roman"/>
          <w:sz w:val="28"/>
          <w:szCs w:val="28"/>
        </w:rPr>
      </w:pPr>
      <w:r w:rsidRPr="00B445DB">
        <w:rPr>
          <w:rFonts w:ascii="Times New Roman" w:hAnsi="Times New Roman"/>
          <w:b/>
          <w:sz w:val="28"/>
          <w:szCs w:val="28"/>
        </w:rPr>
        <w:t>Договор о сотрудничестве (образовании) между родителями и образовательной организацией.</w:t>
      </w:r>
      <w:r w:rsidRPr="00B445DB">
        <w:rPr>
          <w:rFonts w:ascii="Times New Roman" w:hAnsi="Times New Roman"/>
          <w:sz w:val="28"/>
          <w:szCs w:val="28"/>
        </w:rPr>
        <w:t xml:space="preserve"> При приеме ребенка в образовательную организацию с родителями обсуждается и подписывается договор, в котором устанавливается ответственность и обязательства основных участников образовательного процесса. </w:t>
      </w:r>
    </w:p>
    <w:p w:rsidR="008D79D3" w:rsidRPr="00B445DB" w:rsidRDefault="008D79D3" w:rsidP="00682765">
      <w:pPr>
        <w:pStyle w:val="afe"/>
        <w:spacing w:line="276" w:lineRule="auto"/>
        <w:jc w:val="both"/>
        <w:rPr>
          <w:rFonts w:ascii="Times New Roman" w:hAnsi="Times New Roman"/>
          <w:sz w:val="28"/>
          <w:szCs w:val="28"/>
        </w:rPr>
      </w:pPr>
      <w:r w:rsidRPr="00B445DB">
        <w:rPr>
          <w:rFonts w:ascii="Times New Roman" w:hAnsi="Times New Roman"/>
          <w:b/>
          <w:sz w:val="28"/>
          <w:szCs w:val="28"/>
        </w:rPr>
        <w:t>Обсуждение специалистами совместно с родителями содержания обучения и воспитания ребенка, вносимого в СИПР</w:t>
      </w:r>
      <w:r w:rsidRPr="00B445DB">
        <w:rPr>
          <w:rFonts w:ascii="Times New Roman" w:hAnsi="Times New Roman"/>
          <w:sz w:val="28"/>
          <w:szCs w:val="28"/>
        </w:rPr>
        <w:t xml:space="preserve">. Специальная индивидуальная программа развития разрабатывается экспертной группой образовательной организации на основе анализа результатов психолого-педагогического обследования ребенка. К разработке и реализации СИПР необходимо привлекать родителей (законных представителей). Важно убедить родителей в том, что успешность развития ребенка в значительной степени зависит от единства в подходах к воспитанию и обучению ребенка, согласованного взаимодействия образовательной организации и семьи. </w:t>
      </w:r>
    </w:p>
    <w:p w:rsidR="008D79D3" w:rsidRPr="00B445DB" w:rsidRDefault="008D79D3" w:rsidP="00682765">
      <w:pPr>
        <w:pStyle w:val="afe"/>
        <w:spacing w:line="276" w:lineRule="auto"/>
        <w:jc w:val="both"/>
        <w:rPr>
          <w:rFonts w:ascii="Times New Roman" w:hAnsi="Times New Roman"/>
          <w:sz w:val="28"/>
          <w:szCs w:val="28"/>
        </w:rPr>
      </w:pPr>
      <w:r w:rsidRPr="00B445DB">
        <w:rPr>
          <w:rFonts w:ascii="Times New Roman" w:hAnsi="Times New Roman"/>
          <w:sz w:val="28"/>
          <w:szCs w:val="28"/>
        </w:rPr>
        <w:t xml:space="preserve">Обсуждение СИПР происходит в течение первого месяца учебного года. По договоренности с родителями (законными представителями) назначается дата и время встречи, в которой участвуют специалисты образовательной организации, работающие с ребенком. В процессе обсуждения родители: </w:t>
      </w:r>
    </w:p>
    <w:p w:rsidR="008D79D3" w:rsidRPr="00B445DB" w:rsidRDefault="008D79D3" w:rsidP="006D7E31">
      <w:pPr>
        <w:pStyle w:val="afe"/>
        <w:numPr>
          <w:ilvl w:val="0"/>
          <w:numId w:val="61"/>
        </w:numPr>
        <w:suppressAutoHyphens w:val="0"/>
        <w:spacing w:line="276" w:lineRule="auto"/>
        <w:ind w:left="0" w:firstLine="0"/>
        <w:jc w:val="both"/>
        <w:rPr>
          <w:rFonts w:ascii="Times New Roman" w:hAnsi="Times New Roman"/>
          <w:sz w:val="28"/>
          <w:szCs w:val="28"/>
        </w:rPr>
      </w:pPr>
      <w:r w:rsidRPr="00B445DB">
        <w:rPr>
          <w:rFonts w:ascii="Times New Roman" w:hAnsi="Times New Roman"/>
          <w:sz w:val="28"/>
          <w:szCs w:val="28"/>
        </w:rPr>
        <w:t xml:space="preserve">знакомятся с ходом психолого-педагогического обследования ребенка, </w:t>
      </w:r>
    </w:p>
    <w:p w:rsidR="008D79D3" w:rsidRPr="00B445DB" w:rsidRDefault="008D79D3" w:rsidP="006D7E31">
      <w:pPr>
        <w:pStyle w:val="afe"/>
        <w:numPr>
          <w:ilvl w:val="0"/>
          <w:numId w:val="60"/>
        </w:numPr>
        <w:suppressAutoHyphens w:val="0"/>
        <w:spacing w:line="276" w:lineRule="auto"/>
        <w:ind w:left="0" w:firstLine="0"/>
        <w:jc w:val="both"/>
        <w:rPr>
          <w:rFonts w:ascii="Times New Roman" w:hAnsi="Times New Roman"/>
          <w:sz w:val="28"/>
          <w:szCs w:val="28"/>
        </w:rPr>
      </w:pPr>
      <w:r w:rsidRPr="00B445DB">
        <w:rPr>
          <w:rFonts w:ascii="Times New Roman" w:hAnsi="Times New Roman"/>
          <w:sz w:val="28"/>
          <w:szCs w:val="28"/>
        </w:rPr>
        <w:t xml:space="preserve">дополняют информацию об особенностях его развития, </w:t>
      </w:r>
    </w:p>
    <w:p w:rsidR="008D79D3" w:rsidRPr="00B445DB" w:rsidRDefault="008D79D3" w:rsidP="006D7E31">
      <w:pPr>
        <w:pStyle w:val="afe"/>
        <w:numPr>
          <w:ilvl w:val="0"/>
          <w:numId w:val="60"/>
        </w:numPr>
        <w:suppressAutoHyphens w:val="0"/>
        <w:spacing w:line="276" w:lineRule="auto"/>
        <w:ind w:left="0" w:firstLine="0"/>
        <w:jc w:val="both"/>
        <w:rPr>
          <w:rFonts w:ascii="Times New Roman" w:hAnsi="Times New Roman"/>
          <w:sz w:val="28"/>
          <w:szCs w:val="28"/>
        </w:rPr>
      </w:pPr>
      <w:r w:rsidRPr="00B445DB">
        <w:rPr>
          <w:rFonts w:ascii="Times New Roman" w:hAnsi="Times New Roman"/>
          <w:sz w:val="28"/>
          <w:szCs w:val="28"/>
        </w:rPr>
        <w:t xml:space="preserve">выражают свое мнение относительно возможных результатов обучения и воспитания ребенка в текущем учебном году, </w:t>
      </w:r>
    </w:p>
    <w:p w:rsidR="008D79D3" w:rsidRPr="00B445DB" w:rsidRDefault="008D79D3" w:rsidP="006D7E31">
      <w:pPr>
        <w:pStyle w:val="afe"/>
        <w:numPr>
          <w:ilvl w:val="0"/>
          <w:numId w:val="60"/>
        </w:numPr>
        <w:suppressAutoHyphens w:val="0"/>
        <w:spacing w:line="276" w:lineRule="auto"/>
        <w:ind w:left="0" w:firstLine="0"/>
        <w:jc w:val="both"/>
        <w:rPr>
          <w:rFonts w:ascii="Times New Roman" w:hAnsi="Times New Roman"/>
          <w:sz w:val="28"/>
          <w:szCs w:val="28"/>
        </w:rPr>
      </w:pPr>
      <w:r w:rsidRPr="00B445DB">
        <w:rPr>
          <w:rFonts w:ascii="Times New Roman" w:hAnsi="Times New Roman"/>
          <w:sz w:val="28"/>
          <w:szCs w:val="28"/>
        </w:rPr>
        <w:t xml:space="preserve">выслушивают аргументацию предложений по содержанию образования ребенка со стороны специалистов организации, </w:t>
      </w:r>
    </w:p>
    <w:p w:rsidR="008D79D3" w:rsidRPr="00B445DB" w:rsidRDefault="008D79D3" w:rsidP="006D7E31">
      <w:pPr>
        <w:pStyle w:val="afe"/>
        <w:numPr>
          <w:ilvl w:val="0"/>
          <w:numId w:val="60"/>
        </w:numPr>
        <w:suppressAutoHyphens w:val="0"/>
        <w:spacing w:line="276" w:lineRule="auto"/>
        <w:ind w:left="0" w:firstLine="0"/>
        <w:jc w:val="both"/>
        <w:rPr>
          <w:rFonts w:ascii="Times New Roman" w:hAnsi="Times New Roman"/>
          <w:sz w:val="28"/>
          <w:szCs w:val="28"/>
        </w:rPr>
      </w:pPr>
      <w:r w:rsidRPr="00B445DB">
        <w:rPr>
          <w:rFonts w:ascii="Times New Roman" w:hAnsi="Times New Roman"/>
          <w:sz w:val="28"/>
          <w:szCs w:val="28"/>
        </w:rPr>
        <w:lastRenderedPageBreak/>
        <w:t>совместно планируют ожидаемые результаты на учебный год для внесения их в СИПР,</w:t>
      </w:r>
    </w:p>
    <w:p w:rsidR="008D79D3" w:rsidRPr="00B445DB" w:rsidRDefault="008D79D3" w:rsidP="006D7E31">
      <w:pPr>
        <w:pStyle w:val="afe"/>
        <w:numPr>
          <w:ilvl w:val="0"/>
          <w:numId w:val="60"/>
        </w:numPr>
        <w:suppressAutoHyphens w:val="0"/>
        <w:spacing w:line="276" w:lineRule="auto"/>
        <w:ind w:left="0" w:firstLine="0"/>
        <w:jc w:val="both"/>
        <w:rPr>
          <w:rFonts w:ascii="Times New Roman" w:hAnsi="Times New Roman"/>
          <w:sz w:val="28"/>
          <w:szCs w:val="28"/>
        </w:rPr>
      </w:pPr>
      <w:r w:rsidRPr="00B445DB">
        <w:rPr>
          <w:rFonts w:ascii="Times New Roman" w:hAnsi="Times New Roman"/>
          <w:sz w:val="28"/>
          <w:szCs w:val="28"/>
        </w:rPr>
        <w:t>договариваются о подходах, которые будут использовать в работе с ребенком дома и в образовательной организации,</w:t>
      </w:r>
    </w:p>
    <w:p w:rsidR="008D79D3" w:rsidRPr="00B445DB" w:rsidRDefault="008D79D3" w:rsidP="006D7E31">
      <w:pPr>
        <w:pStyle w:val="afe"/>
        <w:numPr>
          <w:ilvl w:val="0"/>
          <w:numId w:val="60"/>
        </w:numPr>
        <w:suppressAutoHyphens w:val="0"/>
        <w:spacing w:line="276" w:lineRule="auto"/>
        <w:ind w:left="0" w:firstLine="0"/>
        <w:jc w:val="both"/>
        <w:rPr>
          <w:rFonts w:ascii="Times New Roman" w:hAnsi="Times New Roman"/>
          <w:sz w:val="28"/>
          <w:szCs w:val="28"/>
        </w:rPr>
      </w:pPr>
      <w:r w:rsidRPr="00B445DB">
        <w:rPr>
          <w:rFonts w:ascii="Times New Roman" w:hAnsi="Times New Roman"/>
          <w:sz w:val="28"/>
          <w:szCs w:val="28"/>
        </w:rPr>
        <w:t>обсуждают другие вопросы.</w:t>
      </w:r>
    </w:p>
    <w:p w:rsidR="008D79D3" w:rsidRPr="00B445DB" w:rsidRDefault="008D79D3" w:rsidP="00682765">
      <w:pPr>
        <w:pStyle w:val="afe"/>
        <w:spacing w:line="276" w:lineRule="auto"/>
        <w:jc w:val="both"/>
        <w:rPr>
          <w:rFonts w:ascii="Times New Roman" w:hAnsi="Times New Roman"/>
          <w:sz w:val="28"/>
          <w:szCs w:val="28"/>
        </w:rPr>
      </w:pPr>
      <w:r w:rsidRPr="00B445DB">
        <w:rPr>
          <w:rFonts w:ascii="Times New Roman" w:hAnsi="Times New Roman"/>
          <w:sz w:val="28"/>
          <w:szCs w:val="28"/>
        </w:rPr>
        <w:t xml:space="preserve">Также с родителями (законными представителями) обсуждается содержание и организация их участия во внеурочной деятельности и раздел СИПР с мероприятиями, направленными на поддержку и сопровождение семьи. </w:t>
      </w:r>
    </w:p>
    <w:p w:rsidR="008D79D3" w:rsidRPr="00DA516B" w:rsidRDefault="008D79D3" w:rsidP="00682765">
      <w:pPr>
        <w:pStyle w:val="afe"/>
        <w:spacing w:line="276" w:lineRule="auto"/>
        <w:rPr>
          <w:rFonts w:ascii="Times New Roman" w:hAnsi="Times New Roman"/>
          <w:sz w:val="28"/>
          <w:szCs w:val="28"/>
        </w:rPr>
      </w:pPr>
    </w:p>
    <w:p w:rsidR="00BC1A8E" w:rsidRDefault="00004A75" w:rsidP="00682765">
      <w:pPr>
        <w:pStyle w:val="afe"/>
        <w:spacing w:line="360" w:lineRule="auto"/>
        <w:jc w:val="center"/>
        <w:rPr>
          <w:rFonts w:ascii="Times New Roman" w:hAnsi="Times New Roman"/>
          <w:b/>
          <w:sz w:val="28"/>
          <w:szCs w:val="28"/>
        </w:rPr>
      </w:pPr>
      <w:r>
        <w:rPr>
          <w:rFonts w:ascii="Times New Roman" w:hAnsi="Times New Roman"/>
          <w:b/>
          <w:sz w:val="28"/>
          <w:szCs w:val="28"/>
        </w:rPr>
        <w:t>1</w:t>
      </w:r>
      <w:r w:rsidR="00BC1A8E">
        <w:rPr>
          <w:rFonts w:ascii="Times New Roman" w:hAnsi="Times New Roman"/>
          <w:b/>
          <w:sz w:val="28"/>
          <w:szCs w:val="28"/>
        </w:rPr>
        <w:t>.3. Организационный раздел</w:t>
      </w:r>
    </w:p>
    <w:p w:rsidR="00BC1A8E" w:rsidRPr="00317985" w:rsidRDefault="00004A75" w:rsidP="00682765">
      <w:pPr>
        <w:pStyle w:val="afe"/>
        <w:spacing w:line="360" w:lineRule="auto"/>
        <w:jc w:val="center"/>
        <w:rPr>
          <w:rFonts w:ascii="Times New Roman" w:hAnsi="Times New Roman"/>
          <w:b/>
          <w:sz w:val="28"/>
          <w:szCs w:val="28"/>
        </w:rPr>
      </w:pPr>
      <w:r>
        <w:rPr>
          <w:rFonts w:ascii="Times New Roman" w:hAnsi="Times New Roman"/>
          <w:b/>
          <w:sz w:val="28"/>
          <w:szCs w:val="28"/>
        </w:rPr>
        <w:t>1</w:t>
      </w:r>
      <w:r w:rsidR="00BC1A8E" w:rsidRPr="0040036A">
        <w:rPr>
          <w:rFonts w:ascii="Times New Roman" w:hAnsi="Times New Roman"/>
          <w:b/>
          <w:sz w:val="28"/>
          <w:szCs w:val="28"/>
        </w:rPr>
        <w:t>.3.1.</w:t>
      </w:r>
      <w:r w:rsidR="00BC1A8E">
        <w:rPr>
          <w:rFonts w:ascii="Times New Roman" w:hAnsi="Times New Roman"/>
          <w:b/>
          <w:sz w:val="28"/>
          <w:szCs w:val="28"/>
        </w:rPr>
        <w:t xml:space="preserve"> Учебный план</w:t>
      </w:r>
    </w:p>
    <w:p w:rsidR="00BC1A8E" w:rsidRDefault="00BC1A8E" w:rsidP="00682765">
      <w:pPr>
        <w:pStyle w:val="afe"/>
        <w:spacing w:line="360" w:lineRule="auto"/>
        <w:jc w:val="both"/>
        <w:rPr>
          <w:rFonts w:ascii="Times New Roman" w:hAnsi="Times New Roman"/>
          <w:sz w:val="28"/>
          <w:szCs w:val="28"/>
          <w:lang w:eastAsia="ru-RU"/>
        </w:rPr>
      </w:pPr>
      <w:proofErr w:type="gramStart"/>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roofErr w:type="gramEnd"/>
    </w:p>
    <w:p w:rsidR="00BC1A8E" w:rsidRDefault="00BC1A8E" w:rsidP="00682765">
      <w:pPr>
        <w:pStyle w:val="afe"/>
        <w:spacing w:line="360" w:lineRule="auto"/>
        <w:jc w:val="both"/>
        <w:rPr>
          <w:rFonts w:ascii="Times New Roman" w:hAnsi="Times New Roman"/>
          <w:sz w:val="28"/>
          <w:szCs w:val="28"/>
          <w:lang w:eastAsia="ru-RU"/>
        </w:rPr>
      </w:pPr>
      <w:r>
        <w:rPr>
          <w:rFonts w:ascii="Times New Roman" w:hAnsi="Times New Roman"/>
          <w:sz w:val="28"/>
          <w:szCs w:val="28"/>
          <w:lang w:eastAsia="ru-RU"/>
        </w:rPr>
        <w:t>Вариант 2</w:t>
      </w:r>
      <w:r w:rsidRPr="00666CCE">
        <w:rPr>
          <w:rFonts w:ascii="Times New Roman" w:hAnsi="Times New Roman"/>
          <w:sz w:val="28"/>
          <w:szCs w:val="28"/>
          <w:lang w:eastAsia="ru-RU"/>
        </w:rPr>
        <w:t xml:space="preserve"> </w:t>
      </w:r>
      <w:r>
        <w:rPr>
          <w:rFonts w:ascii="Times New Roman" w:hAnsi="Times New Roman"/>
          <w:sz w:val="28"/>
          <w:szCs w:val="28"/>
          <w:lang w:eastAsia="ru-RU"/>
        </w:rPr>
        <w:t xml:space="preserve">АООП обучающихся с умственной отсталостью (нарушениями интеллекта) может включать как один, так и несколько учебных планов. </w:t>
      </w:r>
      <w:proofErr w:type="gramStart"/>
      <w:r>
        <w:rPr>
          <w:rFonts w:ascii="Times New Roman" w:hAnsi="Times New Roman"/>
          <w:sz w:val="28"/>
          <w:szCs w:val="28"/>
          <w:lang w:eastAsia="ru-RU"/>
        </w:rPr>
        <w:t>Специальная индивидуальная программа развития (</w:t>
      </w:r>
      <w:r>
        <w:rPr>
          <w:rFonts w:ascii="Times New Roman" w:hAnsi="Times New Roman"/>
          <w:sz w:val="28"/>
          <w:szCs w:val="28"/>
        </w:rPr>
        <w:t xml:space="preserve">СИПР), 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w:t>
      </w:r>
      <w:proofErr w:type="gramEnd"/>
      <w:r>
        <w:rPr>
          <w:rFonts w:ascii="Times New Roman" w:hAnsi="Times New Roman"/>
          <w:sz w:val="28"/>
          <w:szCs w:val="28"/>
        </w:rPr>
        <w:t xml:space="preserve">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BC1A8E" w:rsidRDefault="00BC1A8E" w:rsidP="00682765">
      <w:pPr>
        <w:pStyle w:val="afe"/>
        <w:spacing w:line="360" w:lineRule="auto"/>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Default="00BC1A8E" w:rsidP="00682765">
      <w:pPr>
        <w:pStyle w:val="afe"/>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Учебные планы обеспечивают возможность обучения на государственных языках субъектов Российской Федерации, а также возможность их изучения, </w:t>
      </w:r>
      <w:r>
        <w:rPr>
          <w:rFonts w:ascii="Times New Roman" w:hAnsi="Times New Roman"/>
          <w:sz w:val="28"/>
          <w:szCs w:val="28"/>
          <w:lang w:eastAsia="ru-RU"/>
        </w:rPr>
        <w:lastRenderedPageBreak/>
        <w:t>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BC1A8E" w:rsidP="00682765">
      <w:pPr>
        <w:pStyle w:val="afe"/>
        <w:spacing w:line="360" w:lineRule="auto"/>
        <w:jc w:val="both"/>
        <w:rPr>
          <w:rFonts w:ascii="Times New Roman" w:hAnsi="Times New Roman"/>
          <w:sz w:val="28"/>
          <w:szCs w:val="28"/>
        </w:rPr>
      </w:pPr>
      <w:r>
        <w:rPr>
          <w:rFonts w:ascii="Times New Roman" w:hAnsi="Times New Roman"/>
          <w:sz w:val="28"/>
          <w:szCs w:val="28"/>
        </w:rPr>
        <w:t xml:space="preserve">Примерный учебный план организации, реализующей вариант 2 АООП, включает две части: </w:t>
      </w:r>
    </w:p>
    <w:p w:rsidR="00BC1A8E" w:rsidRDefault="00BC1A8E" w:rsidP="00682765">
      <w:pPr>
        <w:pStyle w:val="afe"/>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BC1A8E" w:rsidRDefault="00BC1A8E" w:rsidP="006D7E31">
      <w:pPr>
        <w:pStyle w:val="afe"/>
        <w:numPr>
          <w:ilvl w:val="0"/>
          <w:numId w:val="48"/>
        </w:numPr>
        <w:suppressAutoHyphens w:val="0"/>
        <w:spacing w:line="360" w:lineRule="auto"/>
        <w:ind w:left="0" w:firstLine="0"/>
        <w:jc w:val="both"/>
        <w:rPr>
          <w:rFonts w:ascii="Times New Roman" w:hAnsi="Times New Roman"/>
          <w:sz w:val="28"/>
          <w:szCs w:val="28"/>
        </w:rPr>
      </w:pPr>
      <w:r>
        <w:rPr>
          <w:rFonts w:ascii="Times New Roman" w:hAnsi="Times New Roman"/>
          <w:sz w:val="28"/>
          <w:szCs w:val="28"/>
        </w:rPr>
        <w:t>шесть образовательных областей, представленных десятью учебными предметами;</w:t>
      </w:r>
    </w:p>
    <w:p w:rsidR="00BC1A8E" w:rsidRDefault="00BC1A8E" w:rsidP="006D7E31">
      <w:pPr>
        <w:pStyle w:val="afe"/>
        <w:numPr>
          <w:ilvl w:val="0"/>
          <w:numId w:val="48"/>
        </w:numPr>
        <w:suppressAutoHyphens w:val="0"/>
        <w:spacing w:line="360" w:lineRule="auto"/>
        <w:ind w:left="0" w:firstLine="0"/>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BC1A8E" w:rsidRDefault="00BC1A8E" w:rsidP="00682765">
      <w:pPr>
        <w:pStyle w:val="afe"/>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BC1A8E" w:rsidRDefault="00BC1A8E" w:rsidP="006D7E31">
      <w:pPr>
        <w:pStyle w:val="afe"/>
        <w:numPr>
          <w:ilvl w:val="0"/>
          <w:numId w:val="49"/>
        </w:numPr>
        <w:suppressAutoHyphens w:val="0"/>
        <w:spacing w:line="360" w:lineRule="auto"/>
        <w:ind w:left="0" w:firstLine="0"/>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BC1A8E" w:rsidRDefault="00BC1A8E" w:rsidP="006D7E31">
      <w:pPr>
        <w:pStyle w:val="afe"/>
        <w:numPr>
          <w:ilvl w:val="0"/>
          <w:numId w:val="49"/>
        </w:numPr>
        <w:suppressAutoHyphens w:val="0"/>
        <w:spacing w:line="360" w:lineRule="auto"/>
        <w:ind w:left="0" w:firstLine="0"/>
        <w:jc w:val="both"/>
        <w:rPr>
          <w:rFonts w:ascii="Times New Roman" w:hAnsi="Times New Roman"/>
          <w:sz w:val="28"/>
          <w:szCs w:val="28"/>
        </w:rPr>
      </w:pPr>
      <w:r>
        <w:rPr>
          <w:rFonts w:ascii="Times New Roman" w:hAnsi="Times New Roman"/>
          <w:sz w:val="28"/>
          <w:szCs w:val="28"/>
        </w:rPr>
        <w:t xml:space="preserve">внеурочные мероприятия. </w:t>
      </w:r>
    </w:p>
    <w:p w:rsidR="00835EF5" w:rsidRDefault="00835EF5" w:rsidP="00835EF5">
      <w:pPr>
        <w:pStyle w:val="afe"/>
        <w:suppressAutoHyphens w:val="0"/>
        <w:spacing w:line="360" w:lineRule="auto"/>
        <w:jc w:val="both"/>
        <w:rPr>
          <w:rFonts w:ascii="Times New Roman" w:hAnsi="Times New Roman"/>
          <w:sz w:val="28"/>
          <w:szCs w:val="28"/>
        </w:rPr>
      </w:pPr>
    </w:p>
    <w:p w:rsidR="00835EF5" w:rsidRPr="00835EF5" w:rsidRDefault="00835EF5" w:rsidP="00835EF5">
      <w:pPr>
        <w:pStyle w:val="aff3"/>
        <w:shd w:val="clear" w:color="auto" w:fill="FFFFFF"/>
        <w:spacing w:after="0" w:line="240" w:lineRule="auto"/>
        <w:jc w:val="center"/>
        <w:rPr>
          <w:rFonts w:ascii="Times New Roman" w:hAnsi="Times New Roman"/>
          <w:kern w:val="0"/>
          <w:sz w:val="28"/>
          <w:szCs w:val="28"/>
          <w:lang w:eastAsia="ru-RU"/>
        </w:rPr>
      </w:pPr>
      <w:r w:rsidRPr="00835EF5">
        <w:rPr>
          <w:rFonts w:ascii="Times New Roman" w:hAnsi="Times New Roman"/>
          <w:b/>
          <w:bCs/>
          <w:color w:val="000000"/>
          <w:kern w:val="0"/>
          <w:sz w:val="28"/>
          <w:szCs w:val="28"/>
          <w:lang w:eastAsia="ru-RU"/>
        </w:rPr>
        <w:t>Примерный годовой учебный план АООП (вариант 2)</w:t>
      </w:r>
      <w:r w:rsidRPr="00835EF5">
        <w:rPr>
          <w:rFonts w:ascii="Times New Roman" w:hAnsi="Times New Roman"/>
          <w:b/>
          <w:bCs/>
          <w:color w:val="000000"/>
          <w:kern w:val="0"/>
          <w:sz w:val="28"/>
          <w:szCs w:val="28"/>
          <w:lang w:eastAsia="ru-RU"/>
        </w:rPr>
        <w:br/>
      </w:r>
      <w:proofErr w:type="gramStart"/>
      <w:r w:rsidRPr="00835EF5">
        <w:rPr>
          <w:rFonts w:ascii="Times New Roman" w:hAnsi="Times New Roman"/>
          <w:b/>
          <w:bCs/>
          <w:color w:val="000000"/>
          <w:kern w:val="0"/>
          <w:sz w:val="28"/>
          <w:szCs w:val="28"/>
          <w:lang w:eastAsia="ru-RU"/>
        </w:rPr>
        <w:t>для</w:t>
      </w:r>
      <w:proofErr w:type="gramEnd"/>
      <w:r w:rsidRPr="00835EF5">
        <w:rPr>
          <w:rFonts w:ascii="Times New Roman" w:hAnsi="Times New Roman"/>
          <w:b/>
          <w:bCs/>
          <w:color w:val="000000"/>
          <w:kern w:val="0"/>
          <w:sz w:val="28"/>
          <w:szCs w:val="28"/>
          <w:lang w:eastAsia="ru-RU"/>
        </w:rPr>
        <w:t xml:space="preserve"> обучающихся с умственной отсталостью (интеллектуальными нарушениями)</w:t>
      </w:r>
    </w:p>
    <w:p w:rsidR="00835EF5" w:rsidRPr="00835EF5" w:rsidRDefault="00835EF5" w:rsidP="00835EF5">
      <w:pPr>
        <w:pStyle w:val="aff3"/>
        <w:shd w:val="clear" w:color="auto" w:fill="FFFFFF"/>
        <w:spacing w:after="0" w:line="240" w:lineRule="auto"/>
        <w:jc w:val="center"/>
        <w:rPr>
          <w:rFonts w:ascii="Times New Roman" w:hAnsi="Times New Roman"/>
          <w:kern w:val="0"/>
          <w:sz w:val="28"/>
          <w:szCs w:val="28"/>
          <w:lang w:eastAsia="ru-RU"/>
        </w:rPr>
      </w:pPr>
      <w:r w:rsidRPr="00835EF5">
        <w:rPr>
          <w:rFonts w:ascii="Times New Roman" w:hAnsi="Times New Roman"/>
          <w:b/>
          <w:bCs/>
          <w:color w:val="000000"/>
          <w:kern w:val="0"/>
          <w:sz w:val="28"/>
          <w:szCs w:val="28"/>
          <w:lang w:eastAsia="ru-RU"/>
        </w:rPr>
        <w:t>5 – 9 классы</w:t>
      </w:r>
    </w:p>
    <w:tbl>
      <w:tblPr>
        <w:tblW w:w="10188" w:type="dxa"/>
        <w:tblInd w:w="-574" w:type="dxa"/>
        <w:shd w:val="clear" w:color="auto" w:fill="FFFFFF"/>
        <w:tblCellMar>
          <w:top w:w="15" w:type="dxa"/>
          <w:left w:w="15" w:type="dxa"/>
          <w:bottom w:w="15" w:type="dxa"/>
          <w:right w:w="15" w:type="dxa"/>
        </w:tblCellMar>
        <w:tblLook w:val="04A0"/>
      </w:tblPr>
      <w:tblGrid>
        <w:gridCol w:w="2103"/>
        <w:gridCol w:w="2269"/>
        <w:gridCol w:w="658"/>
        <w:gridCol w:w="1047"/>
        <w:gridCol w:w="802"/>
        <w:gridCol w:w="1228"/>
        <w:gridCol w:w="899"/>
        <w:gridCol w:w="1182"/>
      </w:tblGrid>
      <w:tr w:rsidR="00835EF5" w:rsidRPr="00835EF5" w:rsidTr="00835EF5">
        <w:trPr>
          <w:trHeight w:val="146"/>
        </w:trPr>
        <w:tc>
          <w:tcPr>
            <w:tcW w:w="21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Предметные области</w:t>
            </w:r>
          </w:p>
        </w:tc>
        <w:tc>
          <w:tcPr>
            <w:tcW w:w="22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righ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Классы</w:t>
            </w:r>
          </w:p>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Учебные</w:t>
            </w:r>
          </w:p>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предметы</w:t>
            </w:r>
          </w:p>
        </w:tc>
        <w:tc>
          <w:tcPr>
            <w:tcW w:w="4634" w:type="dxa"/>
            <w:gridSpan w:val="5"/>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Количество часов в неделю</w:t>
            </w:r>
          </w:p>
        </w:tc>
        <w:tc>
          <w:tcPr>
            <w:tcW w:w="1182" w:type="dxa"/>
            <w:tcBorders>
              <w:top w:val="single" w:sz="8" w:space="0" w:color="000000"/>
              <w:left w:val="single" w:sz="4" w:space="0" w:color="auto"/>
              <w:bottom w:val="single" w:sz="8" w:space="0" w:color="000000"/>
              <w:right w:val="single" w:sz="8" w:space="0" w:color="000000"/>
            </w:tcBorders>
            <w:shd w:val="clear" w:color="auto" w:fill="FFFFFF"/>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p>
        </w:tc>
      </w:tr>
      <w:tr w:rsidR="00835EF5" w:rsidRPr="00835EF5" w:rsidTr="00835EF5">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p>
        </w:tc>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V</w:t>
            </w:r>
          </w:p>
        </w:tc>
        <w:tc>
          <w:tcPr>
            <w:tcW w:w="1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VI</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VII</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VIII</w:t>
            </w:r>
          </w:p>
        </w:tc>
        <w:tc>
          <w:tcPr>
            <w:tcW w:w="89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IX</w:t>
            </w:r>
          </w:p>
        </w:tc>
        <w:tc>
          <w:tcPr>
            <w:tcW w:w="1182" w:type="dxa"/>
            <w:tcBorders>
              <w:top w:val="single" w:sz="8" w:space="0" w:color="000000"/>
              <w:left w:val="single" w:sz="4" w:space="0" w:color="auto"/>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Всего</w:t>
            </w:r>
          </w:p>
        </w:tc>
      </w:tr>
      <w:tr w:rsidR="00835EF5" w:rsidRPr="00835EF5" w:rsidTr="00835EF5">
        <w:trPr>
          <w:trHeight w:val="146"/>
        </w:trPr>
        <w:tc>
          <w:tcPr>
            <w:tcW w:w="9006" w:type="dxa"/>
            <w:gridSpan w:val="7"/>
            <w:tcBorders>
              <w:top w:val="single" w:sz="8" w:space="0" w:color="000000"/>
              <w:left w:val="single" w:sz="8" w:space="0" w:color="000000"/>
              <w:bottom w:val="single" w:sz="8" w:space="0" w:color="000000"/>
              <w:right w:val="single" w:sz="4" w:space="0" w:color="auto"/>
            </w:tcBorders>
            <w:shd w:val="clear" w:color="auto" w:fill="BFBFB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i/>
                <w:iCs/>
                <w:color w:val="000000"/>
                <w:kern w:val="0"/>
                <w:sz w:val="28"/>
                <w:szCs w:val="28"/>
                <w:lang w:eastAsia="ru-RU"/>
              </w:rPr>
              <w:t>I. Обязательная часть</w:t>
            </w:r>
          </w:p>
        </w:tc>
        <w:tc>
          <w:tcPr>
            <w:tcW w:w="1182" w:type="dxa"/>
            <w:tcBorders>
              <w:top w:val="single" w:sz="8" w:space="0" w:color="000000"/>
              <w:left w:val="single" w:sz="4" w:space="0" w:color="auto"/>
              <w:bottom w:val="single" w:sz="8" w:space="0" w:color="000000"/>
              <w:right w:val="single" w:sz="8" w:space="0" w:color="000000"/>
            </w:tcBorders>
            <w:shd w:val="clear" w:color="auto" w:fill="BFBFBF"/>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p>
        </w:tc>
      </w:tr>
      <w:tr w:rsidR="00835EF5" w:rsidRPr="00835EF5" w:rsidTr="00835EF5">
        <w:trPr>
          <w:trHeight w:val="146"/>
        </w:trPr>
        <w:tc>
          <w:tcPr>
            <w:tcW w:w="2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 Язык и речевая практика</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1.1 Речь и альтернативная коммуникация</w:t>
            </w:r>
          </w:p>
        </w:tc>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6D7E31" w:rsidP="00835EF5">
            <w:pPr>
              <w:suppressAutoHyphens w:val="0"/>
              <w:spacing w:after="0" w:line="0" w:lineRule="atLeast"/>
              <w:jc w:val="center"/>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340</w:t>
            </w:r>
          </w:p>
        </w:tc>
      </w:tr>
      <w:tr w:rsidR="00835EF5" w:rsidRPr="00835EF5" w:rsidTr="00835EF5">
        <w:trPr>
          <w:trHeight w:val="146"/>
        </w:trPr>
        <w:tc>
          <w:tcPr>
            <w:tcW w:w="2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 Математика</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2.1 Математические представления</w:t>
            </w:r>
          </w:p>
        </w:tc>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6D7E31" w:rsidP="00835EF5">
            <w:pPr>
              <w:suppressAutoHyphens w:val="0"/>
              <w:spacing w:after="0" w:line="0" w:lineRule="atLeast"/>
              <w:jc w:val="center"/>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340</w:t>
            </w:r>
          </w:p>
        </w:tc>
      </w:tr>
      <w:tr w:rsidR="00835EF5" w:rsidRPr="00835EF5" w:rsidTr="00835EF5">
        <w:trPr>
          <w:trHeight w:val="146"/>
        </w:trPr>
        <w:tc>
          <w:tcPr>
            <w:tcW w:w="21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3.Окружающий мир</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3.1 Окружающий природный  мир</w:t>
            </w:r>
          </w:p>
        </w:tc>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6D7E31" w:rsidP="00835EF5">
            <w:pPr>
              <w:suppressAutoHyphens w:val="0"/>
              <w:spacing w:after="0" w:line="0" w:lineRule="atLeast"/>
              <w:jc w:val="center"/>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340</w:t>
            </w:r>
          </w:p>
        </w:tc>
      </w:tr>
      <w:tr w:rsidR="00835EF5" w:rsidRPr="00835EF5" w:rsidTr="00835EF5">
        <w:trPr>
          <w:trHeight w:val="353"/>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3.2 Человек</w:t>
            </w:r>
          </w:p>
        </w:tc>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34</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34</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34</w:t>
            </w: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6D7E31" w:rsidP="00835EF5">
            <w:pPr>
              <w:suppressAutoHyphens w:val="0"/>
              <w:spacing w:after="0" w:line="240" w:lineRule="auto"/>
              <w:jc w:val="center"/>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170</w:t>
            </w:r>
          </w:p>
        </w:tc>
      </w:tr>
      <w:tr w:rsidR="00835EF5" w:rsidRPr="00835EF5" w:rsidTr="00835EF5">
        <w:trPr>
          <w:trHeight w:val="41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3.3 Домоводство</w:t>
            </w:r>
          </w:p>
        </w:tc>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102</w:t>
            </w:r>
          </w:p>
        </w:tc>
        <w:tc>
          <w:tcPr>
            <w:tcW w:w="1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170</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170</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170</w:t>
            </w: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170</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6D7E31" w:rsidP="00835EF5">
            <w:pPr>
              <w:suppressAutoHyphens w:val="0"/>
              <w:spacing w:after="0" w:line="240" w:lineRule="auto"/>
              <w:jc w:val="center"/>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782</w:t>
            </w:r>
          </w:p>
        </w:tc>
      </w:tr>
      <w:tr w:rsidR="00835EF5" w:rsidRPr="00835EF5" w:rsidTr="00835EF5">
        <w:trPr>
          <w:trHeight w:val="56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3.4. Окружающий социальный мир</w:t>
            </w:r>
          </w:p>
        </w:tc>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6D7E31" w:rsidP="00835EF5">
            <w:pPr>
              <w:suppressAutoHyphens w:val="0"/>
              <w:spacing w:after="0" w:line="240" w:lineRule="auto"/>
              <w:jc w:val="center"/>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340</w:t>
            </w:r>
          </w:p>
        </w:tc>
      </w:tr>
      <w:tr w:rsidR="00835EF5" w:rsidRPr="00835EF5" w:rsidTr="00835EF5">
        <w:trPr>
          <w:trHeight w:val="416"/>
        </w:trPr>
        <w:tc>
          <w:tcPr>
            <w:tcW w:w="21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lastRenderedPageBreak/>
              <w:t>4. Искусство</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4.1 Музыка и движение</w:t>
            </w:r>
          </w:p>
        </w:tc>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6D7E31" w:rsidP="00835EF5">
            <w:pPr>
              <w:suppressAutoHyphens w:val="0"/>
              <w:spacing w:after="0" w:line="240" w:lineRule="auto"/>
              <w:jc w:val="center"/>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340</w:t>
            </w:r>
          </w:p>
        </w:tc>
      </w:tr>
      <w:tr w:rsidR="00835EF5" w:rsidRPr="00835EF5" w:rsidTr="00835EF5">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4.2 Изобразительная деятельность</w:t>
            </w:r>
          </w:p>
        </w:tc>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102</w:t>
            </w:r>
          </w:p>
        </w:tc>
        <w:tc>
          <w:tcPr>
            <w:tcW w:w="1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102</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102</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w:t>
            </w: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6D7E31" w:rsidP="00835EF5">
            <w:pPr>
              <w:suppressAutoHyphens w:val="0"/>
              <w:spacing w:after="0" w:line="0" w:lineRule="atLeast"/>
              <w:jc w:val="center"/>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306</w:t>
            </w:r>
          </w:p>
        </w:tc>
      </w:tr>
      <w:tr w:rsidR="00835EF5" w:rsidRPr="00835EF5" w:rsidTr="00835EF5">
        <w:trPr>
          <w:trHeight w:val="146"/>
        </w:trPr>
        <w:tc>
          <w:tcPr>
            <w:tcW w:w="2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5. Физическая культура</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5.1 Адаптивная физкультура</w:t>
            </w:r>
          </w:p>
        </w:tc>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6D7E31" w:rsidP="00835EF5">
            <w:pPr>
              <w:suppressAutoHyphens w:val="0"/>
              <w:spacing w:after="0" w:line="0" w:lineRule="atLeast"/>
              <w:jc w:val="center"/>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340</w:t>
            </w:r>
          </w:p>
        </w:tc>
      </w:tr>
      <w:tr w:rsidR="00835EF5" w:rsidRPr="00835EF5" w:rsidTr="00835EF5">
        <w:trPr>
          <w:trHeight w:val="321"/>
        </w:trPr>
        <w:tc>
          <w:tcPr>
            <w:tcW w:w="2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 Технологии</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6.1 Профильный труд</w:t>
            </w:r>
          </w:p>
        </w:tc>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w:t>
            </w:r>
          </w:p>
        </w:tc>
        <w:tc>
          <w:tcPr>
            <w:tcW w:w="1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136</w:t>
            </w: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170</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6D7E31" w:rsidP="00835EF5">
            <w:pPr>
              <w:suppressAutoHyphens w:val="0"/>
              <w:spacing w:after="0" w:line="240" w:lineRule="auto"/>
              <w:jc w:val="center"/>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442</w:t>
            </w:r>
          </w:p>
        </w:tc>
      </w:tr>
      <w:tr w:rsidR="00835EF5" w:rsidRPr="00835EF5" w:rsidTr="00835EF5">
        <w:trPr>
          <w:trHeight w:val="438"/>
        </w:trPr>
        <w:tc>
          <w:tcPr>
            <w:tcW w:w="43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7. Коррекционно-развивающие занятия</w:t>
            </w:r>
          </w:p>
        </w:tc>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6D7E31" w:rsidP="00835EF5">
            <w:pPr>
              <w:suppressAutoHyphens w:val="0"/>
              <w:spacing w:after="0" w:line="240" w:lineRule="auto"/>
              <w:jc w:val="center"/>
              <w:rPr>
                <w:rFonts w:ascii="Times New Roman" w:eastAsia="Times New Roman" w:hAnsi="Times New Roman" w:cs="Times New Roman"/>
                <w:kern w:val="0"/>
                <w:sz w:val="28"/>
                <w:szCs w:val="28"/>
                <w:lang w:eastAsia="ru-RU"/>
              </w:rPr>
            </w:pPr>
            <w:r>
              <w:rPr>
                <w:rFonts w:ascii="Times New Roman" w:eastAsia="Times New Roman" w:hAnsi="Times New Roman" w:cs="Times New Roman"/>
                <w:color w:val="000000"/>
                <w:kern w:val="0"/>
                <w:sz w:val="28"/>
                <w:szCs w:val="28"/>
                <w:lang w:eastAsia="ru-RU"/>
              </w:rPr>
              <w:t>340</w:t>
            </w:r>
          </w:p>
        </w:tc>
      </w:tr>
      <w:tr w:rsidR="00835EF5" w:rsidRPr="00835EF5" w:rsidTr="00835EF5">
        <w:trPr>
          <w:trHeight w:val="430"/>
        </w:trPr>
        <w:tc>
          <w:tcPr>
            <w:tcW w:w="43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Итого</w:t>
            </w:r>
          </w:p>
        </w:tc>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748</w:t>
            </w:r>
          </w:p>
        </w:tc>
        <w:tc>
          <w:tcPr>
            <w:tcW w:w="1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850</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850</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850</w:t>
            </w: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850</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6D7E31" w:rsidRDefault="006D7E31" w:rsidP="006D7E31">
            <w:pPr>
              <w:suppressAutoHyphens w:val="0"/>
              <w:spacing w:after="0" w:line="240" w:lineRule="auto"/>
              <w:jc w:val="center"/>
              <w:rPr>
                <w:rFonts w:ascii="Times New Roman" w:eastAsia="Times New Roman" w:hAnsi="Times New Roman" w:cs="Times New Roman"/>
                <w:b/>
                <w:kern w:val="0"/>
                <w:sz w:val="28"/>
                <w:szCs w:val="28"/>
                <w:lang w:eastAsia="ru-RU"/>
              </w:rPr>
            </w:pPr>
            <w:r w:rsidRPr="006D7E31">
              <w:rPr>
                <w:rFonts w:ascii="Times New Roman" w:eastAsia="Times New Roman" w:hAnsi="Times New Roman" w:cs="Times New Roman"/>
                <w:b/>
                <w:kern w:val="0"/>
                <w:sz w:val="28"/>
                <w:szCs w:val="28"/>
                <w:lang w:eastAsia="ru-RU"/>
              </w:rPr>
              <w:t>4148</w:t>
            </w:r>
          </w:p>
        </w:tc>
      </w:tr>
      <w:tr w:rsidR="00835EF5" w:rsidRPr="00835EF5" w:rsidTr="00835EF5">
        <w:trPr>
          <w:trHeight w:val="974"/>
        </w:trPr>
        <w:tc>
          <w:tcPr>
            <w:tcW w:w="43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Максимально допустимая недельная нагрузка (при 5-дн. учебной неделе)</w:t>
            </w:r>
          </w:p>
        </w:tc>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748</w:t>
            </w:r>
          </w:p>
        </w:tc>
        <w:tc>
          <w:tcPr>
            <w:tcW w:w="1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ind w:left="-108" w:firstLine="108"/>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850</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850</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850</w:t>
            </w: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850</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6D7E31" w:rsidRDefault="006D7E31" w:rsidP="006D7E31">
            <w:pPr>
              <w:pStyle w:val="aff3"/>
              <w:spacing w:after="0" w:line="0" w:lineRule="atLeast"/>
              <w:ind w:left="0"/>
              <w:jc w:val="center"/>
              <w:rPr>
                <w:rFonts w:ascii="Times New Roman" w:hAnsi="Times New Roman"/>
                <w:b/>
                <w:kern w:val="0"/>
                <w:sz w:val="28"/>
                <w:szCs w:val="28"/>
                <w:lang w:eastAsia="ru-RU"/>
              </w:rPr>
            </w:pPr>
            <w:r w:rsidRPr="006D7E31">
              <w:rPr>
                <w:rFonts w:ascii="Times New Roman" w:hAnsi="Times New Roman"/>
                <w:b/>
                <w:kern w:val="0"/>
                <w:sz w:val="28"/>
                <w:szCs w:val="28"/>
                <w:lang w:eastAsia="ru-RU"/>
              </w:rPr>
              <w:t>4148</w:t>
            </w:r>
          </w:p>
        </w:tc>
      </w:tr>
    </w:tbl>
    <w:p w:rsidR="00835EF5" w:rsidRPr="00835EF5" w:rsidRDefault="00835EF5" w:rsidP="00835EF5">
      <w:pPr>
        <w:pStyle w:val="aff3"/>
        <w:shd w:val="clear" w:color="auto" w:fill="FFFFFF"/>
        <w:spacing w:after="0" w:line="240" w:lineRule="auto"/>
        <w:rPr>
          <w:rFonts w:ascii="Times New Roman" w:hAnsi="Times New Roman"/>
          <w:kern w:val="0"/>
          <w:sz w:val="28"/>
          <w:szCs w:val="28"/>
          <w:lang w:eastAsia="ru-RU"/>
        </w:rPr>
      </w:pPr>
    </w:p>
    <w:tbl>
      <w:tblPr>
        <w:tblW w:w="10188" w:type="dxa"/>
        <w:tblInd w:w="-574" w:type="dxa"/>
        <w:shd w:val="clear" w:color="auto" w:fill="FFFFFF"/>
        <w:tblCellMar>
          <w:top w:w="15" w:type="dxa"/>
          <w:left w:w="15" w:type="dxa"/>
          <w:bottom w:w="15" w:type="dxa"/>
          <w:right w:w="15" w:type="dxa"/>
        </w:tblCellMar>
        <w:tblLook w:val="04A0"/>
      </w:tblPr>
      <w:tblGrid>
        <w:gridCol w:w="4376"/>
        <w:gridCol w:w="992"/>
        <w:gridCol w:w="992"/>
        <w:gridCol w:w="1276"/>
        <w:gridCol w:w="1418"/>
        <w:gridCol w:w="1134"/>
      </w:tblGrid>
      <w:tr w:rsidR="00835EF5" w:rsidRPr="00835EF5" w:rsidTr="00835EF5">
        <w:trPr>
          <w:trHeight w:val="341"/>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Коррекционные курсы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V</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VI</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VII</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VIII</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IX</w:t>
            </w:r>
          </w:p>
        </w:tc>
      </w:tr>
      <w:tr w:rsidR="00835EF5" w:rsidRPr="00835EF5" w:rsidTr="00835EF5">
        <w:trPr>
          <w:trHeight w:val="341"/>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 Сенсорное развитие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r>
      <w:tr w:rsidR="00835EF5" w:rsidRPr="00835EF5" w:rsidTr="00835EF5">
        <w:trPr>
          <w:trHeight w:val="418"/>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 Предметно-практические действия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r>
      <w:tr w:rsidR="00835EF5" w:rsidRPr="00835EF5" w:rsidTr="00835EF5">
        <w:trPr>
          <w:trHeight w:val="422"/>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 Двигательное развитие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r>
      <w:tr w:rsidR="00835EF5" w:rsidRPr="00835EF5" w:rsidTr="00835EF5">
        <w:trPr>
          <w:trHeight w:val="414"/>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4. Альтернативная коммуникация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68</w:t>
            </w:r>
          </w:p>
        </w:tc>
      </w:tr>
      <w:tr w:rsidR="00835EF5" w:rsidRPr="00835EF5" w:rsidTr="00835EF5">
        <w:trPr>
          <w:trHeight w:val="479"/>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Итого коррекционные курсы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340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272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272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272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272</w:t>
            </w:r>
          </w:p>
        </w:tc>
      </w:tr>
      <w:tr w:rsidR="00835EF5" w:rsidRPr="00835EF5" w:rsidTr="00835EF5">
        <w:trPr>
          <w:trHeight w:val="1431"/>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Внеурочная деятельность:</w:t>
            </w:r>
          </w:p>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5 дней -</w:t>
            </w:r>
          </w:p>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5 дней + продлен</w:t>
            </w:r>
            <w:proofErr w:type="gramStart"/>
            <w:r w:rsidRPr="00835EF5">
              <w:rPr>
                <w:rFonts w:ascii="Times New Roman" w:eastAsia="Times New Roman" w:hAnsi="Times New Roman" w:cs="Times New Roman"/>
                <w:color w:val="000000"/>
                <w:kern w:val="0"/>
                <w:sz w:val="28"/>
                <w:szCs w:val="28"/>
                <w:lang w:eastAsia="ru-RU"/>
              </w:rPr>
              <w:t>.</w:t>
            </w:r>
            <w:proofErr w:type="gramEnd"/>
            <w:r w:rsidRPr="00835EF5">
              <w:rPr>
                <w:rFonts w:ascii="Times New Roman" w:eastAsia="Times New Roman" w:hAnsi="Times New Roman" w:cs="Times New Roman"/>
                <w:color w:val="000000"/>
                <w:kern w:val="0"/>
                <w:sz w:val="28"/>
                <w:szCs w:val="28"/>
                <w:lang w:eastAsia="ru-RU"/>
              </w:rPr>
              <w:t xml:space="preserve"> </w:t>
            </w:r>
            <w:proofErr w:type="gramStart"/>
            <w:r w:rsidRPr="00835EF5">
              <w:rPr>
                <w:rFonts w:ascii="Times New Roman" w:eastAsia="Times New Roman" w:hAnsi="Times New Roman" w:cs="Times New Roman"/>
                <w:color w:val="000000"/>
                <w:kern w:val="0"/>
                <w:sz w:val="28"/>
                <w:szCs w:val="28"/>
                <w:lang w:eastAsia="ru-RU"/>
              </w:rPr>
              <w:t>д</w:t>
            </w:r>
            <w:proofErr w:type="gramEnd"/>
            <w:r w:rsidRPr="00835EF5">
              <w:rPr>
                <w:rFonts w:ascii="Times New Roman" w:eastAsia="Times New Roman" w:hAnsi="Times New Roman" w:cs="Times New Roman"/>
                <w:color w:val="000000"/>
                <w:kern w:val="0"/>
                <w:sz w:val="28"/>
                <w:szCs w:val="28"/>
                <w:lang w:eastAsia="ru-RU"/>
              </w:rPr>
              <w:t>ень -</w:t>
            </w:r>
          </w:p>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7 дней*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D7E31" w:rsidRDefault="006D7E31" w:rsidP="00835EF5">
            <w:pPr>
              <w:suppressAutoHyphens w:val="0"/>
              <w:spacing w:after="0" w:line="240" w:lineRule="auto"/>
              <w:jc w:val="center"/>
              <w:rPr>
                <w:rFonts w:ascii="Times New Roman" w:eastAsia="Times New Roman" w:hAnsi="Times New Roman" w:cs="Times New Roman"/>
                <w:color w:val="000000"/>
                <w:kern w:val="0"/>
                <w:sz w:val="28"/>
                <w:szCs w:val="28"/>
                <w:lang w:eastAsia="ru-RU"/>
              </w:rPr>
            </w:pP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204/</w:t>
            </w: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510/</w:t>
            </w:r>
          </w:p>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w:t>
            </w:r>
            <w:r w:rsidR="006D7E31">
              <w:rPr>
                <w:rFonts w:ascii="Times New Roman" w:eastAsia="Times New Roman" w:hAnsi="Times New Roman" w:cs="Times New Roman"/>
                <w:color w:val="000000"/>
                <w:kern w:val="0"/>
                <w:sz w:val="28"/>
                <w:szCs w:val="28"/>
                <w:lang w:eastAsia="ru-RU"/>
              </w:rPr>
              <w:t> </w:t>
            </w:r>
            <w:r w:rsidRPr="00835EF5">
              <w:rPr>
                <w:rFonts w:ascii="Times New Roman" w:eastAsia="Times New Roman" w:hAnsi="Times New Roman" w:cs="Times New Roman"/>
                <w:color w:val="000000"/>
                <w:kern w:val="0"/>
                <w:sz w:val="28"/>
                <w:szCs w:val="28"/>
                <w:lang w:eastAsia="ru-RU"/>
              </w:rPr>
              <w:t>190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D7E31" w:rsidRDefault="006D7E31" w:rsidP="00835EF5">
            <w:pPr>
              <w:suppressAutoHyphens w:val="0"/>
              <w:spacing w:after="0" w:line="240" w:lineRule="auto"/>
              <w:jc w:val="center"/>
              <w:rPr>
                <w:rFonts w:ascii="Times New Roman" w:eastAsia="Times New Roman" w:hAnsi="Times New Roman" w:cs="Times New Roman"/>
                <w:color w:val="000000"/>
                <w:kern w:val="0"/>
                <w:sz w:val="28"/>
                <w:szCs w:val="28"/>
                <w:lang w:eastAsia="ru-RU"/>
              </w:rPr>
            </w:pP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272/</w:t>
            </w: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510/</w:t>
            </w:r>
          </w:p>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w:t>
            </w:r>
            <w:r w:rsidR="006D7E31">
              <w:rPr>
                <w:rFonts w:ascii="Times New Roman" w:eastAsia="Times New Roman" w:hAnsi="Times New Roman" w:cs="Times New Roman"/>
                <w:color w:val="000000"/>
                <w:kern w:val="0"/>
                <w:sz w:val="28"/>
                <w:szCs w:val="28"/>
                <w:lang w:eastAsia="ru-RU"/>
              </w:rPr>
              <w:t> </w:t>
            </w:r>
            <w:r w:rsidRPr="00835EF5">
              <w:rPr>
                <w:rFonts w:ascii="Times New Roman" w:eastAsia="Times New Roman" w:hAnsi="Times New Roman" w:cs="Times New Roman"/>
                <w:color w:val="000000"/>
                <w:kern w:val="0"/>
                <w:sz w:val="28"/>
                <w:szCs w:val="28"/>
                <w:lang w:eastAsia="ru-RU"/>
              </w:rPr>
              <w:t>190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D7E31" w:rsidRDefault="006D7E31" w:rsidP="00835EF5">
            <w:pPr>
              <w:suppressAutoHyphens w:val="0"/>
              <w:spacing w:after="0" w:line="240" w:lineRule="auto"/>
              <w:jc w:val="center"/>
              <w:rPr>
                <w:rFonts w:ascii="Times New Roman" w:eastAsia="Times New Roman" w:hAnsi="Times New Roman" w:cs="Times New Roman"/>
                <w:color w:val="000000"/>
                <w:kern w:val="0"/>
                <w:sz w:val="28"/>
                <w:szCs w:val="28"/>
                <w:lang w:eastAsia="ru-RU"/>
              </w:rPr>
            </w:pP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272/</w:t>
            </w: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510/</w:t>
            </w:r>
          </w:p>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1190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D7E31" w:rsidRDefault="006D7E31" w:rsidP="00835EF5">
            <w:pPr>
              <w:suppressAutoHyphens w:val="0"/>
              <w:spacing w:after="0" w:line="240" w:lineRule="auto"/>
              <w:jc w:val="center"/>
              <w:rPr>
                <w:rFonts w:ascii="Times New Roman" w:eastAsia="Times New Roman" w:hAnsi="Times New Roman" w:cs="Times New Roman"/>
                <w:color w:val="000000"/>
                <w:kern w:val="0"/>
                <w:sz w:val="28"/>
                <w:szCs w:val="28"/>
                <w:lang w:eastAsia="ru-RU"/>
              </w:rPr>
            </w:pP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272/</w:t>
            </w: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510/</w:t>
            </w:r>
          </w:p>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1190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D7E31" w:rsidRDefault="006D7E31" w:rsidP="00835EF5">
            <w:pPr>
              <w:suppressAutoHyphens w:val="0"/>
              <w:spacing w:after="0" w:line="240" w:lineRule="auto"/>
              <w:jc w:val="center"/>
              <w:rPr>
                <w:rFonts w:ascii="Times New Roman" w:eastAsia="Times New Roman" w:hAnsi="Times New Roman" w:cs="Times New Roman"/>
                <w:color w:val="000000"/>
                <w:kern w:val="0"/>
                <w:sz w:val="28"/>
                <w:szCs w:val="28"/>
                <w:lang w:eastAsia="ru-RU"/>
              </w:rPr>
            </w:pP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272/</w:t>
            </w: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510/</w:t>
            </w:r>
          </w:p>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1190</w:t>
            </w:r>
          </w:p>
        </w:tc>
      </w:tr>
      <w:tr w:rsidR="00835EF5" w:rsidRPr="00835EF5" w:rsidTr="00835EF5">
        <w:trPr>
          <w:trHeight w:val="1112"/>
        </w:trPr>
        <w:tc>
          <w:tcPr>
            <w:tcW w:w="4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Всего к финансированию</w:t>
            </w:r>
          </w:p>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5 дней -    </w:t>
            </w:r>
          </w:p>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5 дней + продлен</w:t>
            </w:r>
            <w:proofErr w:type="gramStart"/>
            <w:r w:rsidRPr="00835EF5">
              <w:rPr>
                <w:rFonts w:ascii="Times New Roman" w:eastAsia="Times New Roman" w:hAnsi="Times New Roman" w:cs="Times New Roman"/>
                <w:b/>
                <w:bCs/>
                <w:color w:val="000000"/>
                <w:kern w:val="0"/>
                <w:sz w:val="28"/>
                <w:szCs w:val="28"/>
                <w:lang w:eastAsia="ru-RU"/>
              </w:rPr>
              <w:t>.</w:t>
            </w:r>
            <w:proofErr w:type="gramEnd"/>
            <w:r w:rsidRPr="00835EF5">
              <w:rPr>
                <w:rFonts w:ascii="Times New Roman" w:eastAsia="Times New Roman" w:hAnsi="Times New Roman" w:cs="Times New Roman"/>
                <w:b/>
                <w:bCs/>
                <w:color w:val="000000"/>
                <w:kern w:val="0"/>
                <w:sz w:val="28"/>
                <w:szCs w:val="28"/>
                <w:lang w:eastAsia="ru-RU"/>
              </w:rPr>
              <w:t xml:space="preserve"> </w:t>
            </w:r>
            <w:proofErr w:type="gramStart"/>
            <w:r w:rsidRPr="00835EF5">
              <w:rPr>
                <w:rFonts w:ascii="Times New Roman" w:eastAsia="Times New Roman" w:hAnsi="Times New Roman" w:cs="Times New Roman"/>
                <w:b/>
                <w:bCs/>
                <w:color w:val="000000"/>
                <w:kern w:val="0"/>
                <w:sz w:val="28"/>
                <w:szCs w:val="28"/>
                <w:lang w:eastAsia="ru-RU"/>
              </w:rPr>
              <w:t>д</w:t>
            </w:r>
            <w:proofErr w:type="gramEnd"/>
            <w:r w:rsidRPr="00835EF5">
              <w:rPr>
                <w:rFonts w:ascii="Times New Roman" w:eastAsia="Times New Roman" w:hAnsi="Times New Roman" w:cs="Times New Roman"/>
                <w:b/>
                <w:bCs/>
                <w:color w:val="000000"/>
                <w:kern w:val="0"/>
                <w:sz w:val="28"/>
                <w:szCs w:val="28"/>
                <w:lang w:eastAsia="ru-RU"/>
              </w:rPr>
              <w:t>ень -</w:t>
            </w:r>
          </w:p>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7 дней*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1 292/</w:t>
            </w: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1 598/</w:t>
            </w:r>
          </w:p>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2 278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1 394/</w:t>
            </w: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1 632/</w:t>
            </w:r>
          </w:p>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2 312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1 394/</w:t>
            </w: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1 632/</w:t>
            </w:r>
          </w:p>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2 312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1 394/</w:t>
            </w: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1 632/</w:t>
            </w:r>
          </w:p>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2 312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1 394/</w:t>
            </w: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1 632/</w:t>
            </w:r>
          </w:p>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2 312</w:t>
            </w:r>
          </w:p>
        </w:tc>
      </w:tr>
    </w:tbl>
    <w:p w:rsidR="00835EF5" w:rsidRPr="00835EF5" w:rsidRDefault="00835EF5" w:rsidP="006D7E31">
      <w:pPr>
        <w:pStyle w:val="aff3"/>
        <w:numPr>
          <w:ilvl w:val="0"/>
          <w:numId w:val="49"/>
        </w:numPr>
        <w:shd w:val="clear" w:color="auto" w:fill="FFFFFF"/>
        <w:spacing w:after="0" w:line="240" w:lineRule="auto"/>
        <w:rPr>
          <w:rFonts w:ascii="Times New Roman" w:hAnsi="Times New Roman"/>
          <w:kern w:val="0"/>
          <w:sz w:val="28"/>
          <w:szCs w:val="28"/>
          <w:lang w:eastAsia="ru-RU"/>
        </w:rPr>
      </w:pPr>
      <w:r w:rsidRPr="00835EF5">
        <w:rPr>
          <w:rFonts w:ascii="Times New Roman" w:hAnsi="Times New Roman"/>
          <w:color w:val="000000"/>
          <w:kern w:val="0"/>
          <w:sz w:val="28"/>
          <w:szCs w:val="28"/>
          <w:lang w:eastAsia="ru-RU"/>
        </w:rPr>
        <w:t>* для организаций с круглосуточным пребыванием детей</w:t>
      </w:r>
    </w:p>
    <w:p w:rsidR="00835EF5" w:rsidRDefault="00835EF5" w:rsidP="00835EF5">
      <w:pPr>
        <w:pStyle w:val="aff3"/>
        <w:shd w:val="clear" w:color="auto" w:fill="FFFFFF"/>
        <w:spacing w:after="0" w:line="240" w:lineRule="auto"/>
        <w:rPr>
          <w:rFonts w:ascii="Times New Roman" w:hAnsi="Times New Roman"/>
          <w:b/>
          <w:bCs/>
          <w:color w:val="000000"/>
          <w:kern w:val="0"/>
          <w:sz w:val="28"/>
          <w:szCs w:val="28"/>
          <w:lang w:eastAsia="ru-RU"/>
        </w:rPr>
      </w:pPr>
    </w:p>
    <w:p w:rsidR="00835EF5" w:rsidRPr="00835EF5" w:rsidRDefault="00835EF5" w:rsidP="00835EF5">
      <w:pPr>
        <w:shd w:val="clear" w:color="auto" w:fill="FFFFFF"/>
        <w:spacing w:after="0" w:line="240" w:lineRule="auto"/>
        <w:rPr>
          <w:rFonts w:ascii="Times New Roman" w:hAnsi="Times New Roman"/>
          <w:b/>
          <w:bCs/>
          <w:color w:val="000000"/>
          <w:kern w:val="0"/>
          <w:sz w:val="28"/>
          <w:szCs w:val="28"/>
          <w:lang w:eastAsia="ru-RU"/>
        </w:rPr>
      </w:pPr>
    </w:p>
    <w:p w:rsidR="00835EF5" w:rsidRPr="00835EF5" w:rsidRDefault="00835EF5" w:rsidP="00835EF5">
      <w:pPr>
        <w:pStyle w:val="aff3"/>
        <w:shd w:val="clear" w:color="auto" w:fill="FFFFFF"/>
        <w:spacing w:after="0" w:line="240" w:lineRule="auto"/>
        <w:jc w:val="center"/>
        <w:rPr>
          <w:rFonts w:ascii="Times New Roman" w:hAnsi="Times New Roman"/>
          <w:kern w:val="0"/>
          <w:sz w:val="28"/>
          <w:szCs w:val="28"/>
          <w:lang w:eastAsia="ru-RU"/>
        </w:rPr>
      </w:pPr>
      <w:r w:rsidRPr="00835EF5">
        <w:rPr>
          <w:rFonts w:ascii="Times New Roman" w:hAnsi="Times New Roman"/>
          <w:b/>
          <w:bCs/>
          <w:color w:val="000000"/>
          <w:kern w:val="0"/>
          <w:sz w:val="28"/>
          <w:szCs w:val="28"/>
          <w:lang w:eastAsia="ru-RU"/>
        </w:rPr>
        <w:t>Примерный недельный учебный план АООП (вариант 2)</w:t>
      </w:r>
      <w:r w:rsidRPr="00835EF5">
        <w:rPr>
          <w:rFonts w:ascii="Times New Roman" w:hAnsi="Times New Roman"/>
          <w:b/>
          <w:bCs/>
          <w:color w:val="000000"/>
          <w:kern w:val="0"/>
          <w:sz w:val="28"/>
          <w:szCs w:val="28"/>
          <w:lang w:eastAsia="ru-RU"/>
        </w:rPr>
        <w:br/>
      </w:r>
      <w:proofErr w:type="gramStart"/>
      <w:r w:rsidRPr="00835EF5">
        <w:rPr>
          <w:rFonts w:ascii="Times New Roman" w:hAnsi="Times New Roman"/>
          <w:b/>
          <w:bCs/>
          <w:color w:val="000000"/>
          <w:kern w:val="0"/>
          <w:sz w:val="28"/>
          <w:szCs w:val="28"/>
          <w:lang w:eastAsia="ru-RU"/>
        </w:rPr>
        <w:t>для</w:t>
      </w:r>
      <w:proofErr w:type="gramEnd"/>
      <w:r w:rsidRPr="00835EF5">
        <w:rPr>
          <w:rFonts w:ascii="Times New Roman" w:hAnsi="Times New Roman"/>
          <w:b/>
          <w:bCs/>
          <w:color w:val="000000"/>
          <w:kern w:val="0"/>
          <w:sz w:val="28"/>
          <w:szCs w:val="28"/>
          <w:lang w:eastAsia="ru-RU"/>
        </w:rPr>
        <w:t xml:space="preserve"> обучающихся с умственной отсталостью (интеллектуальными нарушениями)</w:t>
      </w:r>
    </w:p>
    <w:p w:rsidR="00835EF5" w:rsidRPr="00835EF5" w:rsidRDefault="00835EF5" w:rsidP="00835EF5">
      <w:pPr>
        <w:pStyle w:val="aff3"/>
        <w:shd w:val="clear" w:color="auto" w:fill="FFFFFF"/>
        <w:spacing w:after="0" w:line="240" w:lineRule="auto"/>
        <w:jc w:val="center"/>
        <w:rPr>
          <w:rFonts w:ascii="Times New Roman" w:hAnsi="Times New Roman"/>
          <w:kern w:val="0"/>
          <w:sz w:val="28"/>
          <w:szCs w:val="28"/>
          <w:lang w:eastAsia="ru-RU"/>
        </w:rPr>
      </w:pPr>
      <w:r>
        <w:rPr>
          <w:rFonts w:ascii="Times New Roman" w:hAnsi="Times New Roman"/>
          <w:b/>
          <w:bCs/>
          <w:color w:val="000000"/>
          <w:kern w:val="0"/>
          <w:sz w:val="28"/>
          <w:szCs w:val="28"/>
          <w:lang w:eastAsia="ru-RU"/>
        </w:rPr>
        <w:t>5 – 9</w:t>
      </w:r>
      <w:r w:rsidRPr="00835EF5">
        <w:rPr>
          <w:rFonts w:ascii="Times New Roman" w:hAnsi="Times New Roman"/>
          <w:b/>
          <w:bCs/>
          <w:color w:val="000000"/>
          <w:kern w:val="0"/>
          <w:sz w:val="28"/>
          <w:szCs w:val="28"/>
          <w:lang w:eastAsia="ru-RU"/>
        </w:rPr>
        <w:t xml:space="preserve"> классы</w:t>
      </w:r>
    </w:p>
    <w:tbl>
      <w:tblPr>
        <w:tblW w:w="9764" w:type="dxa"/>
        <w:tblInd w:w="-150" w:type="dxa"/>
        <w:shd w:val="clear" w:color="auto" w:fill="FFFFFF"/>
        <w:tblLayout w:type="fixed"/>
        <w:tblCellMar>
          <w:top w:w="15" w:type="dxa"/>
          <w:left w:w="15" w:type="dxa"/>
          <w:bottom w:w="15" w:type="dxa"/>
          <w:right w:w="15" w:type="dxa"/>
        </w:tblCellMar>
        <w:tblLook w:val="04A0"/>
      </w:tblPr>
      <w:tblGrid>
        <w:gridCol w:w="2102"/>
        <w:gridCol w:w="2269"/>
        <w:gridCol w:w="857"/>
        <w:gridCol w:w="708"/>
        <w:gridCol w:w="993"/>
        <w:gridCol w:w="850"/>
        <w:gridCol w:w="851"/>
        <w:gridCol w:w="1134"/>
      </w:tblGrid>
      <w:tr w:rsidR="00835EF5" w:rsidRPr="00835EF5" w:rsidTr="00835EF5">
        <w:tc>
          <w:tcPr>
            <w:tcW w:w="21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Предметные области</w:t>
            </w:r>
          </w:p>
        </w:tc>
        <w:tc>
          <w:tcPr>
            <w:tcW w:w="22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righ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Классы</w:t>
            </w:r>
          </w:p>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Учебные</w:t>
            </w:r>
          </w:p>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предметы</w:t>
            </w:r>
          </w:p>
        </w:tc>
        <w:tc>
          <w:tcPr>
            <w:tcW w:w="4259" w:type="dxa"/>
            <w:gridSpan w:val="5"/>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Количество часов в неделю</w:t>
            </w:r>
          </w:p>
        </w:tc>
        <w:tc>
          <w:tcPr>
            <w:tcW w:w="1134" w:type="dxa"/>
            <w:tcBorders>
              <w:top w:val="single" w:sz="8" w:space="0" w:color="000000"/>
              <w:left w:val="single" w:sz="4" w:space="0" w:color="auto"/>
              <w:bottom w:val="single" w:sz="8" w:space="0" w:color="000000"/>
              <w:right w:val="single" w:sz="8" w:space="0" w:color="000000"/>
            </w:tcBorders>
            <w:shd w:val="clear" w:color="auto" w:fill="FFFFFF"/>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p>
        </w:tc>
      </w:tr>
      <w:tr w:rsidR="00835EF5" w:rsidRPr="00835EF5" w:rsidTr="00835EF5">
        <w:tc>
          <w:tcPr>
            <w:tcW w:w="21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p>
        </w:tc>
        <w:tc>
          <w:tcPr>
            <w:tcW w:w="22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p>
        </w:tc>
        <w:tc>
          <w:tcPr>
            <w:tcW w:w="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V</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VI</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VII</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VIII</w:t>
            </w:r>
          </w:p>
        </w:tc>
        <w:tc>
          <w:tcPr>
            <w:tcW w:w="85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IX</w:t>
            </w:r>
          </w:p>
        </w:tc>
        <w:tc>
          <w:tcPr>
            <w:tcW w:w="1134" w:type="dxa"/>
            <w:tcBorders>
              <w:top w:val="single" w:sz="8" w:space="0" w:color="000000"/>
              <w:left w:val="single" w:sz="4" w:space="0" w:color="auto"/>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Всего</w:t>
            </w:r>
          </w:p>
        </w:tc>
      </w:tr>
      <w:tr w:rsidR="00835EF5" w:rsidRPr="00835EF5" w:rsidTr="00835EF5">
        <w:tc>
          <w:tcPr>
            <w:tcW w:w="8630" w:type="dxa"/>
            <w:gridSpan w:val="7"/>
            <w:tcBorders>
              <w:top w:val="single" w:sz="8" w:space="0" w:color="000000"/>
              <w:left w:val="single" w:sz="8" w:space="0" w:color="000000"/>
              <w:bottom w:val="single" w:sz="8" w:space="0" w:color="000000"/>
              <w:right w:val="single" w:sz="4" w:space="0" w:color="auto"/>
            </w:tcBorders>
            <w:shd w:val="clear" w:color="auto" w:fill="BFBFB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i/>
                <w:iCs/>
                <w:color w:val="000000"/>
                <w:kern w:val="0"/>
                <w:sz w:val="28"/>
                <w:szCs w:val="28"/>
                <w:lang w:eastAsia="ru-RU"/>
              </w:rPr>
              <w:lastRenderedPageBreak/>
              <w:t>I. Обязательная часть</w:t>
            </w:r>
          </w:p>
        </w:tc>
        <w:tc>
          <w:tcPr>
            <w:tcW w:w="1134" w:type="dxa"/>
            <w:tcBorders>
              <w:top w:val="single" w:sz="8" w:space="0" w:color="000000"/>
              <w:left w:val="single" w:sz="4" w:space="0" w:color="auto"/>
              <w:bottom w:val="single" w:sz="8" w:space="0" w:color="000000"/>
              <w:right w:val="single" w:sz="8" w:space="0" w:color="000000"/>
            </w:tcBorders>
            <w:shd w:val="clear" w:color="auto" w:fill="BFBFBF"/>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p>
        </w:tc>
      </w:tr>
      <w:tr w:rsidR="00835EF5" w:rsidRPr="00835EF5" w:rsidTr="00835EF5">
        <w:tc>
          <w:tcPr>
            <w:tcW w:w="2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 Язык и речевая практика</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1.1 Речь и альтернативная коммуникация</w:t>
            </w:r>
          </w:p>
        </w:tc>
        <w:tc>
          <w:tcPr>
            <w:tcW w:w="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1134" w:type="dxa"/>
            <w:tcBorders>
              <w:top w:val="single" w:sz="8" w:space="0" w:color="000000"/>
              <w:left w:val="single" w:sz="4" w:space="0" w:color="auto"/>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w:t>
            </w:r>
            <w:r>
              <w:rPr>
                <w:rFonts w:ascii="Times New Roman" w:eastAsia="Times New Roman" w:hAnsi="Times New Roman" w:cs="Times New Roman"/>
                <w:color w:val="000000"/>
                <w:kern w:val="0"/>
                <w:sz w:val="28"/>
                <w:szCs w:val="28"/>
                <w:lang w:eastAsia="ru-RU"/>
              </w:rPr>
              <w:t>0</w:t>
            </w:r>
          </w:p>
        </w:tc>
      </w:tr>
      <w:tr w:rsidR="00835EF5" w:rsidRPr="00835EF5" w:rsidTr="00835EF5">
        <w:tc>
          <w:tcPr>
            <w:tcW w:w="2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 Математика</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2.1 Математические представления</w:t>
            </w:r>
          </w:p>
        </w:tc>
        <w:tc>
          <w:tcPr>
            <w:tcW w:w="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w:t>
            </w:r>
            <w:r>
              <w:rPr>
                <w:rFonts w:ascii="Times New Roman" w:eastAsia="Times New Roman" w:hAnsi="Times New Roman" w:cs="Times New Roman"/>
                <w:color w:val="000000"/>
                <w:kern w:val="0"/>
                <w:sz w:val="28"/>
                <w:szCs w:val="28"/>
                <w:lang w:eastAsia="ru-RU"/>
              </w:rPr>
              <w:t>0</w:t>
            </w:r>
          </w:p>
        </w:tc>
      </w:tr>
      <w:tr w:rsidR="00835EF5" w:rsidRPr="00835EF5" w:rsidTr="00835EF5">
        <w:tc>
          <w:tcPr>
            <w:tcW w:w="21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3.Окружающий мир</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3.1 Окружающий природный  мир</w:t>
            </w:r>
          </w:p>
        </w:tc>
        <w:tc>
          <w:tcPr>
            <w:tcW w:w="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w:t>
            </w:r>
            <w:r>
              <w:rPr>
                <w:rFonts w:ascii="Times New Roman" w:eastAsia="Times New Roman" w:hAnsi="Times New Roman" w:cs="Times New Roman"/>
                <w:color w:val="000000"/>
                <w:kern w:val="0"/>
                <w:sz w:val="28"/>
                <w:szCs w:val="28"/>
                <w:lang w:eastAsia="ru-RU"/>
              </w:rPr>
              <w:t>0</w:t>
            </w:r>
          </w:p>
        </w:tc>
      </w:tr>
      <w:tr w:rsidR="00835EF5" w:rsidRPr="00835EF5" w:rsidTr="00835EF5">
        <w:trPr>
          <w:trHeight w:val="348"/>
        </w:trPr>
        <w:tc>
          <w:tcPr>
            <w:tcW w:w="21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3.2 Человек</w:t>
            </w:r>
          </w:p>
        </w:tc>
        <w:tc>
          <w:tcPr>
            <w:tcW w:w="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Pr>
                <w:rFonts w:ascii="Times New Roman" w:eastAsia="Times New Roman" w:hAnsi="Times New Roman" w:cs="Times New Roman"/>
                <w:color w:val="000000"/>
                <w:kern w:val="0"/>
                <w:sz w:val="28"/>
                <w:szCs w:val="28"/>
                <w:lang w:eastAsia="ru-RU"/>
              </w:rPr>
              <w:t>5</w:t>
            </w:r>
          </w:p>
        </w:tc>
      </w:tr>
      <w:tr w:rsidR="00835EF5" w:rsidRPr="00835EF5" w:rsidTr="00835EF5">
        <w:trPr>
          <w:trHeight w:val="410"/>
        </w:trPr>
        <w:tc>
          <w:tcPr>
            <w:tcW w:w="21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3.3 Домоводство</w:t>
            </w:r>
          </w:p>
        </w:tc>
        <w:tc>
          <w:tcPr>
            <w:tcW w:w="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5</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Pr>
                <w:rFonts w:ascii="Times New Roman" w:eastAsia="Times New Roman" w:hAnsi="Times New Roman" w:cs="Times New Roman"/>
                <w:color w:val="000000"/>
                <w:kern w:val="0"/>
                <w:sz w:val="28"/>
                <w:szCs w:val="28"/>
                <w:lang w:eastAsia="ru-RU"/>
              </w:rPr>
              <w:t>23</w:t>
            </w:r>
          </w:p>
        </w:tc>
      </w:tr>
      <w:tr w:rsidR="00835EF5" w:rsidRPr="00835EF5" w:rsidTr="00835EF5">
        <w:trPr>
          <w:trHeight w:val="558"/>
        </w:trPr>
        <w:tc>
          <w:tcPr>
            <w:tcW w:w="21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3.4. Окружающий социальный мир</w:t>
            </w:r>
          </w:p>
        </w:tc>
        <w:tc>
          <w:tcPr>
            <w:tcW w:w="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Pr>
                <w:rFonts w:ascii="Times New Roman" w:eastAsia="Times New Roman" w:hAnsi="Times New Roman" w:cs="Times New Roman"/>
                <w:color w:val="000000"/>
                <w:kern w:val="0"/>
                <w:sz w:val="28"/>
                <w:szCs w:val="28"/>
                <w:lang w:eastAsia="ru-RU"/>
              </w:rPr>
              <w:t>12</w:t>
            </w:r>
          </w:p>
        </w:tc>
      </w:tr>
      <w:tr w:rsidR="00835EF5" w:rsidRPr="00835EF5" w:rsidTr="00835EF5">
        <w:trPr>
          <w:trHeight w:val="410"/>
        </w:trPr>
        <w:tc>
          <w:tcPr>
            <w:tcW w:w="21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4. Искусство</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4.1 Музыка и движение</w:t>
            </w:r>
          </w:p>
        </w:tc>
        <w:tc>
          <w:tcPr>
            <w:tcW w:w="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w:t>
            </w:r>
            <w:r>
              <w:rPr>
                <w:rFonts w:ascii="Times New Roman" w:eastAsia="Times New Roman" w:hAnsi="Times New Roman" w:cs="Times New Roman"/>
                <w:color w:val="000000"/>
                <w:kern w:val="0"/>
                <w:sz w:val="28"/>
                <w:szCs w:val="28"/>
                <w:lang w:eastAsia="ru-RU"/>
              </w:rPr>
              <w:t>0</w:t>
            </w:r>
          </w:p>
        </w:tc>
      </w:tr>
      <w:tr w:rsidR="00835EF5" w:rsidRPr="00835EF5" w:rsidTr="00835EF5">
        <w:tc>
          <w:tcPr>
            <w:tcW w:w="21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4.2 Изобразительная деятельность</w:t>
            </w:r>
          </w:p>
        </w:tc>
        <w:tc>
          <w:tcPr>
            <w:tcW w:w="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9</w:t>
            </w:r>
          </w:p>
        </w:tc>
      </w:tr>
      <w:tr w:rsidR="00835EF5" w:rsidRPr="00835EF5" w:rsidTr="00835EF5">
        <w:tc>
          <w:tcPr>
            <w:tcW w:w="2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5. Физическая культура</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5.1 Адаптивная физкультура</w:t>
            </w:r>
          </w:p>
        </w:tc>
        <w:tc>
          <w:tcPr>
            <w:tcW w:w="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w:t>
            </w:r>
            <w:r>
              <w:rPr>
                <w:rFonts w:ascii="Times New Roman" w:eastAsia="Times New Roman" w:hAnsi="Times New Roman" w:cs="Times New Roman"/>
                <w:color w:val="000000"/>
                <w:kern w:val="0"/>
                <w:sz w:val="28"/>
                <w:szCs w:val="28"/>
                <w:lang w:eastAsia="ru-RU"/>
              </w:rPr>
              <w:t>0</w:t>
            </w:r>
          </w:p>
        </w:tc>
      </w:tr>
      <w:tr w:rsidR="00835EF5" w:rsidRPr="00835EF5" w:rsidTr="00835EF5">
        <w:trPr>
          <w:trHeight w:val="316"/>
        </w:trPr>
        <w:tc>
          <w:tcPr>
            <w:tcW w:w="2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 Технологии</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6.1 Профильный труд</w:t>
            </w:r>
          </w:p>
        </w:tc>
        <w:tc>
          <w:tcPr>
            <w:tcW w:w="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Pr>
                <w:rFonts w:ascii="Times New Roman" w:eastAsia="Times New Roman" w:hAnsi="Times New Roman" w:cs="Times New Roman"/>
                <w:color w:val="000000"/>
                <w:kern w:val="0"/>
                <w:sz w:val="28"/>
                <w:szCs w:val="28"/>
                <w:lang w:eastAsia="ru-RU"/>
              </w:rPr>
              <w:t>13</w:t>
            </w:r>
          </w:p>
        </w:tc>
      </w:tr>
      <w:tr w:rsidR="00835EF5" w:rsidRPr="00835EF5" w:rsidTr="00835EF5">
        <w:trPr>
          <w:trHeight w:val="432"/>
        </w:trPr>
        <w:tc>
          <w:tcPr>
            <w:tcW w:w="437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7. Коррекционно-развивающие занятия</w:t>
            </w:r>
          </w:p>
        </w:tc>
        <w:tc>
          <w:tcPr>
            <w:tcW w:w="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w:t>
            </w:r>
            <w:r>
              <w:rPr>
                <w:rFonts w:ascii="Times New Roman" w:eastAsia="Times New Roman" w:hAnsi="Times New Roman" w:cs="Times New Roman"/>
                <w:color w:val="000000"/>
                <w:kern w:val="0"/>
                <w:sz w:val="28"/>
                <w:szCs w:val="28"/>
                <w:lang w:eastAsia="ru-RU"/>
              </w:rPr>
              <w:t>0</w:t>
            </w:r>
          </w:p>
        </w:tc>
      </w:tr>
      <w:tr w:rsidR="00835EF5" w:rsidRPr="00835EF5" w:rsidTr="00835EF5">
        <w:trPr>
          <w:trHeight w:val="412"/>
        </w:trPr>
        <w:tc>
          <w:tcPr>
            <w:tcW w:w="437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Итого</w:t>
            </w:r>
          </w:p>
        </w:tc>
        <w:tc>
          <w:tcPr>
            <w:tcW w:w="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22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25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25</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25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Pr>
                <w:rFonts w:ascii="Times New Roman" w:eastAsia="Times New Roman" w:hAnsi="Times New Roman" w:cs="Times New Roman"/>
                <w:b/>
                <w:bCs/>
                <w:color w:val="000000"/>
                <w:kern w:val="0"/>
                <w:sz w:val="28"/>
                <w:szCs w:val="28"/>
                <w:lang w:eastAsia="ru-RU"/>
              </w:rPr>
              <w:t>125</w:t>
            </w:r>
          </w:p>
        </w:tc>
      </w:tr>
      <w:tr w:rsidR="00835EF5" w:rsidRPr="00835EF5" w:rsidTr="00835EF5">
        <w:tc>
          <w:tcPr>
            <w:tcW w:w="437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Максимально допустимая недельная нагрузка (при 5-дн. учебной неделе)</w:t>
            </w:r>
          </w:p>
        </w:tc>
        <w:tc>
          <w:tcPr>
            <w:tcW w:w="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22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25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25</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25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Pr>
                <w:rFonts w:ascii="Times New Roman" w:eastAsia="Times New Roman" w:hAnsi="Times New Roman" w:cs="Times New Roman"/>
                <w:b/>
                <w:bCs/>
                <w:color w:val="000000"/>
                <w:kern w:val="0"/>
                <w:sz w:val="28"/>
                <w:szCs w:val="28"/>
                <w:lang w:eastAsia="ru-RU"/>
              </w:rPr>
              <w:t>125</w:t>
            </w:r>
          </w:p>
        </w:tc>
      </w:tr>
    </w:tbl>
    <w:p w:rsidR="002C688F" w:rsidRDefault="002C688F" w:rsidP="00682765">
      <w:pPr>
        <w:spacing w:after="0" w:line="240" w:lineRule="auto"/>
        <w:jc w:val="center"/>
        <w:rPr>
          <w:rFonts w:ascii="Times New Roman" w:eastAsia="+mn-ea" w:hAnsi="Times New Roman"/>
          <w:b/>
          <w:bCs/>
          <w:kern w:val="24"/>
          <w:sz w:val="28"/>
          <w:szCs w:val="28"/>
        </w:rPr>
      </w:pPr>
    </w:p>
    <w:p w:rsidR="00835EF5" w:rsidRDefault="00835EF5" w:rsidP="00682765">
      <w:pPr>
        <w:spacing w:after="0" w:line="240" w:lineRule="auto"/>
        <w:jc w:val="center"/>
        <w:rPr>
          <w:rFonts w:ascii="Times New Roman" w:eastAsia="+mn-ea" w:hAnsi="Times New Roman"/>
          <w:b/>
          <w:bCs/>
          <w:kern w:val="24"/>
          <w:sz w:val="28"/>
          <w:szCs w:val="28"/>
        </w:rPr>
      </w:pPr>
    </w:p>
    <w:tbl>
      <w:tblPr>
        <w:tblW w:w="9764" w:type="dxa"/>
        <w:tblInd w:w="-150" w:type="dxa"/>
        <w:shd w:val="clear" w:color="auto" w:fill="FFFFFF"/>
        <w:tblLayout w:type="fixed"/>
        <w:tblCellMar>
          <w:top w:w="15" w:type="dxa"/>
          <w:left w:w="15" w:type="dxa"/>
          <w:bottom w:w="15" w:type="dxa"/>
          <w:right w:w="15" w:type="dxa"/>
        </w:tblCellMar>
        <w:tblLook w:val="04A0"/>
      </w:tblPr>
      <w:tblGrid>
        <w:gridCol w:w="4235"/>
        <w:gridCol w:w="851"/>
        <w:gridCol w:w="850"/>
        <w:gridCol w:w="993"/>
        <w:gridCol w:w="850"/>
        <w:gridCol w:w="966"/>
        <w:gridCol w:w="1019"/>
      </w:tblGrid>
      <w:tr w:rsidR="00835EF5" w:rsidRPr="00835EF5" w:rsidTr="00835EF5">
        <w:trPr>
          <w:trHeight w:val="336"/>
        </w:trPr>
        <w:tc>
          <w:tcPr>
            <w:tcW w:w="4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Коррекционные курсы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V</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VI</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VII</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VIII</w:t>
            </w:r>
          </w:p>
        </w:tc>
        <w:tc>
          <w:tcPr>
            <w:tcW w:w="9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IX</w:t>
            </w:r>
          </w:p>
        </w:tc>
        <w:tc>
          <w:tcPr>
            <w:tcW w:w="1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Всего</w:t>
            </w:r>
          </w:p>
        </w:tc>
      </w:tr>
      <w:tr w:rsidR="00835EF5" w:rsidRPr="00835EF5" w:rsidTr="00835EF5">
        <w:trPr>
          <w:trHeight w:val="336"/>
        </w:trPr>
        <w:tc>
          <w:tcPr>
            <w:tcW w:w="4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 Сенсорное развитие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9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1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w:t>
            </w:r>
            <w:r>
              <w:rPr>
                <w:rFonts w:ascii="Times New Roman" w:eastAsia="Times New Roman" w:hAnsi="Times New Roman" w:cs="Times New Roman"/>
                <w:color w:val="000000"/>
                <w:kern w:val="0"/>
                <w:sz w:val="28"/>
                <w:szCs w:val="28"/>
                <w:lang w:eastAsia="ru-RU"/>
              </w:rPr>
              <w:t>1</w:t>
            </w:r>
          </w:p>
        </w:tc>
      </w:tr>
      <w:tr w:rsidR="00835EF5" w:rsidRPr="00835EF5" w:rsidTr="00835EF5">
        <w:trPr>
          <w:trHeight w:val="412"/>
        </w:trPr>
        <w:tc>
          <w:tcPr>
            <w:tcW w:w="4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 Предметно-практические действия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9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1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w:t>
            </w:r>
            <w:r>
              <w:rPr>
                <w:rFonts w:ascii="Times New Roman" w:eastAsia="Times New Roman" w:hAnsi="Times New Roman" w:cs="Times New Roman"/>
                <w:color w:val="000000"/>
                <w:kern w:val="0"/>
                <w:sz w:val="28"/>
                <w:szCs w:val="28"/>
                <w:lang w:eastAsia="ru-RU"/>
              </w:rPr>
              <w:t>1</w:t>
            </w:r>
          </w:p>
        </w:tc>
      </w:tr>
      <w:tr w:rsidR="00835EF5" w:rsidRPr="00835EF5" w:rsidTr="00835EF5">
        <w:trPr>
          <w:trHeight w:val="416"/>
        </w:trPr>
        <w:tc>
          <w:tcPr>
            <w:tcW w:w="4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 Двигательное развитие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9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1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w:t>
            </w:r>
            <w:r>
              <w:rPr>
                <w:rFonts w:ascii="Times New Roman" w:eastAsia="Times New Roman" w:hAnsi="Times New Roman" w:cs="Times New Roman"/>
                <w:color w:val="000000"/>
                <w:kern w:val="0"/>
                <w:sz w:val="28"/>
                <w:szCs w:val="28"/>
                <w:lang w:eastAsia="ru-RU"/>
              </w:rPr>
              <w:t>0</w:t>
            </w:r>
          </w:p>
        </w:tc>
      </w:tr>
      <w:tr w:rsidR="00835EF5" w:rsidRPr="00835EF5" w:rsidTr="00835EF5">
        <w:trPr>
          <w:trHeight w:val="408"/>
        </w:trPr>
        <w:tc>
          <w:tcPr>
            <w:tcW w:w="4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4. Альтернативная коммуникация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9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2</w:t>
            </w:r>
          </w:p>
        </w:tc>
        <w:tc>
          <w:tcPr>
            <w:tcW w:w="1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w:t>
            </w:r>
            <w:r>
              <w:rPr>
                <w:rFonts w:ascii="Times New Roman" w:eastAsia="Times New Roman" w:hAnsi="Times New Roman" w:cs="Times New Roman"/>
                <w:color w:val="000000"/>
                <w:kern w:val="0"/>
                <w:sz w:val="28"/>
                <w:szCs w:val="28"/>
                <w:lang w:eastAsia="ru-RU"/>
              </w:rPr>
              <w:t>0</w:t>
            </w:r>
          </w:p>
        </w:tc>
      </w:tr>
      <w:tr w:rsidR="00835EF5" w:rsidRPr="00835EF5" w:rsidTr="00835EF5">
        <w:trPr>
          <w:trHeight w:val="416"/>
        </w:trPr>
        <w:tc>
          <w:tcPr>
            <w:tcW w:w="4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Итого коррекционные курсы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10</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8</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8</w:t>
            </w:r>
          </w:p>
        </w:tc>
        <w:tc>
          <w:tcPr>
            <w:tcW w:w="9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8</w:t>
            </w:r>
          </w:p>
        </w:tc>
        <w:tc>
          <w:tcPr>
            <w:tcW w:w="1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Pr>
                <w:rFonts w:ascii="Times New Roman" w:eastAsia="Times New Roman" w:hAnsi="Times New Roman" w:cs="Times New Roman"/>
                <w:b/>
                <w:bCs/>
                <w:color w:val="000000"/>
                <w:kern w:val="0"/>
                <w:sz w:val="28"/>
                <w:szCs w:val="28"/>
                <w:lang w:eastAsia="ru-RU"/>
              </w:rPr>
              <w:t>42</w:t>
            </w:r>
          </w:p>
        </w:tc>
      </w:tr>
      <w:tr w:rsidR="00835EF5" w:rsidRPr="00835EF5" w:rsidTr="00835EF5">
        <w:tc>
          <w:tcPr>
            <w:tcW w:w="4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Default="00835EF5" w:rsidP="00835EF5">
            <w:pPr>
              <w:suppressAutoHyphens w:val="0"/>
              <w:spacing w:after="0" w:line="240" w:lineRule="auto"/>
              <w:rPr>
                <w:rFonts w:ascii="Times New Roman" w:eastAsia="Times New Roman" w:hAnsi="Times New Roman" w:cs="Times New Roman"/>
                <w:color w:val="000000"/>
                <w:kern w:val="0"/>
                <w:sz w:val="28"/>
                <w:szCs w:val="28"/>
                <w:lang w:eastAsia="ru-RU"/>
              </w:rPr>
            </w:pPr>
            <w:r w:rsidRPr="00835EF5">
              <w:rPr>
                <w:rFonts w:ascii="Times New Roman" w:eastAsia="Times New Roman" w:hAnsi="Times New Roman" w:cs="Times New Roman"/>
                <w:color w:val="000000"/>
                <w:kern w:val="0"/>
                <w:sz w:val="28"/>
                <w:szCs w:val="28"/>
                <w:lang w:eastAsia="ru-RU"/>
              </w:rPr>
              <w:t xml:space="preserve">Внеурочная деятельность: </w:t>
            </w:r>
          </w:p>
          <w:p w:rsid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lastRenderedPageBreak/>
              <w:t xml:space="preserve">5 дней </w:t>
            </w:r>
            <w:r>
              <w:rPr>
                <w:rFonts w:ascii="Times New Roman" w:eastAsia="Times New Roman" w:hAnsi="Times New Roman" w:cs="Times New Roman"/>
                <w:color w:val="000000"/>
                <w:kern w:val="0"/>
                <w:sz w:val="28"/>
                <w:szCs w:val="28"/>
                <w:lang w:eastAsia="ru-RU"/>
              </w:rPr>
              <w:t>–</w:t>
            </w:r>
          </w:p>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5 дней + продленный день -</w:t>
            </w:r>
          </w:p>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Pr>
                <w:rFonts w:ascii="Times New Roman" w:eastAsia="Times New Roman" w:hAnsi="Times New Roman" w:cs="Times New Roman"/>
                <w:color w:val="000000"/>
                <w:kern w:val="0"/>
                <w:sz w:val="28"/>
                <w:szCs w:val="28"/>
                <w:lang w:eastAsia="ru-RU"/>
              </w:rPr>
              <w:t> </w:t>
            </w:r>
            <w:r w:rsidRPr="00835EF5">
              <w:rPr>
                <w:rFonts w:ascii="Times New Roman" w:eastAsia="Times New Roman" w:hAnsi="Times New Roman" w:cs="Times New Roman"/>
                <w:color w:val="000000"/>
                <w:kern w:val="0"/>
                <w:sz w:val="28"/>
                <w:szCs w:val="28"/>
                <w:lang w:eastAsia="ru-RU"/>
              </w:rPr>
              <w:t>7 дней*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Default="00835EF5" w:rsidP="00835EF5">
            <w:pPr>
              <w:suppressAutoHyphens w:val="0"/>
              <w:spacing w:after="0" w:line="240" w:lineRule="auto"/>
              <w:jc w:val="center"/>
              <w:rPr>
                <w:rFonts w:ascii="Times New Roman" w:eastAsia="Times New Roman" w:hAnsi="Times New Roman" w:cs="Times New Roman"/>
                <w:color w:val="000000"/>
                <w:kern w:val="0"/>
                <w:sz w:val="28"/>
                <w:szCs w:val="28"/>
                <w:lang w:eastAsia="ru-RU"/>
              </w:rPr>
            </w:pP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lastRenderedPageBreak/>
              <w:t>6/</w:t>
            </w: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15/</w:t>
            </w:r>
          </w:p>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35</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Default="00835EF5" w:rsidP="00835EF5">
            <w:pPr>
              <w:suppressAutoHyphens w:val="0"/>
              <w:spacing w:after="0" w:line="240" w:lineRule="auto"/>
              <w:jc w:val="center"/>
              <w:rPr>
                <w:rFonts w:ascii="Times New Roman" w:eastAsia="Times New Roman" w:hAnsi="Times New Roman" w:cs="Times New Roman"/>
                <w:color w:val="000000"/>
                <w:kern w:val="0"/>
                <w:sz w:val="28"/>
                <w:szCs w:val="28"/>
                <w:lang w:eastAsia="ru-RU"/>
              </w:rPr>
            </w:pP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lastRenderedPageBreak/>
              <w:t>8/</w:t>
            </w: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15/</w:t>
            </w:r>
          </w:p>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Default="00835EF5" w:rsidP="00835EF5">
            <w:pPr>
              <w:suppressAutoHyphens w:val="0"/>
              <w:spacing w:after="0" w:line="240" w:lineRule="auto"/>
              <w:jc w:val="center"/>
              <w:rPr>
                <w:rFonts w:ascii="Times New Roman" w:eastAsia="Times New Roman" w:hAnsi="Times New Roman" w:cs="Times New Roman"/>
                <w:color w:val="000000"/>
                <w:kern w:val="0"/>
                <w:sz w:val="28"/>
                <w:szCs w:val="28"/>
                <w:lang w:eastAsia="ru-RU"/>
              </w:rPr>
            </w:pP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lastRenderedPageBreak/>
              <w:t>8/</w:t>
            </w: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15/</w:t>
            </w:r>
          </w:p>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35</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Default="00835EF5" w:rsidP="00835EF5">
            <w:pPr>
              <w:suppressAutoHyphens w:val="0"/>
              <w:spacing w:after="0" w:line="240" w:lineRule="auto"/>
              <w:jc w:val="center"/>
              <w:rPr>
                <w:rFonts w:ascii="Times New Roman" w:eastAsia="Times New Roman" w:hAnsi="Times New Roman" w:cs="Times New Roman"/>
                <w:color w:val="000000"/>
                <w:kern w:val="0"/>
                <w:sz w:val="28"/>
                <w:szCs w:val="28"/>
                <w:lang w:eastAsia="ru-RU"/>
              </w:rPr>
            </w:pP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lastRenderedPageBreak/>
              <w:t>8/</w:t>
            </w: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15/</w:t>
            </w:r>
          </w:p>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35</w:t>
            </w:r>
          </w:p>
        </w:tc>
        <w:tc>
          <w:tcPr>
            <w:tcW w:w="9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Default="00835EF5" w:rsidP="00835EF5">
            <w:pPr>
              <w:suppressAutoHyphens w:val="0"/>
              <w:spacing w:after="0" w:line="240" w:lineRule="auto"/>
              <w:jc w:val="center"/>
              <w:rPr>
                <w:rFonts w:ascii="Times New Roman" w:eastAsia="Times New Roman" w:hAnsi="Times New Roman" w:cs="Times New Roman"/>
                <w:color w:val="000000"/>
                <w:kern w:val="0"/>
                <w:sz w:val="28"/>
                <w:szCs w:val="28"/>
                <w:lang w:eastAsia="ru-RU"/>
              </w:rPr>
            </w:pP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lastRenderedPageBreak/>
              <w:t>8/</w:t>
            </w: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15/</w:t>
            </w:r>
          </w:p>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color w:val="000000"/>
                <w:kern w:val="0"/>
                <w:sz w:val="28"/>
                <w:szCs w:val="28"/>
                <w:lang w:eastAsia="ru-RU"/>
              </w:rPr>
              <w:t>35</w:t>
            </w:r>
          </w:p>
        </w:tc>
        <w:tc>
          <w:tcPr>
            <w:tcW w:w="1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color w:val="000000"/>
                <w:kern w:val="0"/>
                <w:sz w:val="28"/>
                <w:szCs w:val="28"/>
                <w:highlight w:val="yellow"/>
                <w:lang w:eastAsia="ru-RU"/>
              </w:rPr>
            </w:pPr>
          </w:p>
          <w:p w:rsidR="00835EF5" w:rsidRPr="006D7E31" w:rsidRDefault="006D7E31" w:rsidP="00835EF5">
            <w:pPr>
              <w:suppressAutoHyphens w:val="0"/>
              <w:spacing w:after="0" w:line="240" w:lineRule="auto"/>
              <w:jc w:val="center"/>
              <w:rPr>
                <w:rFonts w:ascii="Times New Roman" w:eastAsia="Times New Roman" w:hAnsi="Times New Roman" w:cs="Times New Roman"/>
                <w:b/>
                <w:kern w:val="0"/>
                <w:sz w:val="28"/>
                <w:szCs w:val="28"/>
                <w:lang w:eastAsia="ru-RU"/>
              </w:rPr>
            </w:pPr>
            <w:r w:rsidRPr="006D7E31">
              <w:rPr>
                <w:rFonts w:ascii="Times New Roman" w:eastAsia="Times New Roman" w:hAnsi="Times New Roman" w:cs="Times New Roman"/>
                <w:b/>
                <w:color w:val="000000"/>
                <w:kern w:val="0"/>
                <w:sz w:val="28"/>
                <w:szCs w:val="28"/>
                <w:lang w:eastAsia="ru-RU"/>
              </w:rPr>
              <w:lastRenderedPageBreak/>
              <w:t>38</w:t>
            </w:r>
            <w:r w:rsidR="00835EF5" w:rsidRPr="006D7E31">
              <w:rPr>
                <w:rFonts w:ascii="Times New Roman" w:eastAsia="Times New Roman" w:hAnsi="Times New Roman" w:cs="Times New Roman"/>
                <w:b/>
                <w:color w:val="000000"/>
                <w:kern w:val="0"/>
                <w:sz w:val="28"/>
                <w:szCs w:val="28"/>
                <w:lang w:eastAsia="ru-RU"/>
              </w:rPr>
              <w:t>/</w:t>
            </w:r>
          </w:p>
          <w:p w:rsidR="00835EF5" w:rsidRPr="006D7E31" w:rsidRDefault="006D7E31" w:rsidP="00835EF5">
            <w:pPr>
              <w:suppressAutoHyphens w:val="0"/>
              <w:spacing w:after="0" w:line="240" w:lineRule="auto"/>
              <w:jc w:val="center"/>
              <w:rPr>
                <w:rFonts w:ascii="Times New Roman" w:eastAsia="Times New Roman" w:hAnsi="Times New Roman" w:cs="Times New Roman"/>
                <w:b/>
                <w:kern w:val="0"/>
                <w:sz w:val="28"/>
                <w:szCs w:val="28"/>
                <w:lang w:eastAsia="ru-RU"/>
              </w:rPr>
            </w:pPr>
            <w:r w:rsidRPr="006D7E31">
              <w:rPr>
                <w:rFonts w:ascii="Times New Roman" w:eastAsia="Times New Roman" w:hAnsi="Times New Roman" w:cs="Times New Roman"/>
                <w:b/>
                <w:color w:val="000000"/>
                <w:kern w:val="0"/>
                <w:sz w:val="28"/>
                <w:szCs w:val="28"/>
                <w:lang w:eastAsia="ru-RU"/>
              </w:rPr>
              <w:t>75</w:t>
            </w:r>
            <w:r w:rsidR="00835EF5" w:rsidRPr="006D7E31">
              <w:rPr>
                <w:rFonts w:ascii="Times New Roman" w:eastAsia="Times New Roman" w:hAnsi="Times New Roman" w:cs="Times New Roman"/>
                <w:b/>
                <w:color w:val="000000"/>
                <w:kern w:val="0"/>
                <w:sz w:val="28"/>
                <w:szCs w:val="28"/>
                <w:lang w:eastAsia="ru-RU"/>
              </w:rPr>
              <w:t>/</w:t>
            </w:r>
          </w:p>
          <w:p w:rsidR="00835EF5" w:rsidRPr="00835EF5" w:rsidRDefault="006D7E31" w:rsidP="00835EF5">
            <w:pPr>
              <w:suppressAutoHyphens w:val="0"/>
              <w:spacing w:after="0" w:line="0" w:lineRule="atLeast"/>
              <w:jc w:val="center"/>
              <w:rPr>
                <w:rFonts w:ascii="Times New Roman" w:eastAsia="Times New Roman" w:hAnsi="Times New Roman" w:cs="Times New Roman"/>
                <w:kern w:val="0"/>
                <w:sz w:val="28"/>
                <w:szCs w:val="28"/>
                <w:highlight w:val="yellow"/>
                <w:lang w:eastAsia="ru-RU"/>
              </w:rPr>
            </w:pPr>
            <w:r w:rsidRPr="006D7E31">
              <w:rPr>
                <w:rFonts w:ascii="Times New Roman" w:eastAsia="Times New Roman" w:hAnsi="Times New Roman" w:cs="Times New Roman"/>
                <w:b/>
                <w:color w:val="000000"/>
                <w:kern w:val="0"/>
                <w:sz w:val="28"/>
                <w:szCs w:val="28"/>
                <w:lang w:eastAsia="ru-RU"/>
              </w:rPr>
              <w:t>175</w:t>
            </w:r>
          </w:p>
        </w:tc>
      </w:tr>
      <w:tr w:rsidR="00835EF5" w:rsidRPr="00835EF5" w:rsidTr="00835EF5">
        <w:tc>
          <w:tcPr>
            <w:tcW w:w="4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Default="00835EF5" w:rsidP="00835EF5">
            <w:pPr>
              <w:suppressAutoHyphens w:val="0"/>
              <w:spacing w:after="0" w:line="240" w:lineRule="auto"/>
              <w:rPr>
                <w:rFonts w:ascii="Times New Roman" w:eastAsia="Times New Roman" w:hAnsi="Times New Roman" w:cs="Times New Roman"/>
                <w:b/>
                <w:bCs/>
                <w:color w:val="000000"/>
                <w:kern w:val="0"/>
                <w:sz w:val="28"/>
                <w:szCs w:val="28"/>
                <w:lang w:eastAsia="ru-RU"/>
              </w:rPr>
            </w:pPr>
            <w:r w:rsidRPr="00835EF5">
              <w:rPr>
                <w:rFonts w:ascii="Times New Roman" w:eastAsia="Times New Roman" w:hAnsi="Times New Roman" w:cs="Times New Roman"/>
                <w:b/>
                <w:bCs/>
                <w:color w:val="000000"/>
                <w:kern w:val="0"/>
                <w:sz w:val="28"/>
                <w:szCs w:val="28"/>
                <w:lang w:eastAsia="ru-RU"/>
              </w:rPr>
              <w:lastRenderedPageBreak/>
              <w:t xml:space="preserve">Всего к финансированию </w:t>
            </w:r>
          </w:p>
          <w:p w:rsid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 xml:space="preserve">5 дней </w:t>
            </w:r>
            <w:r>
              <w:rPr>
                <w:rFonts w:ascii="Times New Roman" w:eastAsia="Times New Roman" w:hAnsi="Times New Roman" w:cs="Times New Roman"/>
                <w:b/>
                <w:bCs/>
                <w:color w:val="000000"/>
                <w:kern w:val="0"/>
                <w:sz w:val="28"/>
                <w:szCs w:val="28"/>
                <w:lang w:eastAsia="ru-RU"/>
              </w:rPr>
              <w:t>–</w:t>
            </w:r>
          </w:p>
          <w:p w:rsidR="00835EF5" w:rsidRPr="00835EF5" w:rsidRDefault="00835EF5" w:rsidP="00835EF5">
            <w:pPr>
              <w:suppressAutoHyphens w:val="0"/>
              <w:spacing w:after="0" w:line="240" w:lineRule="auto"/>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5 дней + продленный день -</w:t>
            </w:r>
          </w:p>
          <w:p w:rsidR="00835EF5" w:rsidRPr="00835EF5" w:rsidRDefault="00835EF5" w:rsidP="00835EF5">
            <w:pPr>
              <w:suppressAutoHyphens w:val="0"/>
              <w:spacing w:after="0" w:line="0" w:lineRule="atLeast"/>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7 дней*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Default="00835EF5" w:rsidP="00835EF5">
            <w:pPr>
              <w:suppressAutoHyphens w:val="0"/>
              <w:spacing w:after="0" w:line="240" w:lineRule="auto"/>
              <w:jc w:val="center"/>
              <w:rPr>
                <w:rFonts w:ascii="Times New Roman" w:eastAsia="Times New Roman" w:hAnsi="Times New Roman" w:cs="Times New Roman"/>
                <w:b/>
                <w:bCs/>
                <w:color w:val="000000"/>
                <w:kern w:val="0"/>
                <w:sz w:val="28"/>
                <w:szCs w:val="28"/>
                <w:lang w:eastAsia="ru-RU"/>
              </w:rPr>
            </w:pP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38/</w:t>
            </w: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47/</w:t>
            </w:r>
          </w:p>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67</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Default="00835EF5" w:rsidP="00835EF5">
            <w:pPr>
              <w:suppressAutoHyphens w:val="0"/>
              <w:spacing w:after="0" w:line="240" w:lineRule="auto"/>
              <w:jc w:val="center"/>
              <w:rPr>
                <w:rFonts w:ascii="Times New Roman" w:eastAsia="Times New Roman" w:hAnsi="Times New Roman" w:cs="Times New Roman"/>
                <w:b/>
                <w:bCs/>
                <w:color w:val="000000"/>
                <w:kern w:val="0"/>
                <w:sz w:val="28"/>
                <w:szCs w:val="28"/>
                <w:lang w:eastAsia="ru-RU"/>
              </w:rPr>
            </w:pP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41/</w:t>
            </w: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48/</w:t>
            </w:r>
          </w:p>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68</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Default="00835EF5" w:rsidP="00835EF5">
            <w:pPr>
              <w:suppressAutoHyphens w:val="0"/>
              <w:spacing w:after="0" w:line="240" w:lineRule="auto"/>
              <w:jc w:val="center"/>
              <w:rPr>
                <w:rFonts w:ascii="Times New Roman" w:eastAsia="Times New Roman" w:hAnsi="Times New Roman" w:cs="Times New Roman"/>
                <w:b/>
                <w:bCs/>
                <w:color w:val="000000"/>
                <w:kern w:val="0"/>
                <w:sz w:val="28"/>
                <w:szCs w:val="28"/>
                <w:lang w:eastAsia="ru-RU"/>
              </w:rPr>
            </w:pP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41/</w:t>
            </w: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48/</w:t>
            </w:r>
          </w:p>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68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Default="00835EF5" w:rsidP="00835EF5">
            <w:pPr>
              <w:suppressAutoHyphens w:val="0"/>
              <w:spacing w:after="0" w:line="240" w:lineRule="auto"/>
              <w:jc w:val="center"/>
              <w:rPr>
                <w:rFonts w:ascii="Times New Roman" w:eastAsia="Times New Roman" w:hAnsi="Times New Roman" w:cs="Times New Roman"/>
                <w:b/>
                <w:bCs/>
                <w:color w:val="000000"/>
                <w:kern w:val="0"/>
                <w:sz w:val="28"/>
                <w:szCs w:val="28"/>
                <w:lang w:eastAsia="ru-RU"/>
              </w:rPr>
            </w:pP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41/</w:t>
            </w: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48/</w:t>
            </w:r>
          </w:p>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68</w:t>
            </w:r>
          </w:p>
        </w:tc>
        <w:tc>
          <w:tcPr>
            <w:tcW w:w="9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Default="00835EF5" w:rsidP="00835EF5">
            <w:pPr>
              <w:suppressAutoHyphens w:val="0"/>
              <w:spacing w:after="0" w:line="240" w:lineRule="auto"/>
              <w:jc w:val="center"/>
              <w:rPr>
                <w:rFonts w:ascii="Times New Roman" w:eastAsia="Times New Roman" w:hAnsi="Times New Roman" w:cs="Times New Roman"/>
                <w:b/>
                <w:bCs/>
                <w:color w:val="000000"/>
                <w:kern w:val="0"/>
                <w:sz w:val="28"/>
                <w:szCs w:val="28"/>
                <w:lang w:eastAsia="ru-RU"/>
              </w:rPr>
            </w:pP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41/</w:t>
            </w:r>
          </w:p>
          <w:p w:rsidR="00835EF5" w:rsidRPr="00835EF5" w:rsidRDefault="00835EF5"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48/</w:t>
            </w:r>
          </w:p>
          <w:p w:rsidR="00835EF5" w:rsidRPr="00835EF5" w:rsidRDefault="00835EF5" w:rsidP="00835EF5">
            <w:pPr>
              <w:suppressAutoHyphens w:val="0"/>
              <w:spacing w:after="0" w:line="0" w:lineRule="atLeast"/>
              <w:jc w:val="center"/>
              <w:rPr>
                <w:rFonts w:ascii="Times New Roman" w:eastAsia="Times New Roman" w:hAnsi="Times New Roman" w:cs="Times New Roman"/>
                <w:kern w:val="0"/>
                <w:sz w:val="28"/>
                <w:szCs w:val="28"/>
                <w:lang w:eastAsia="ru-RU"/>
              </w:rPr>
            </w:pPr>
            <w:r w:rsidRPr="00835EF5">
              <w:rPr>
                <w:rFonts w:ascii="Times New Roman" w:eastAsia="Times New Roman" w:hAnsi="Times New Roman" w:cs="Times New Roman"/>
                <w:b/>
                <w:bCs/>
                <w:color w:val="000000"/>
                <w:kern w:val="0"/>
                <w:sz w:val="28"/>
                <w:szCs w:val="28"/>
                <w:lang w:eastAsia="ru-RU"/>
              </w:rPr>
              <w:t>68</w:t>
            </w:r>
          </w:p>
        </w:tc>
        <w:tc>
          <w:tcPr>
            <w:tcW w:w="1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EF5" w:rsidRPr="00835EF5" w:rsidRDefault="00835EF5" w:rsidP="00835EF5">
            <w:pPr>
              <w:suppressAutoHyphens w:val="0"/>
              <w:spacing w:after="0" w:line="240" w:lineRule="auto"/>
              <w:jc w:val="center"/>
              <w:rPr>
                <w:rFonts w:ascii="Times New Roman" w:eastAsia="Times New Roman" w:hAnsi="Times New Roman" w:cs="Times New Roman"/>
                <w:b/>
                <w:bCs/>
                <w:color w:val="000000"/>
                <w:kern w:val="0"/>
                <w:sz w:val="28"/>
                <w:szCs w:val="28"/>
                <w:highlight w:val="yellow"/>
                <w:lang w:eastAsia="ru-RU"/>
              </w:rPr>
            </w:pPr>
          </w:p>
          <w:p w:rsidR="00835EF5" w:rsidRPr="006D7E31" w:rsidRDefault="006D7E31"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6D7E31">
              <w:rPr>
                <w:rFonts w:ascii="Times New Roman" w:eastAsia="Times New Roman" w:hAnsi="Times New Roman" w:cs="Times New Roman"/>
                <w:b/>
                <w:bCs/>
                <w:color w:val="000000"/>
                <w:kern w:val="0"/>
                <w:sz w:val="28"/>
                <w:szCs w:val="28"/>
                <w:lang w:eastAsia="ru-RU"/>
              </w:rPr>
              <w:t>203</w:t>
            </w:r>
            <w:r w:rsidR="00835EF5" w:rsidRPr="006D7E31">
              <w:rPr>
                <w:rFonts w:ascii="Times New Roman" w:eastAsia="Times New Roman" w:hAnsi="Times New Roman" w:cs="Times New Roman"/>
                <w:b/>
                <w:bCs/>
                <w:color w:val="000000"/>
                <w:kern w:val="0"/>
                <w:sz w:val="28"/>
                <w:szCs w:val="28"/>
                <w:lang w:eastAsia="ru-RU"/>
              </w:rPr>
              <w:t>/</w:t>
            </w:r>
          </w:p>
          <w:p w:rsidR="00835EF5" w:rsidRPr="006D7E31" w:rsidRDefault="006D7E31" w:rsidP="00835EF5">
            <w:pPr>
              <w:suppressAutoHyphens w:val="0"/>
              <w:spacing w:after="0" w:line="240" w:lineRule="auto"/>
              <w:jc w:val="center"/>
              <w:rPr>
                <w:rFonts w:ascii="Times New Roman" w:eastAsia="Times New Roman" w:hAnsi="Times New Roman" w:cs="Times New Roman"/>
                <w:kern w:val="0"/>
                <w:sz w:val="28"/>
                <w:szCs w:val="28"/>
                <w:lang w:eastAsia="ru-RU"/>
              </w:rPr>
            </w:pPr>
            <w:r w:rsidRPr="006D7E31">
              <w:rPr>
                <w:rFonts w:ascii="Times New Roman" w:eastAsia="Times New Roman" w:hAnsi="Times New Roman" w:cs="Times New Roman"/>
                <w:b/>
                <w:bCs/>
                <w:color w:val="000000"/>
                <w:kern w:val="0"/>
                <w:sz w:val="28"/>
                <w:szCs w:val="28"/>
                <w:lang w:eastAsia="ru-RU"/>
              </w:rPr>
              <w:t>239</w:t>
            </w:r>
            <w:r w:rsidR="00835EF5" w:rsidRPr="006D7E31">
              <w:rPr>
                <w:rFonts w:ascii="Times New Roman" w:eastAsia="Times New Roman" w:hAnsi="Times New Roman" w:cs="Times New Roman"/>
                <w:b/>
                <w:bCs/>
                <w:color w:val="000000"/>
                <w:kern w:val="0"/>
                <w:sz w:val="28"/>
                <w:szCs w:val="28"/>
                <w:lang w:eastAsia="ru-RU"/>
              </w:rPr>
              <w:t>/</w:t>
            </w:r>
          </w:p>
          <w:p w:rsidR="00835EF5" w:rsidRPr="00835EF5" w:rsidRDefault="006D7E31" w:rsidP="00835EF5">
            <w:pPr>
              <w:suppressAutoHyphens w:val="0"/>
              <w:spacing w:after="0" w:line="0" w:lineRule="atLeast"/>
              <w:jc w:val="center"/>
              <w:rPr>
                <w:rFonts w:ascii="Times New Roman" w:eastAsia="Times New Roman" w:hAnsi="Times New Roman" w:cs="Times New Roman"/>
                <w:kern w:val="0"/>
                <w:sz w:val="28"/>
                <w:szCs w:val="28"/>
                <w:highlight w:val="yellow"/>
                <w:lang w:eastAsia="ru-RU"/>
              </w:rPr>
            </w:pPr>
            <w:r w:rsidRPr="006D7E31">
              <w:rPr>
                <w:rFonts w:ascii="Times New Roman" w:eastAsia="Times New Roman" w:hAnsi="Times New Roman" w:cs="Times New Roman"/>
                <w:b/>
                <w:bCs/>
                <w:color w:val="000000"/>
                <w:kern w:val="0"/>
                <w:sz w:val="28"/>
                <w:szCs w:val="28"/>
                <w:lang w:eastAsia="ru-RU"/>
              </w:rPr>
              <w:t>339</w:t>
            </w:r>
          </w:p>
        </w:tc>
      </w:tr>
    </w:tbl>
    <w:p w:rsidR="00BC1A8E" w:rsidRDefault="00BC1A8E" w:rsidP="00682765">
      <w:pPr>
        <w:pStyle w:val="afe"/>
        <w:spacing w:line="360" w:lineRule="auto"/>
        <w:rPr>
          <w:rFonts w:ascii="Times New Roman" w:hAnsi="Times New Roman"/>
          <w:b/>
          <w:sz w:val="28"/>
          <w:szCs w:val="28"/>
        </w:rPr>
      </w:pPr>
    </w:p>
    <w:p w:rsidR="006D7E31" w:rsidRDefault="006D7E31" w:rsidP="006D7E31">
      <w:pPr>
        <w:pStyle w:val="afe"/>
        <w:jc w:val="center"/>
        <w:rPr>
          <w:rFonts w:ascii="Times New Roman" w:hAnsi="Times New Roman"/>
          <w:b/>
          <w:sz w:val="24"/>
          <w:szCs w:val="24"/>
        </w:rPr>
      </w:pPr>
      <w:r>
        <w:rPr>
          <w:rFonts w:ascii="Times New Roman" w:hAnsi="Times New Roman"/>
          <w:b/>
          <w:sz w:val="24"/>
          <w:szCs w:val="24"/>
        </w:rPr>
        <w:t>ИНДИВИДУАЛЬНЫЙ УЧЕБНЫЙ ПЛАН</w:t>
      </w:r>
    </w:p>
    <w:p w:rsidR="006D7E31" w:rsidRPr="0014709D" w:rsidRDefault="006D7E31" w:rsidP="006D7E31">
      <w:pPr>
        <w:pStyle w:val="afe"/>
        <w:jc w:val="center"/>
        <w:rPr>
          <w:rFonts w:ascii="Times New Roman" w:hAnsi="Times New Roman"/>
          <w:b/>
          <w:sz w:val="24"/>
          <w:szCs w:val="24"/>
        </w:rPr>
      </w:pPr>
      <w:r>
        <w:rPr>
          <w:rFonts w:ascii="Times New Roman" w:hAnsi="Times New Roman"/>
          <w:b/>
          <w:sz w:val="24"/>
          <w:szCs w:val="24"/>
        </w:rPr>
        <w:t>ученика 7 класса</w:t>
      </w:r>
    </w:p>
    <w:p w:rsidR="006D7E31" w:rsidRDefault="006D7E31" w:rsidP="006D7E31">
      <w:pPr>
        <w:spacing w:after="0"/>
        <w:jc w:val="center"/>
        <w:rPr>
          <w:rFonts w:ascii="Times New Roman" w:hAnsi="Times New Roman"/>
          <w:b/>
          <w:sz w:val="24"/>
          <w:szCs w:val="24"/>
        </w:rPr>
      </w:pPr>
      <w:r>
        <w:rPr>
          <w:rFonts w:ascii="Times New Roman" w:hAnsi="Times New Roman"/>
          <w:b/>
          <w:bCs/>
          <w:sz w:val="24"/>
          <w:szCs w:val="24"/>
        </w:rPr>
        <w:t>обучение на дому</w:t>
      </w:r>
      <w:r>
        <w:rPr>
          <w:rFonts w:ascii="Times New Roman" w:hAnsi="Times New Roman"/>
          <w:b/>
          <w:sz w:val="24"/>
          <w:szCs w:val="24"/>
        </w:rPr>
        <w:t xml:space="preserve"> 2022-2023 учебный год</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4474"/>
        <w:gridCol w:w="2897"/>
      </w:tblGrid>
      <w:tr w:rsidR="006D7E31" w:rsidRPr="006F4D77" w:rsidTr="0004195C">
        <w:trPr>
          <w:trHeight w:val="66"/>
        </w:trPr>
        <w:tc>
          <w:tcPr>
            <w:tcW w:w="2269" w:type="dxa"/>
            <w:vMerge w:val="restart"/>
            <w:tcBorders>
              <w:top w:val="single" w:sz="4" w:space="0" w:color="000000"/>
              <w:left w:val="single" w:sz="4" w:space="0" w:color="000000"/>
              <w:right w:val="single" w:sz="4" w:space="0" w:color="000000"/>
            </w:tcBorders>
            <w:hideMark/>
          </w:tcPr>
          <w:p w:rsidR="006D7E31" w:rsidRPr="00466F16" w:rsidRDefault="006D7E31" w:rsidP="0004195C">
            <w:pPr>
              <w:pStyle w:val="afe"/>
              <w:rPr>
                <w:rFonts w:ascii="Times New Roman" w:hAnsi="Times New Roman"/>
                <w:b/>
                <w:sz w:val="24"/>
                <w:szCs w:val="24"/>
              </w:rPr>
            </w:pPr>
          </w:p>
          <w:p w:rsidR="006D7E31" w:rsidRPr="00466F16" w:rsidRDefault="006D7E31" w:rsidP="0004195C">
            <w:pPr>
              <w:pStyle w:val="afe"/>
              <w:rPr>
                <w:rFonts w:ascii="Times New Roman" w:hAnsi="Times New Roman"/>
                <w:b/>
                <w:sz w:val="24"/>
                <w:szCs w:val="24"/>
              </w:rPr>
            </w:pPr>
            <w:proofErr w:type="spellStart"/>
            <w:r w:rsidRPr="00466F16">
              <w:rPr>
                <w:rFonts w:ascii="Times New Roman" w:hAnsi="Times New Roman"/>
                <w:b/>
                <w:sz w:val="24"/>
                <w:szCs w:val="24"/>
                <w:lang w:val="en-US"/>
              </w:rPr>
              <w:t>Предметные</w:t>
            </w:r>
            <w:proofErr w:type="spellEnd"/>
            <w:r w:rsidRPr="00466F16">
              <w:rPr>
                <w:rFonts w:ascii="Times New Roman" w:hAnsi="Times New Roman"/>
                <w:b/>
                <w:sz w:val="24"/>
                <w:szCs w:val="24"/>
              </w:rPr>
              <w:t xml:space="preserve"> области</w:t>
            </w:r>
          </w:p>
        </w:tc>
        <w:tc>
          <w:tcPr>
            <w:tcW w:w="4474" w:type="dxa"/>
            <w:vMerge w:val="restart"/>
            <w:tcBorders>
              <w:top w:val="single" w:sz="4" w:space="0" w:color="000000"/>
              <w:left w:val="single" w:sz="4" w:space="0" w:color="000000"/>
              <w:right w:val="single" w:sz="4" w:space="0" w:color="000000"/>
              <w:tl2br w:val="single" w:sz="4" w:space="0" w:color="auto"/>
            </w:tcBorders>
          </w:tcPr>
          <w:p w:rsidR="006D7E31" w:rsidRPr="00466F16" w:rsidRDefault="006D7E31" w:rsidP="0004195C">
            <w:pPr>
              <w:pStyle w:val="afe"/>
              <w:rPr>
                <w:rFonts w:ascii="Times New Roman" w:hAnsi="Times New Roman"/>
                <w:b/>
                <w:sz w:val="24"/>
                <w:szCs w:val="24"/>
              </w:rPr>
            </w:pPr>
          </w:p>
          <w:p w:rsidR="006D7E31" w:rsidRPr="00466F16" w:rsidRDefault="006D7E31" w:rsidP="0004195C">
            <w:pPr>
              <w:pStyle w:val="afe"/>
              <w:jc w:val="right"/>
              <w:rPr>
                <w:rFonts w:ascii="Times New Roman" w:hAnsi="Times New Roman"/>
                <w:b/>
                <w:sz w:val="24"/>
                <w:szCs w:val="24"/>
              </w:rPr>
            </w:pPr>
            <w:r w:rsidRPr="00466F16">
              <w:rPr>
                <w:rFonts w:ascii="Times New Roman" w:hAnsi="Times New Roman"/>
                <w:b/>
                <w:sz w:val="24"/>
                <w:szCs w:val="24"/>
              </w:rPr>
              <w:t xml:space="preserve">Классы </w:t>
            </w:r>
          </w:p>
          <w:p w:rsidR="006D7E31" w:rsidRPr="00466F16" w:rsidRDefault="006D7E31" w:rsidP="0004195C">
            <w:pPr>
              <w:pStyle w:val="afe"/>
              <w:rPr>
                <w:rFonts w:ascii="Times New Roman" w:hAnsi="Times New Roman"/>
                <w:b/>
                <w:sz w:val="24"/>
                <w:szCs w:val="24"/>
              </w:rPr>
            </w:pPr>
            <w:r w:rsidRPr="00466F16">
              <w:rPr>
                <w:rFonts w:ascii="Times New Roman" w:hAnsi="Times New Roman"/>
                <w:b/>
                <w:sz w:val="24"/>
                <w:szCs w:val="24"/>
              </w:rPr>
              <w:t xml:space="preserve">Учебные </w:t>
            </w:r>
          </w:p>
          <w:p w:rsidR="006D7E31" w:rsidRPr="00466F16" w:rsidRDefault="006D7E31" w:rsidP="0004195C">
            <w:pPr>
              <w:pStyle w:val="afe"/>
              <w:rPr>
                <w:rFonts w:ascii="Times New Roman" w:hAnsi="Times New Roman"/>
                <w:b/>
                <w:sz w:val="24"/>
                <w:szCs w:val="24"/>
              </w:rPr>
            </w:pPr>
            <w:r w:rsidRPr="00466F16">
              <w:rPr>
                <w:rFonts w:ascii="Times New Roman" w:hAnsi="Times New Roman"/>
                <w:b/>
                <w:sz w:val="24"/>
                <w:szCs w:val="24"/>
              </w:rPr>
              <w:t>предметы</w:t>
            </w:r>
          </w:p>
        </w:tc>
        <w:tc>
          <w:tcPr>
            <w:tcW w:w="2897" w:type="dxa"/>
            <w:tcBorders>
              <w:top w:val="single" w:sz="4" w:space="0" w:color="000000"/>
              <w:left w:val="single" w:sz="4" w:space="0" w:color="000000"/>
              <w:bottom w:val="single" w:sz="4" w:space="0" w:color="000000"/>
              <w:right w:val="single" w:sz="4" w:space="0" w:color="auto"/>
            </w:tcBorders>
            <w:hideMark/>
          </w:tcPr>
          <w:p w:rsidR="006D7E31" w:rsidRPr="00466F16" w:rsidRDefault="006D7E31" w:rsidP="0004195C">
            <w:pPr>
              <w:pStyle w:val="afe"/>
              <w:jc w:val="center"/>
              <w:rPr>
                <w:rFonts w:ascii="Times New Roman" w:hAnsi="Times New Roman"/>
                <w:b/>
                <w:sz w:val="24"/>
                <w:szCs w:val="24"/>
              </w:rPr>
            </w:pPr>
            <w:r w:rsidRPr="00466F16">
              <w:rPr>
                <w:rFonts w:ascii="Times New Roman" w:hAnsi="Times New Roman"/>
                <w:b/>
                <w:sz w:val="24"/>
                <w:szCs w:val="24"/>
              </w:rPr>
              <w:t>Количество часов в неделю</w:t>
            </w:r>
          </w:p>
        </w:tc>
      </w:tr>
      <w:tr w:rsidR="006D7E31" w:rsidRPr="006F4D77" w:rsidTr="0004195C">
        <w:trPr>
          <w:trHeight w:val="326"/>
        </w:trPr>
        <w:tc>
          <w:tcPr>
            <w:tcW w:w="2269" w:type="dxa"/>
            <w:vMerge/>
            <w:tcBorders>
              <w:top w:val="single" w:sz="4" w:space="0" w:color="000000"/>
              <w:left w:val="single" w:sz="4" w:space="0" w:color="000000"/>
              <w:right w:val="single" w:sz="4" w:space="0" w:color="000000"/>
            </w:tcBorders>
            <w:vAlign w:val="center"/>
            <w:hideMark/>
          </w:tcPr>
          <w:p w:rsidR="006D7E31" w:rsidRPr="00466F16" w:rsidRDefault="006D7E31" w:rsidP="0004195C">
            <w:pPr>
              <w:pStyle w:val="afe"/>
              <w:rPr>
                <w:rFonts w:ascii="Times New Roman" w:hAnsi="Times New Roman"/>
                <w:sz w:val="24"/>
                <w:szCs w:val="24"/>
              </w:rPr>
            </w:pPr>
          </w:p>
        </w:tc>
        <w:tc>
          <w:tcPr>
            <w:tcW w:w="4474" w:type="dxa"/>
            <w:vMerge/>
            <w:tcBorders>
              <w:top w:val="single" w:sz="4" w:space="0" w:color="000000"/>
              <w:left w:val="single" w:sz="4" w:space="0" w:color="000000"/>
              <w:right w:val="single" w:sz="4" w:space="0" w:color="000000"/>
            </w:tcBorders>
            <w:vAlign w:val="center"/>
            <w:hideMark/>
          </w:tcPr>
          <w:p w:rsidR="006D7E31" w:rsidRPr="00466F16" w:rsidRDefault="006D7E31" w:rsidP="0004195C">
            <w:pPr>
              <w:pStyle w:val="afe"/>
              <w:rPr>
                <w:rFonts w:ascii="Times New Roman" w:hAnsi="Times New Roman"/>
                <w:sz w:val="24"/>
                <w:szCs w:val="24"/>
              </w:rPr>
            </w:pPr>
          </w:p>
        </w:tc>
        <w:tc>
          <w:tcPr>
            <w:tcW w:w="2897" w:type="dxa"/>
            <w:tcBorders>
              <w:top w:val="single" w:sz="4" w:space="0" w:color="000000"/>
            </w:tcBorders>
            <w:hideMark/>
          </w:tcPr>
          <w:p w:rsidR="006D7E31" w:rsidRPr="00466F16" w:rsidRDefault="006D7E31" w:rsidP="0004195C">
            <w:pPr>
              <w:pStyle w:val="afe"/>
              <w:jc w:val="center"/>
              <w:rPr>
                <w:rFonts w:ascii="Times New Roman" w:hAnsi="Times New Roman"/>
                <w:b/>
                <w:sz w:val="24"/>
                <w:szCs w:val="24"/>
              </w:rPr>
            </w:pPr>
            <w:r>
              <w:rPr>
                <w:rFonts w:ascii="Times New Roman" w:hAnsi="Times New Roman"/>
                <w:b/>
                <w:sz w:val="24"/>
                <w:szCs w:val="24"/>
              </w:rPr>
              <w:t xml:space="preserve">7 </w:t>
            </w:r>
            <w:r w:rsidRPr="00466F16">
              <w:rPr>
                <w:rFonts w:ascii="Times New Roman" w:hAnsi="Times New Roman"/>
                <w:b/>
                <w:sz w:val="24"/>
                <w:szCs w:val="24"/>
              </w:rPr>
              <w:t>класс</w:t>
            </w:r>
          </w:p>
        </w:tc>
      </w:tr>
      <w:tr w:rsidR="006D7E31" w:rsidRPr="006F4D77" w:rsidTr="0004195C">
        <w:trPr>
          <w:trHeight w:val="54"/>
        </w:trPr>
        <w:tc>
          <w:tcPr>
            <w:tcW w:w="9640" w:type="dxa"/>
            <w:gridSpan w:val="3"/>
            <w:shd w:val="clear" w:color="auto" w:fill="BFBFBF"/>
            <w:hideMark/>
          </w:tcPr>
          <w:p w:rsidR="006D7E31" w:rsidRPr="00466F16" w:rsidRDefault="006D7E31" w:rsidP="0004195C">
            <w:pPr>
              <w:pStyle w:val="afe"/>
              <w:jc w:val="center"/>
              <w:rPr>
                <w:rFonts w:ascii="Times New Roman" w:hAnsi="Times New Roman"/>
                <w:i/>
                <w:sz w:val="24"/>
                <w:szCs w:val="24"/>
              </w:rPr>
            </w:pPr>
            <w:r w:rsidRPr="00466F16">
              <w:rPr>
                <w:rFonts w:ascii="Times New Roman" w:hAnsi="Times New Roman"/>
                <w:i/>
                <w:sz w:val="24"/>
                <w:szCs w:val="24"/>
                <w:lang w:val="en-US"/>
              </w:rPr>
              <w:t>I</w:t>
            </w:r>
            <w:r w:rsidRPr="00466F16">
              <w:rPr>
                <w:rFonts w:ascii="Times New Roman" w:hAnsi="Times New Roman"/>
                <w:i/>
                <w:sz w:val="24"/>
                <w:szCs w:val="24"/>
              </w:rPr>
              <w:t>. Обязательная часть</w:t>
            </w:r>
          </w:p>
        </w:tc>
      </w:tr>
      <w:tr w:rsidR="006D7E31" w:rsidRPr="006F4D77" w:rsidTr="0004195C">
        <w:trPr>
          <w:trHeight w:val="165"/>
        </w:trPr>
        <w:tc>
          <w:tcPr>
            <w:tcW w:w="2269" w:type="dxa"/>
            <w:hideMark/>
          </w:tcPr>
          <w:p w:rsidR="006D7E31" w:rsidRPr="00466F16" w:rsidRDefault="006D7E31" w:rsidP="0004195C">
            <w:pPr>
              <w:pStyle w:val="afe"/>
              <w:rPr>
                <w:rFonts w:ascii="Times New Roman" w:hAnsi="Times New Roman"/>
                <w:sz w:val="24"/>
                <w:szCs w:val="24"/>
              </w:rPr>
            </w:pPr>
            <w:r w:rsidRPr="00466F16">
              <w:rPr>
                <w:rFonts w:ascii="Times New Roman" w:hAnsi="Times New Roman"/>
                <w:sz w:val="24"/>
                <w:szCs w:val="24"/>
              </w:rPr>
              <w:t>1. Язык и речевая практика</w:t>
            </w:r>
          </w:p>
        </w:tc>
        <w:tc>
          <w:tcPr>
            <w:tcW w:w="4474" w:type="dxa"/>
            <w:hideMark/>
          </w:tcPr>
          <w:p w:rsidR="006D7E31" w:rsidRPr="00466F16" w:rsidRDefault="006D7E31" w:rsidP="0004195C">
            <w:pPr>
              <w:pStyle w:val="afe"/>
              <w:rPr>
                <w:rFonts w:ascii="Times New Roman" w:hAnsi="Times New Roman"/>
                <w:sz w:val="24"/>
                <w:szCs w:val="24"/>
              </w:rPr>
            </w:pPr>
            <w:r w:rsidRPr="00466F16">
              <w:rPr>
                <w:rFonts w:ascii="Times New Roman" w:hAnsi="Times New Roman"/>
                <w:sz w:val="24"/>
                <w:szCs w:val="24"/>
              </w:rPr>
              <w:t>1.1 Речь и альтернативная коммуникация</w:t>
            </w:r>
          </w:p>
        </w:tc>
        <w:tc>
          <w:tcPr>
            <w:tcW w:w="2897" w:type="dxa"/>
            <w:hideMark/>
          </w:tcPr>
          <w:p w:rsidR="006D7E31" w:rsidRPr="00466F16" w:rsidRDefault="006D7E31" w:rsidP="0004195C">
            <w:pPr>
              <w:pStyle w:val="afe"/>
              <w:jc w:val="center"/>
              <w:rPr>
                <w:rFonts w:ascii="Times New Roman" w:hAnsi="Times New Roman"/>
                <w:sz w:val="24"/>
                <w:szCs w:val="24"/>
              </w:rPr>
            </w:pPr>
            <w:r>
              <w:rPr>
                <w:rFonts w:ascii="Times New Roman" w:hAnsi="Times New Roman"/>
                <w:sz w:val="24"/>
                <w:szCs w:val="24"/>
              </w:rPr>
              <w:t>0,5</w:t>
            </w:r>
          </w:p>
        </w:tc>
      </w:tr>
      <w:tr w:rsidR="006D7E31" w:rsidRPr="006F4D77" w:rsidTr="0004195C">
        <w:trPr>
          <w:trHeight w:val="108"/>
        </w:trPr>
        <w:tc>
          <w:tcPr>
            <w:tcW w:w="2269" w:type="dxa"/>
            <w:hideMark/>
          </w:tcPr>
          <w:p w:rsidR="006D7E31" w:rsidRPr="00466F16" w:rsidRDefault="006D7E31" w:rsidP="0004195C">
            <w:pPr>
              <w:pStyle w:val="afe"/>
              <w:rPr>
                <w:rFonts w:ascii="Times New Roman" w:hAnsi="Times New Roman"/>
                <w:sz w:val="24"/>
                <w:szCs w:val="24"/>
              </w:rPr>
            </w:pPr>
            <w:r w:rsidRPr="00466F16">
              <w:rPr>
                <w:rFonts w:ascii="Times New Roman" w:hAnsi="Times New Roman"/>
                <w:sz w:val="24"/>
                <w:szCs w:val="24"/>
              </w:rPr>
              <w:t>2. Математика</w:t>
            </w:r>
          </w:p>
        </w:tc>
        <w:tc>
          <w:tcPr>
            <w:tcW w:w="4474" w:type="dxa"/>
            <w:hideMark/>
          </w:tcPr>
          <w:p w:rsidR="006D7E31" w:rsidRPr="00466F16" w:rsidRDefault="006D7E31" w:rsidP="0004195C">
            <w:pPr>
              <w:pStyle w:val="afe"/>
              <w:rPr>
                <w:rFonts w:ascii="Times New Roman" w:hAnsi="Times New Roman"/>
                <w:sz w:val="24"/>
                <w:szCs w:val="24"/>
              </w:rPr>
            </w:pPr>
            <w:r w:rsidRPr="00466F16">
              <w:rPr>
                <w:rFonts w:ascii="Times New Roman" w:hAnsi="Times New Roman"/>
                <w:sz w:val="24"/>
                <w:szCs w:val="24"/>
              </w:rPr>
              <w:t>2.1.Математические представления</w:t>
            </w:r>
          </w:p>
        </w:tc>
        <w:tc>
          <w:tcPr>
            <w:tcW w:w="2897" w:type="dxa"/>
            <w:hideMark/>
          </w:tcPr>
          <w:p w:rsidR="006D7E31" w:rsidRPr="00466F16" w:rsidRDefault="006D7E31" w:rsidP="0004195C">
            <w:pPr>
              <w:pStyle w:val="afe"/>
              <w:jc w:val="center"/>
              <w:rPr>
                <w:rFonts w:ascii="Times New Roman" w:hAnsi="Times New Roman"/>
                <w:sz w:val="24"/>
                <w:szCs w:val="24"/>
              </w:rPr>
            </w:pPr>
            <w:r>
              <w:rPr>
                <w:rFonts w:ascii="Times New Roman" w:hAnsi="Times New Roman"/>
                <w:sz w:val="24"/>
                <w:szCs w:val="24"/>
              </w:rPr>
              <w:t>0,5</w:t>
            </w:r>
          </w:p>
        </w:tc>
      </w:tr>
      <w:tr w:rsidR="006D7E31" w:rsidRPr="006F4D77" w:rsidTr="0004195C">
        <w:trPr>
          <w:trHeight w:val="111"/>
        </w:trPr>
        <w:tc>
          <w:tcPr>
            <w:tcW w:w="2269" w:type="dxa"/>
            <w:vMerge w:val="restart"/>
            <w:hideMark/>
          </w:tcPr>
          <w:p w:rsidR="006D7E31" w:rsidRPr="00466F16" w:rsidRDefault="006D7E31" w:rsidP="0004195C">
            <w:pPr>
              <w:pStyle w:val="afe"/>
              <w:rPr>
                <w:rFonts w:ascii="Times New Roman" w:hAnsi="Times New Roman"/>
                <w:sz w:val="24"/>
                <w:szCs w:val="24"/>
              </w:rPr>
            </w:pPr>
            <w:r w:rsidRPr="00466F16">
              <w:rPr>
                <w:rFonts w:ascii="Times New Roman" w:hAnsi="Times New Roman"/>
                <w:sz w:val="24"/>
                <w:szCs w:val="24"/>
              </w:rPr>
              <w:t>3. Окружающий мир</w:t>
            </w:r>
          </w:p>
        </w:tc>
        <w:tc>
          <w:tcPr>
            <w:tcW w:w="4474" w:type="dxa"/>
            <w:hideMark/>
          </w:tcPr>
          <w:p w:rsidR="006D7E31" w:rsidRPr="00466F16" w:rsidRDefault="006D7E31" w:rsidP="0004195C">
            <w:pPr>
              <w:pStyle w:val="afe"/>
              <w:rPr>
                <w:rFonts w:ascii="Times New Roman" w:hAnsi="Times New Roman"/>
                <w:sz w:val="24"/>
                <w:szCs w:val="24"/>
              </w:rPr>
            </w:pPr>
            <w:r w:rsidRPr="00466F16">
              <w:rPr>
                <w:rFonts w:ascii="Times New Roman" w:hAnsi="Times New Roman"/>
                <w:sz w:val="24"/>
                <w:szCs w:val="24"/>
              </w:rPr>
              <w:t>3.1 Окружающий природный мир</w:t>
            </w:r>
          </w:p>
        </w:tc>
        <w:tc>
          <w:tcPr>
            <w:tcW w:w="2897" w:type="dxa"/>
            <w:hideMark/>
          </w:tcPr>
          <w:p w:rsidR="006D7E31" w:rsidRPr="00466F16" w:rsidRDefault="006D7E31" w:rsidP="0004195C">
            <w:pPr>
              <w:pStyle w:val="afe"/>
              <w:jc w:val="center"/>
              <w:rPr>
                <w:rFonts w:ascii="Times New Roman" w:hAnsi="Times New Roman"/>
                <w:sz w:val="24"/>
                <w:szCs w:val="24"/>
              </w:rPr>
            </w:pPr>
            <w:r>
              <w:rPr>
                <w:rFonts w:ascii="Times New Roman" w:hAnsi="Times New Roman"/>
                <w:sz w:val="24"/>
                <w:szCs w:val="24"/>
              </w:rPr>
              <w:t>0,5</w:t>
            </w:r>
          </w:p>
        </w:tc>
      </w:tr>
      <w:tr w:rsidR="006D7E31" w:rsidRPr="006F4D77" w:rsidTr="0004195C">
        <w:trPr>
          <w:trHeight w:val="94"/>
        </w:trPr>
        <w:tc>
          <w:tcPr>
            <w:tcW w:w="2269" w:type="dxa"/>
            <w:vMerge/>
            <w:hideMark/>
          </w:tcPr>
          <w:p w:rsidR="006D7E31" w:rsidRPr="00466F16" w:rsidRDefault="006D7E31" w:rsidP="0004195C">
            <w:pPr>
              <w:pStyle w:val="afe"/>
              <w:rPr>
                <w:rFonts w:ascii="Times New Roman" w:hAnsi="Times New Roman"/>
                <w:sz w:val="24"/>
                <w:szCs w:val="24"/>
              </w:rPr>
            </w:pPr>
          </w:p>
        </w:tc>
        <w:tc>
          <w:tcPr>
            <w:tcW w:w="4474" w:type="dxa"/>
            <w:hideMark/>
          </w:tcPr>
          <w:p w:rsidR="006D7E31" w:rsidRPr="00466F16" w:rsidRDefault="006D7E31" w:rsidP="0004195C">
            <w:pPr>
              <w:pStyle w:val="afe"/>
              <w:rPr>
                <w:rFonts w:ascii="Times New Roman" w:hAnsi="Times New Roman"/>
                <w:sz w:val="24"/>
                <w:szCs w:val="24"/>
                <w:lang w:val="en-US"/>
              </w:rPr>
            </w:pPr>
            <w:r w:rsidRPr="00466F16">
              <w:rPr>
                <w:rFonts w:ascii="Times New Roman" w:hAnsi="Times New Roman"/>
                <w:sz w:val="24"/>
                <w:szCs w:val="24"/>
              </w:rPr>
              <w:t>3.2 Человек</w:t>
            </w:r>
          </w:p>
        </w:tc>
        <w:tc>
          <w:tcPr>
            <w:tcW w:w="2897" w:type="dxa"/>
            <w:hideMark/>
          </w:tcPr>
          <w:p w:rsidR="006D7E31" w:rsidRPr="00466F16" w:rsidRDefault="006D7E31" w:rsidP="0004195C">
            <w:pPr>
              <w:pStyle w:val="afe"/>
              <w:jc w:val="center"/>
              <w:rPr>
                <w:rFonts w:ascii="Times New Roman" w:hAnsi="Times New Roman"/>
                <w:sz w:val="24"/>
                <w:szCs w:val="24"/>
              </w:rPr>
            </w:pPr>
            <w:r>
              <w:rPr>
                <w:rFonts w:ascii="Times New Roman" w:hAnsi="Times New Roman"/>
                <w:sz w:val="24"/>
                <w:szCs w:val="24"/>
              </w:rPr>
              <w:t>0,25</w:t>
            </w:r>
          </w:p>
        </w:tc>
      </w:tr>
      <w:tr w:rsidR="006D7E31" w:rsidRPr="006F4D77" w:rsidTr="0004195C">
        <w:trPr>
          <w:trHeight w:val="85"/>
        </w:trPr>
        <w:tc>
          <w:tcPr>
            <w:tcW w:w="2269" w:type="dxa"/>
            <w:vMerge/>
            <w:vAlign w:val="center"/>
            <w:hideMark/>
          </w:tcPr>
          <w:p w:rsidR="006D7E31" w:rsidRPr="00466F16" w:rsidRDefault="006D7E31" w:rsidP="0004195C">
            <w:pPr>
              <w:pStyle w:val="afe"/>
              <w:rPr>
                <w:rFonts w:ascii="Times New Roman" w:hAnsi="Times New Roman"/>
                <w:sz w:val="24"/>
                <w:szCs w:val="24"/>
              </w:rPr>
            </w:pPr>
          </w:p>
        </w:tc>
        <w:tc>
          <w:tcPr>
            <w:tcW w:w="4474" w:type="dxa"/>
            <w:hideMark/>
          </w:tcPr>
          <w:p w:rsidR="006D7E31" w:rsidRPr="00466F16" w:rsidRDefault="006D7E31" w:rsidP="0004195C">
            <w:pPr>
              <w:pStyle w:val="afe"/>
              <w:rPr>
                <w:rFonts w:ascii="Times New Roman" w:hAnsi="Times New Roman"/>
                <w:sz w:val="24"/>
                <w:szCs w:val="24"/>
                <w:lang w:val="en-US"/>
              </w:rPr>
            </w:pPr>
            <w:r w:rsidRPr="00466F16">
              <w:rPr>
                <w:rFonts w:ascii="Times New Roman" w:hAnsi="Times New Roman"/>
                <w:sz w:val="24"/>
                <w:szCs w:val="24"/>
              </w:rPr>
              <w:t>3.3 Домоводство</w:t>
            </w:r>
          </w:p>
        </w:tc>
        <w:tc>
          <w:tcPr>
            <w:tcW w:w="2897" w:type="dxa"/>
            <w:hideMark/>
          </w:tcPr>
          <w:p w:rsidR="006D7E31" w:rsidRPr="00466F16" w:rsidRDefault="006D7E31" w:rsidP="0004195C">
            <w:pPr>
              <w:pStyle w:val="afe"/>
              <w:jc w:val="center"/>
              <w:rPr>
                <w:rFonts w:ascii="Times New Roman" w:hAnsi="Times New Roman"/>
                <w:sz w:val="24"/>
                <w:szCs w:val="24"/>
                <w:lang w:val="en-US"/>
              </w:rPr>
            </w:pPr>
            <w:r>
              <w:rPr>
                <w:rFonts w:ascii="Times New Roman" w:hAnsi="Times New Roman"/>
                <w:sz w:val="24"/>
                <w:szCs w:val="24"/>
              </w:rPr>
              <w:t>0,5</w:t>
            </w:r>
          </w:p>
        </w:tc>
      </w:tr>
      <w:tr w:rsidR="006D7E31" w:rsidRPr="006F4D77" w:rsidTr="0004195C">
        <w:trPr>
          <w:trHeight w:val="83"/>
        </w:trPr>
        <w:tc>
          <w:tcPr>
            <w:tcW w:w="2269" w:type="dxa"/>
            <w:vMerge/>
            <w:vAlign w:val="center"/>
            <w:hideMark/>
          </w:tcPr>
          <w:p w:rsidR="006D7E31" w:rsidRPr="00466F16" w:rsidRDefault="006D7E31" w:rsidP="0004195C">
            <w:pPr>
              <w:pStyle w:val="afe"/>
              <w:rPr>
                <w:rFonts w:ascii="Times New Roman" w:hAnsi="Times New Roman"/>
                <w:sz w:val="24"/>
                <w:szCs w:val="24"/>
              </w:rPr>
            </w:pPr>
          </w:p>
        </w:tc>
        <w:tc>
          <w:tcPr>
            <w:tcW w:w="4474" w:type="dxa"/>
            <w:hideMark/>
          </w:tcPr>
          <w:p w:rsidR="006D7E31" w:rsidRPr="00466F16" w:rsidRDefault="006D7E31" w:rsidP="0004195C">
            <w:pPr>
              <w:pStyle w:val="afe"/>
              <w:rPr>
                <w:rFonts w:ascii="Times New Roman" w:hAnsi="Times New Roman"/>
                <w:sz w:val="24"/>
                <w:szCs w:val="24"/>
              </w:rPr>
            </w:pPr>
            <w:r w:rsidRPr="00466F16">
              <w:rPr>
                <w:rFonts w:ascii="Times New Roman" w:hAnsi="Times New Roman"/>
                <w:sz w:val="24"/>
                <w:szCs w:val="24"/>
              </w:rPr>
              <w:t>3.4. Окружающий социальный мир</w:t>
            </w:r>
          </w:p>
        </w:tc>
        <w:tc>
          <w:tcPr>
            <w:tcW w:w="2897" w:type="dxa"/>
            <w:hideMark/>
          </w:tcPr>
          <w:p w:rsidR="006D7E31" w:rsidRPr="00466F16" w:rsidRDefault="006D7E31" w:rsidP="0004195C">
            <w:pPr>
              <w:pStyle w:val="afe"/>
              <w:jc w:val="center"/>
              <w:rPr>
                <w:rFonts w:ascii="Times New Roman" w:hAnsi="Times New Roman"/>
                <w:sz w:val="24"/>
                <w:szCs w:val="24"/>
              </w:rPr>
            </w:pPr>
            <w:r>
              <w:rPr>
                <w:rFonts w:ascii="Times New Roman" w:hAnsi="Times New Roman"/>
                <w:sz w:val="24"/>
                <w:szCs w:val="24"/>
              </w:rPr>
              <w:t>0,5</w:t>
            </w:r>
          </w:p>
        </w:tc>
      </w:tr>
      <w:tr w:rsidR="006D7E31" w:rsidRPr="006F4D77" w:rsidTr="0004195C">
        <w:trPr>
          <w:trHeight w:val="68"/>
        </w:trPr>
        <w:tc>
          <w:tcPr>
            <w:tcW w:w="2269" w:type="dxa"/>
            <w:vMerge w:val="restart"/>
            <w:hideMark/>
          </w:tcPr>
          <w:p w:rsidR="006D7E31" w:rsidRPr="00466F16" w:rsidRDefault="006D7E31" w:rsidP="0004195C">
            <w:pPr>
              <w:pStyle w:val="afe"/>
              <w:rPr>
                <w:rFonts w:ascii="Times New Roman" w:hAnsi="Times New Roman"/>
                <w:sz w:val="24"/>
                <w:szCs w:val="24"/>
              </w:rPr>
            </w:pPr>
            <w:r w:rsidRPr="00466F16">
              <w:rPr>
                <w:rFonts w:ascii="Times New Roman" w:hAnsi="Times New Roman"/>
                <w:sz w:val="24"/>
                <w:szCs w:val="24"/>
              </w:rPr>
              <w:t xml:space="preserve">4. Искусство </w:t>
            </w:r>
          </w:p>
        </w:tc>
        <w:tc>
          <w:tcPr>
            <w:tcW w:w="4474" w:type="dxa"/>
            <w:hideMark/>
          </w:tcPr>
          <w:p w:rsidR="006D7E31" w:rsidRPr="00466F16" w:rsidRDefault="006D7E31" w:rsidP="0004195C">
            <w:pPr>
              <w:pStyle w:val="afe"/>
              <w:rPr>
                <w:rFonts w:ascii="Times New Roman" w:hAnsi="Times New Roman"/>
                <w:sz w:val="24"/>
                <w:szCs w:val="24"/>
                <w:lang w:val="en-US"/>
              </w:rPr>
            </w:pPr>
            <w:r w:rsidRPr="00466F16">
              <w:rPr>
                <w:rFonts w:ascii="Times New Roman" w:hAnsi="Times New Roman"/>
                <w:sz w:val="24"/>
                <w:szCs w:val="24"/>
              </w:rPr>
              <w:t>4.1 Музыка и движение</w:t>
            </w:r>
          </w:p>
        </w:tc>
        <w:tc>
          <w:tcPr>
            <w:tcW w:w="2897" w:type="dxa"/>
            <w:hideMark/>
          </w:tcPr>
          <w:p w:rsidR="006D7E31" w:rsidRPr="00466F16" w:rsidRDefault="006D7E31" w:rsidP="0004195C">
            <w:pPr>
              <w:pStyle w:val="afe"/>
              <w:jc w:val="center"/>
              <w:rPr>
                <w:rFonts w:ascii="Times New Roman" w:hAnsi="Times New Roman"/>
                <w:sz w:val="24"/>
                <w:szCs w:val="24"/>
                <w:lang w:val="en-US"/>
              </w:rPr>
            </w:pPr>
            <w:r>
              <w:rPr>
                <w:rFonts w:ascii="Times New Roman" w:hAnsi="Times New Roman"/>
                <w:sz w:val="24"/>
                <w:szCs w:val="24"/>
              </w:rPr>
              <w:t>0,25</w:t>
            </w:r>
          </w:p>
        </w:tc>
      </w:tr>
      <w:tr w:rsidR="006D7E31" w:rsidRPr="006F4D77" w:rsidTr="0004195C">
        <w:trPr>
          <w:trHeight w:val="109"/>
        </w:trPr>
        <w:tc>
          <w:tcPr>
            <w:tcW w:w="2269" w:type="dxa"/>
            <w:vMerge/>
            <w:vAlign w:val="center"/>
            <w:hideMark/>
          </w:tcPr>
          <w:p w:rsidR="006D7E31" w:rsidRPr="006F4D77" w:rsidRDefault="006D7E31" w:rsidP="0004195C">
            <w:pPr>
              <w:spacing w:line="240" w:lineRule="auto"/>
              <w:rPr>
                <w:rFonts w:ascii="Times New Roman" w:hAnsi="Times New Roman"/>
                <w:sz w:val="24"/>
                <w:szCs w:val="24"/>
              </w:rPr>
            </w:pPr>
          </w:p>
        </w:tc>
        <w:tc>
          <w:tcPr>
            <w:tcW w:w="4474" w:type="dxa"/>
            <w:hideMark/>
          </w:tcPr>
          <w:p w:rsidR="006D7E31" w:rsidRPr="00466F16" w:rsidRDefault="006D7E31" w:rsidP="0004195C">
            <w:pPr>
              <w:pStyle w:val="afe"/>
              <w:rPr>
                <w:rFonts w:ascii="Times New Roman" w:hAnsi="Times New Roman"/>
                <w:sz w:val="24"/>
                <w:szCs w:val="24"/>
                <w:lang w:val="en-US"/>
              </w:rPr>
            </w:pPr>
            <w:r w:rsidRPr="00466F16">
              <w:rPr>
                <w:rFonts w:ascii="Times New Roman" w:hAnsi="Times New Roman"/>
                <w:sz w:val="24"/>
                <w:szCs w:val="24"/>
              </w:rPr>
              <w:t>4.2 Изобразительная деятельность</w:t>
            </w:r>
          </w:p>
        </w:tc>
        <w:tc>
          <w:tcPr>
            <w:tcW w:w="2897" w:type="dxa"/>
            <w:hideMark/>
          </w:tcPr>
          <w:p w:rsidR="006D7E31" w:rsidRPr="00466F16" w:rsidRDefault="006D7E31" w:rsidP="0004195C">
            <w:pPr>
              <w:pStyle w:val="afe"/>
              <w:jc w:val="center"/>
              <w:rPr>
                <w:rFonts w:ascii="Times New Roman" w:hAnsi="Times New Roman"/>
                <w:sz w:val="24"/>
                <w:szCs w:val="24"/>
              </w:rPr>
            </w:pPr>
            <w:r>
              <w:rPr>
                <w:rFonts w:ascii="Times New Roman" w:hAnsi="Times New Roman"/>
                <w:sz w:val="24"/>
                <w:szCs w:val="24"/>
              </w:rPr>
              <w:t>0,5</w:t>
            </w:r>
          </w:p>
        </w:tc>
      </w:tr>
      <w:tr w:rsidR="006D7E31" w:rsidRPr="006F4D77" w:rsidTr="0004195C">
        <w:trPr>
          <w:trHeight w:val="145"/>
        </w:trPr>
        <w:tc>
          <w:tcPr>
            <w:tcW w:w="2269" w:type="dxa"/>
            <w:hideMark/>
          </w:tcPr>
          <w:p w:rsidR="006D7E31" w:rsidRPr="00466F16" w:rsidRDefault="006D7E31" w:rsidP="0004195C">
            <w:pPr>
              <w:pStyle w:val="afe"/>
              <w:rPr>
                <w:rFonts w:ascii="Times New Roman" w:hAnsi="Times New Roman"/>
                <w:sz w:val="24"/>
                <w:szCs w:val="24"/>
              </w:rPr>
            </w:pPr>
            <w:r w:rsidRPr="00466F16">
              <w:rPr>
                <w:rFonts w:ascii="Times New Roman" w:hAnsi="Times New Roman"/>
                <w:sz w:val="24"/>
                <w:szCs w:val="24"/>
              </w:rPr>
              <w:t>5. Физическая культура</w:t>
            </w:r>
          </w:p>
        </w:tc>
        <w:tc>
          <w:tcPr>
            <w:tcW w:w="4474" w:type="dxa"/>
            <w:hideMark/>
          </w:tcPr>
          <w:p w:rsidR="006D7E31" w:rsidRPr="00466F16" w:rsidRDefault="006D7E31" w:rsidP="0004195C">
            <w:pPr>
              <w:pStyle w:val="afe"/>
              <w:rPr>
                <w:rFonts w:ascii="Times New Roman" w:hAnsi="Times New Roman"/>
                <w:sz w:val="24"/>
                <w:szCs w:val="24"/>
              </w:rPr>
            </w:pPr>
            <w:r w:rsidRPr="00466F16">
              <w:rPr>
                <w:rFonts w:ascii="Times New Roman" w:hAnsi="Times New Roman"/>
                <w:sz w:val="24"/>
                <w:szCs w:val="24"/>
              </w:rPr>
              <w:t>5.1 Адаптивная физкультура</w:t>
            </w:r>
          </w:p>
        </w:tc>
        <w:tc>
          <w:tcPr>
            <w:tcW w:w="2897" w:type="dxa"/>
            <w:hideMark/>
          </w:tcPr>
          <w:p w:rsidR="006D7E31" w:rsidRPr="00466F16" w:rsidRDefault="006D7E31" w:rsidP="0004195C">
            <w:pPr>
              <w:pStyle w:val="afe"/>
              <w:jc w:val="center"/>
              <w:rPr>
                <w:rFonts w:ascii="Times New Roman" w:hAnsi="Times New Roman"/>
                <w:sz w:val="24"/>
                <w:szCs w:val="24"/>
              </w:rPr>
            </w:pPr>
            <w:r>
              <w:rPr>
                <w:rFonts w:ascii="Times New Roman" w:hAnsi="Times New Roman"/>
                <w:sz w:val="24"/>
                <w:szCs w:val="24"/>
              </w:rPr>
              <w:t>0,5</w:t>
            </w:r>
          </w:p>
        </w:tc>
      </w:tr>
      <w:tr w:rsidR="006D7E31" w:rsidRPr="006F4D77" w:rsidTr="0004195C">
        <w:trPr>
          <w:trHeight w:val="68"/>
        </w:trPr>
        <w:tc>
          <w:tcPr>
            <w:tcW w:w="2269" w:type="dxa"/>
            <w:hideMark/>
          </w:tcPr>
          <w:p w:rsidR="006D7E31" w:rsidRPr="00466F16" w:rsidRDefault="006D7E31" w:rsidP="0004195C">
            <w:pPr>
              <w:pStyle w:val="afe"/>
              <w:rPr>
                <w:rFonts w:ascii="Times New Roman" w:hAnsi="Times New Roman"/>
                <w:sz w:val="24"/>
                <w:szCs w:val="24"/>
              </w:rPr>
            </w:pPr>
            <w:r w:rsidRPr="00466F16">
              <w:rPr>
                <w:rFonts w:ascii="Times New Roman" w:hAnsi="Times New Roman"/>
                <w:sz w:val="24"/>
                <w:szCs w:val="24"/>
              </w:rPr>
              <w:t>6. Технологии</w:t>
            </w:r>
          </w:p>
        </w:tc>
        <w:tc>
          <w:tcPr>
            <w:tcW w:w="4474" w:type="dxa"/>
            <w:hideMark/>
          </w:tcPr>
          <w:p w:rsidR="006D7E31" w:rsidRPr="00466F16" w:rsidRDefault="006D7E31" w:rsidP="0004195C">
            <w:pPr>
              <w:pStyle w:val="afe"/>
              <w:rPr>
                <w:rFonts w:ascii="Times New Roman" w:hAnsi="Times New Roman"/>
                <w:sz w:val="24"/>
                <w:szCs w:val="24"/>
              </w:rPr>
            </w:pPr>
            <w:r w:rsidRPr="00466F16">
              <w:rPr>
                <w:rFonts w:ascii="Times New Roman" w:hAnsi="Times New Roman"/>
                <w:sz w:val="24"/>
                <w:szCs w:val="24"/>
              </w:rPr>
              <w:t>6.1 Профильный труд</w:t>
            </w:r>
          </w:p>
        </w:tc>
        <w:tc>
          <w:tcPr>
            <w:tcW w:w="2897" w:type="dxa"/>
            <w:hideMark/>
          </w:tcPr>
          <w:p w:rsidR="006D7E31" w:rsidRPr="00466F16" w:rsidRDefault="006D7E31" w:rsidP="0004195C">
            <w:pPr>
              <w:pStyle w:val="afe"/>
              <w:jc w:val="center"/>
              <w:rPr>
                <w:rFonts w:ascii="Times New Roman" w:hAnsi="Times New Roman"/>
                <w:sz w:val="24"/>
                <w:szCs w:val="24"/>
              </w:rPr>
            </w:pPr>
            <w:r>
              <w:rPr>
                <w:rFonts w:ascii="Times New Roman" w:hAnsi="Times New Roman"/>
                <w:sz w:val="24"/>
                <w:szCs w:val="24"/>
              </w:rPr>
              <w:t>0,5</w:t>
            </w:r>
          </w:p>
        </w:tc>
      </w:tr>
      <w:tr w:rsidR="006D7E31" w:rsidRPr="006F4D77" w:rsidTr="0004195C">
        <w:trPr>
          <w:trHeight w:val="190"/>
        </w:trPr>
        <w:tc>
          <w:tcPr>
            <w:tcW w:w="6743" w:type="dxa"/>
            <w:gridSpan w:val="2"/>
            <w:hideMark/>
          </w:tcPr>
          <w:p w:rsidR="006D7E31" w:rsidRPr="00466F16" w:rsidRDefault="006D7E31" w:rsidP="0004195C">
            <w:pPr>
              <w:pStyle w:val="afe"/>
              <w:rPr>
                <w:rFonts w:ascii="Times New Roman" w:hAnsi="Times New Roman"/>
                <w:sz w:val="24"/>
                <w:szCs w:val="24"/>
              </w:rPr>
            </w:pPr>
            <w:r w:rsidRPr="00466F16">
              <w:rPr>
                <w:rFonts w:ascii="Times New Roman" w:hAnsi="Times New Roman"/>
                <w:sz w:val="24"/>
                <w:szCs w:val="24"/>
              </w:rPr>
              <w:t>7. Коррекционно-развивающие занятия</w:t>
            </w:r>
          </w:p>
        </w:tc>
        <w:tc>
          <w:tcPr>
            <w:tcW w:w="2897" w:type="dxa"/>
            <w:hideMark/>
          </w:tcPr>
          <w:p w:rsidR="006D7E31" w:rsidRPr="00466F16" w:rsidRDefault="006D7E31" w:rsidP="0004195C">
            <w:pPr>
              <w:pStyle w:val="afe"/>
              <w:jc w:val="center"/>
              <w:rPr>
                <w:rFonts w:ascii="Times New Roman" w:hAnsi="Times New Roman"/>
                <w:sz w:val="24"/>
                <w:szCs w:val="24"/>
              </w:rPr>
            </w:pPr>
            <w:r>
              <w:rPr>
                <w:rFonts w:ascii="Times New Roman" w:hAnsi="Times New Roman"/>
                <w:sz w:val="24"/>
                <w:szCs w:val="24"/>
              </w:rPr>
              <w:t>0,5</w:t>
            </w:r>
          </w:p>
        </w:tc>
      </w:tr>
      <w:tr w:rsidR="006D7E31" w:rsidRPr="006F4D77" w:rsidTr="0004195C">
        <w:trPr>
          <w:trHeight w:val="291"/>
        </w:trPr>
        <w:tc>
          <w:tcPr>
            <w:tcW w:w="6743" w:type="dxa"/>
            <w:gridSpan w:val="2"/>
            <w:hideMark/>
          </w:tcPr>
          <w:p w:rsidR="006D7E31" w:rsidRPr="00466F16" w:rsidRDefault="006D7E31" w:rsidP="0004195C">
            <w:pPr>
              <w:pStyle w:val="afe"/>
              <w:rPr>
                <w:rFonts w:ascii="Times New Roman" w:hAnsi="Times New Roman"/>
                <w:b/>
                <w:sz w:val="24"/>
                <w:szCs w:val="24"/>
              </w:rPr>
            </w:pPr>
            <w:r w:rsidRPr="00466F16">
              <w:rPr>
                <w:rFonts w:ascii="Times New Roman" w:hAnsi="Times New Roman"/>
                <w:b/>
                <w:sz w:val="24"/>
                <w:szCs w:val="24"/>
              </w:rPr>
              <w:t>Итого</w:t>
            </w:r>
          </w:p>
        </w:tc>
        <w:tc>
          <w:tcPr>
            <w:tcW w:w="2897" w:type="dxa"/>
            <w:hideMark/>
          </w:tcPr>
          <w:p w:rsidR="006D7E31" w:rsidRPr="00466F16" w:rsidRDefault="006D7E31" w:rsidP="0004195C">
            <w:pPr>
              <w:pStyle w:val="afe"/>
              <w:jc w:val="center"/>
              <w:rPr>
                <w:rFonts w:ascii="Times New Roman" w:hAnsi="Times New Roman"/>
                <w:b/>
                <w:sz w:val="24"/>
                <w:szCs w:val="24"/>
              </w:rPr>
            </w:pPr>
            <w:r>
              <w:rPr>
                <w:rFonts w:ascii="Times New Roman" w:hAnsi="Times New Roman"/>
                <w:b/>
                <w:sz w:val="24"/>
                <w:szCs w:val="24"/>
              </w:rPr>
              <w:t>5</w:t>
            </w:r>
          </w:p>
        </w:tc>
      </w:tr>
      <w:tr w:rsidR="006D7E31" w:rsidRPr="006F4D77" w:rsidTr="0004195C">
        <w:trPr>
          <w:trHeight w:val="111"/>
        </w:trPr>
        <w:tc>
          <w:tcPr>
            <w:tcW w:w="9640" w:type="dxa"/>
            <w:gridSpan w:val="3"/>
            <w:shd w:val="clear" w:color="auto" w:fill="BFBFBF"/>
            <w:hideMark/>
          </w:tcPr>
          <w:p w:rsidR="006D7E31" w:rsidRPr="00466F16" w:rsidRDefault="006D7E31" w:rsidP="0004195C">
            <w:pPr>
              <w:pStyle w:val="afe"/>
              <w:jc w:val="center"/>
              <w:rPr>
                <w:rFonts w:ascii="Times New Roman" w:hAnsi="Times New Roman"/>
                <w:i/>
                <w:sz w:val="24"/>
                <w:szCs w:val="24"/>
              </w:rPr>
            </w:pPr>
            <w:r w:rsidRPr="00466F16">
              <w:rPr>
                <w:rFonts w:ascii="Times New Roman" w:hAnsi="Times New Roman"/>
                <w:i/>
                <w:sz w:val="24"/>
                <w:szCs w:val="24"/>
                <w:lang w:val="en-US"/>
              </w:rPr>
              <w:t>II</w:t>
            </w:r>
            <w:r w:rsidRPr="00466F16">
              <w:rPr>
                <w:rFonts w:ascii="Times New Roman" w:hAnsi="Times New Roman"/>
                <w:i/>
                <w:sz w:val="24"/>
                <w:szCs w:val="24"/>
              </w:rPr>
              <w:t>. Часть, формируемая участниками образовательных отношений</w:t>
            </w:r>
          </w:p>
        </w:tc>
      </w:tr>
      <w:tr w:rsidR="006D7E31" w:rsidRPr="006F4D77" w:rsidTr="0004195C">
        <w:trPr>
          <w:trHeight w:val="54"/>
        </w:trPr>
        <w:tc>
          <w:tcPr>
            <w:tcW w:w="6743" w:type="dxa"/>
            <w:gridSpan w:val="2"/>
            <w:hideMark/>
          </w:tcPr>
          <w:p w:rsidR="006D7E31" w:rsidRPr="00466F16" w:rsidRDefault="006D7E31" w:rsidP="0004195C">
            <w:pPr>
              <w:pStyle w:val="afe"/>
              <w:jc w:val="center"/>
              <w:rPr>
                <w:rFonts w:ascii="Times New Roman" w:hAnsi="Times New Roman"/>
                <w:b/>
                <w:sz w:val="24"/>
                <w:szCs w:val="24"/>
              </w:rPr>
            </w:pPr>
            <w:r w:rsidRPr="00466F16">
              <w:rPr>
                <w:rFonts w:ascii="Times New Roman" w:hAnsi="Times New Roman"/>
                <w:b/>
                <w:sz w:val="24"/>
                <w:szCs w:val="24"/>
              </w:rPr>
              <w:t>Коррекционные курсы</w:t>
            </w:r>
          </w:p>
        </w:tc>
        <w:tc>
          <w:tcPr>
            <w:tcW w:w="2897" w:type="dxa"/>
          </w:tcPr>
          <w:p w:rsidR="006D7E31" w:rsidRPr="00466F16" w:rsidRDefault="006D7E31" w:rsidP="0004195C">
            <w:pPr>
              <w:pStyle w:val="afe"/>
              <w:jc w:val="center"/>
              <w:rPr>
                <w:rFonts w:ascii="Times New Roman" w:hAnsi="Times New Roman"/>
                <w:b/>
                <w:sz w:val="24"/>
                <w:szCs w:val="24"/>
              </w:rPr>
            </w:pPr>
            <w:r>
              <w:rPr>
                <w:rFonts w:ascii="Times New Roman" w:hAnsi="Times New Roman"/>
                <w:b/>
                <w:sz w:val="24"/>
                <w:szCs w:val="24"/>
              </w:rPr>
              <w:t>7</w:t>
            </w:r>
            <w:r w:rsidRPr="00466F16">
              <w:rPr>
                <w:rFonts w:ascii="Times New Roman" w:hAnsi="Times New Roman"/>
                <w:b/>
                <w:sz w:val="24"/>
                <w:szCs w:val="24"/>
              </w:rPr>
              <w:t xml:space="preserve"> класс</w:t>
            </w:r>
          </w:p>
        </w:tc>
      </w:tr>
      <w:tr w:rsidR="006D7E31" w:rsidRPr="006F4D77" w:rsidTr="0004195C">
        <w:trPr>
          <w:trHeight w:val="54"/>
        </w:trPr>
        <w:tc>
          <w:tcPr>
            <w:tcW w:w="6743" w:type="dxa"/>
            <w:gridSpan w:val="2"/>
          </w:tcPr>
          <w:p w:rsidR="006D7E31" w:rsidRPr="000E0088" w:rsidRDefault="006D7E31" w:rsidP="006D7E31">
            <w:pPr>
              <w:pStyle w:val="afe"/>
              <w:numPr>
                <w:ilvl w:val="0"/>
                <w:numId w:val="71"/>
              </w:numPr>
              <w:suppressAutoHyphens w:val="0"/>
              <w:rPr>
                <w:rFonts w:ascii="Times New Roman" w:hAnsi="Times New Roman"/>
                <w:sz w:val="24"/>
                <w:szCs w:val="24"/>
              </w:rPr>
            </w:pPr>
            <w:r w:rsidRPr="000E0088">
              <w:rPr>
                <w:rFonts w:ascii="Times New Roman" w:hAnsi="Times New Roman"/>
                <w:sz w:val="24"/>
                <w:szCs w:val="24"/>
              </w:rPr>
              <w:t>Сенсорное развитие</w:t>
            </w:r>
          </w:p>
        </w:tc>
        <w:tc>
          <w:tcPr>
            <w:tcW w:w="2897" w:type="dxa"/>
          </w:tcPr>
          <w:p w:rsidR="006D7E31" w:rsidRPr="000E0088" w:rsidRDefault="006D7E31" w:rsidP="0004195C">
            <w:pPr>
              <w:pStyle w:val="afe"/>
              <w:jc w:val="center"/>
              <w:rPr>
                <w:rFonts w:ascii="Times New Roman" w:hAnsi="Times New Roman"/>
                <w:sz w:val="24"/>
                <w:szCs w:val="24"/>
              </w:rPr>
            </w:pPr>
            <w:r w:rsidRPr="000E0088">
              <w:rPr>
                <w:rFonts w:ascii="Times New Roman" w:hAnsi="Times New Roman"/>
                <w:sz w:val="24"/>
                <w:szCs w:val="24"/>
              </w:rPr>
              <w:t>0,25</w:t>
            </w:r>
          </w:p>
        </w:tc>
      </w:tr>
      <w:tr w:rsidR="006D7E31" w:rsidRPr="006F4D77" w:rsidTr="0004195C">
        <w:trPr>
          <w:trHeight w:val="54"/>
        </w:trPr>
        <w:tc>
          <w:tcPr>
            <w:tcW w:w="6743" w:type="dxa"/>
            <w:gridSpan w:val="2"/>
            <w:hideMark/>
          </w:tcPr>
          <w:p w:rsidR="006D7E31" w:rsidRPr="00466F16" w:rsidRDefault="006D7E31" w:rsidP="006D7E31">
            <w:pPr>
              <w:pStyle w:val="afe"/>
              <w:numPr>
                <w:ilvl w:val="0"/>
                <w:numId w:val="71"/>
              </w:numPr>
              <w:suppressAutoHyphens w:val="0"/>
              <w:rPr>
                <w:rFonts w:ascii="Times New Roman" w:hAnsi="Times New Roman"/>
                <w:sz w:val="24"/>
                <w:szCs w:val="24"/>
              </w:rPr>
            </w:pPr>
            <w:r w:rsidRPr="00466F16">
              <w:rPr>
                <w:rFonts w:ascii="Times New Roman" w:hAnsi="Times New Roman"/>
                <w:sz w:val="24"/>
                <w:szCs w:val="24"/>
              </w:rPr>
              <w:t xml:space="preserve"> </w:t>
            </w:r>
            <w:r>
              <w:rPr>
                <w:rFonts w:ascii="Times New Roman" w:hAnsi="Times New Roman"/>
                <w:sz w:val="24"/>
                <w:szCs w:val="24"/>
              </w:rPr>
              <w:t>Логопедическая коррекция</w:t>
            </w:r>
          </w:p>
        </w:tc>
        <w:tc>
          <w:tcPr>
            <w:tcW w:w="2897" w:type="dxa"/>
            <w:hideMark/>
          </w:tcPr>
          <w:p w:rsidR="006D7E31" w:rsidRPr="00466F16" w:rsidRDefault="006D7E31" w:rsidP="0004195C">
            <w:pPr>
              <w:pStyle w:val="afe"/>
              <w:jc w:val="center"/>
              <w:rPr>
                <w:rFonts w:ascii="Times New Roman" w:hAnsi="Times New Roman"/>
                <w:sz w:val="24"/>
                <w:szCs w:val="24"/>
              </w:rPr>
            </w:pPr>
            <w:r>
              <w:rPr>
                <w:rFonts w:ascii="Times New Roman" w:hAnsi="Times New Roman"/>
                <w:sz w:val="24"/>
                <w:szCs w:val="24"/>
              </w:rPr>
              <w:t>1</w:t>
            </w:r>
          </w:p>
        </w:tc>
      </w:tr>
      <w:tr w:rsidR="006D7E31" w:rsidRPr="006F4D77" w:rsidTr="0004195C">
        <w:trPr>
          <w:trHeight w:val="54"/>
        </w:trPr>
        <w:tc>
          <w:tcPr>
            <w:tcW w:w="6743" w:type="dxa"/>
            <w:gridSpan w:val="2"/>
            <w:hideMark/>
          </w:tcPr>
          <w:p w:rsidR="006D7E31" w:rsidRPr="00466F16" w:rsidRDefault="006D7E31" w:rsidP="006D7E31">
            <w:pPr>
              <w:pStyle w:val="afe"/>
              <w:numPr>
                <w:ilvl w:val="0"/>
                <w:numId w:val="71"/>
              </w:numPr>
              <w:suppressAutoHyphens w:val="0"/>
              <w:rPr>
                <w:rFonts w:ascii="Times New Roman" w:hAnsi="Times New Roman"/>
                <w:sz w:val="24"/>
                <w:szCs w:val="24"/>
              </w:rPr>
            </w:pPr>
            <w:r w:rsidRPr="00466F16">
              <w:rPr>
                <w:rFonts w:ascii="Times New Roman" w:hAnsi="Times New Roman"/>
                <w:sz w:val="24"/>
                <w:szCs w:val="24"/>
              </w:rPr>
              <w:t xml:space="preserve"> Предметно-практические действия</w:t>
            </w:r>
          </w:p>
        </w:tc>
        <w:tc>
          <w:tcPr>
            <w:tcW w:w="2897" w:type="dxa"/>
            <w:hideMark/>
          </w:tcPr>
          <w:p w:rsidR="006D7E31" w:rsidRPr="00466F16" w:rsidRDefault="006D7E31" w:rsidP="0004195C">
            <w:pPr>
              <w:pStyle w:val="afe"/>
              <w:jc w:val="center"/>
              <w:rPr>
                <w:rFonts w:ascii="Times New Roman" w:hAnsi="Times New Roman"/>
                <w:sz w:val="24"/>
                <w:szCs w:val="24"/>
              </w:rPr>
            </w:pPr>
            <w:r>
              <w:rPr>
                <w:rFonts w:ascii="Times New Roman" w:hAnsi="Times New Roman"/>
                <w:sz w:val="24"/>
                <w:szCs w:val="24"/>
              </w:rPr>
              <w:t>0,25</w:t>
            </w:r>
          </w:p>
        </w:tc>
      </w:tr>
      <w:tr w:rsidR="006D7E31" w:rsidRPr="006F4D77" w:rsidTr="0004195C">
        <w:trPr>
          <w:trHeight w:val="54"/>
        </w:trPr>
        <w:tc>
          <w:tcPr>
            <w:tcW w:w="6743" w:type="dxa"/>
            <w:gridSpan w:val="2"/>
            <w:hideMark/>
          </w:tcPr>
          <w:p w:rsidR="006D7E31" w:rsidRPr="00466F16" w:rsidRDefault="006D7E31" w:rsidP="006D7E31">
            <w:pPr>
              <w:pStyle w:val="afe"/>
              <w:numPr>
                <w:ilvl w:val="0"/>
                <w:numId w:val="71"/>
              </w:numPr>
              <w:suppressAutoHyphens w:val="0"/>
              <w:rPr>
                <w:rFonts w:ascii="Times New Roman" w:hAnsi="Times New Roman"/>
                <w:sz w:val="24"/>
                <w:szCs w:val="24"/>
              </w:rPr>
            </w:pPr>
            <w:r w:rsidRPr="00466F16">
              <w:rPr>
                <w:rFonts w:ascii="Times New Roman" w:hAnsi="Times New Roman"/>
                <w:sz w:val="24"/>
                <w:szCs w:val="24"/>
              </w:rPr>
              <w:t xml:space="preserve"> Двигательное развитие</w:t>
            </w:r>
          </w:p>
        </w:tc>
        <w:tc>
          <w:tcPr>
            <w:tcW w:w="2897" w:type="dxa"/>
            <w:hideMark/>
          </w:tcPr>
          <w:p w:rsidR="006D7E31" w:rsidRPr="00466F16" w:rsidRDefault="006D7E31" w:rsidP="0004195C">
            <w:pPr>
              <w:pStyle w:val="afe"/>
              <w:jc w:val="center"/>
              <w:rPr>
                <w:rFonts w:ascii="Times New Roman" w:hAnsi="Times New Roman"/>
                <w:sz w:val="24"/>
                <w:szCs w:val="24"/>
              </w:rPr>
            </w:pPr>
            <w:r>
              <w:rPr>
                <w:rFonts w:ascii="Times New Roman" w:hAnsi="Times New Roman"/>
                <w:sz w:val="24"/>
                <w:szCs w:val="24"/>
              </w:rPr>
              <w:t>0,25</w:t>
            </w:r>
          </w:p>
        </w:tc>
      </w:tr>
      <w:tr w:rsidR="006D7E31" w:rsidRPr="006F4D77" w:rsidTr="0004195C">
        <w:trPr>
          <w:trHeight w:val="54"/>
        </w:trPr>
        <w:tc>
          <w:tcPr>
            <w:tcW w:w="6743" w:type="dxa"/>
            <w:gridSpan w:val="2"/>
            <w:hideMark/>
          </w:tcPr>
          <w:p w:rsidR="006D7E31" w:rsidRPr="00466F16" w:rsidRDefault="006D7E31" w:rsidP="006D7E31">
            <w:pPr>
              <w:pStyle w:val="afe"/>
              <w:numPr>
                <w:ilvl w:val="0"/>
                <w:numId w:val="71"/>
              </w:numPr>
              <w:suppressAutoHyphens w:val="0"/>
              <w:rPr>
                <w:rFonts w:ascii="Times New Roman" w:hAnsi="Times New Roman"/>
                <w:sz w:val="24"/>
                <w:szCs w:val="24"/>
              </w:rPr>
            </w:pPr>
            <w:r w:rsidRPr="00466F16">
              <w:rPr>
                <w:rFonts w:ascii="Times New Roman" w:hAnsi="Times New Roman"/>
                <w:sz w:val="24"/>
                <w:szCs w:val="24"/>
              </w:rPr>
              <w:t>Альтернативная коммуникация</w:t>
            </w:r>
          </w:p>
        </w:tc>
        <w:tc>
          <w:tcPr>
            <w:tcW w:w="2897" w:type="dxa"/>
            <w:hideMark/>
          </w:tcPr>
          <w:p w:rsidR="006D7E31" w:rsidRPr="00466F16" w:rsidRDefault="006D7E31" w:rsidP="0004195C">
            <w:pPr>
              <w:pStyle w:val="afe"/>
              <w:jc w:val="center"/>
              <w:rPr>
                <w:rFonts w:ascii="Times New Roman" w:hAnsi="Times New Roman"/>
                <w:sz w:val="24"/>
                <w:szCs w:val="24"/>
              </w:rPr>
            </w:pPr>
            <w:r>
              <w:rPr>
                <w:rFonts w:ascii="Times New Roman" w:hAnsi="Times New Roman"/>
                <w:sz w:val="24"/>
                <w:szCs w:val="24"/>
              </w:rPr>
              <w:t>0,25</w:t>
            </w:r>
          </w:p>
        </w:tc>
      </w:tr>
      <w:tr w:rsidR="006D7E31" w:rsidRPr="006F4D77" w:rsidTr="0004195C">
        <w:trPr>
          <w:trHeight w:val="54"/>
        </w:trPr>
        <w:tc>
          <w:tcPr>
            <w:tcW w:w="6743" w:type="dxa"/>
            <w:gridSpan w:val="2"/>
            <w:hideMark/>
          </w:tcPr>
          <w:p w:rsidR="006D7E31" w:rsidRPr="00466F16" w:rsidRDefault="006D7E31" w:rsidP="0004195C">
            <w:pPr>
              <w:pStyle w:val="afe"/>
              <w:rPr>
                <w:rFonts w:ascii="Times New Roman" w:hAnsi="Times New Roman"/>
                <w:b/>
                <w:sz w:val="24"/>
                <w:szCs w:val="24"/>
              </w:rPr>
            </w:pPr>
            <w:r w:rsidRPr="00466F16">
              <w:rPr>
                <w:rFonts w:ascii="Times New Roman" w:hAnsi="Times New Roman"/>
                <w:b/>
                <w:sz w:val="24"/>
                <w:szCs w:val="24"/>
              </w:rPr>
              <w:t>Итого коррекционные курсы</w:t>
            </w:r>
          </w:p>
        </w:tc>
        <w:tc>
          <w:tcPr>
            <w:tcW w:w="2897" w:type="dxa"/>
            <w:hideMark/>
          </w:tcPr>
          <w:p w:rsidR="006D7E31" w:rsidRPr="00466F16" w:rsidRDefault="006D7E31" w:rsidP="0004195C">
            <w:pPr>
              <w:pStyle w:val="afe"/>
              <w:jc w:val="center"/>
              <w:rPr>
                <w:rFonts w:ascii="Times New Roman" w:hAnsi="Times New Roman"/>
                <w:b/>
                <w:sz w:val="24"/>
                <w:szCs w:val="24"/>
              </w:rPr>
            </w:pPr>
            <w:r>
              <w:rPr>
                <w:rFonts w:ascii="Times New Roman" w:hAnsi="Times New Roman"/>
                <w:b/>
                <w:sz w:val="24"/>
                <w:szCs w:val="24"/>
              </w:rPr>
              <w:t>2</w:t>
            </w:r>
          </w:p>
        </w:tc>
      </w:tr>
      <w:tr w:rsidR="006D7E31" w:rsidRPr="006F4D77" w:rsidTr="0004195C">
        <w:trPr>
          <w:trHeight w:val="83"/>
        </w:trPr>
        <w:tc>
          <w:tcPr>
            <w:tcW w:w="6743" w:type="dxa"/>
            <w:gridSpan w:val="2"/>
            <w:hideMark/>
          </w:tcPr>
          <w:p w:rsidR="006D7E31" w:rsidRPr="00466F16" w:rsidRDefault="006D7E31" w:rsidP="0004195C">
            <w:pPr>
              <w:pStyle w:val="afe"/>
              <w:rPr>
                <w:rFonts w:ascii="Times New Roman" w:hAnsi="Times New Roman"/>
                <w:b/>
                <w:iCs/>
                <w:sz w:val="24"/>
                <w:szCs w:val="24"/>
              </w:rPr>
            </w:pPr>
            <w:r w:rsidRPr="00466F16">
              <w:rPr>
                <w:rFonts w:ascii="Times New Roman" w:hAnsi="Times New Roman"/>
                <w:b/>
                <w:iCs/>
                <w:sz w:val="24"/>
                <w:szCs w:val="24"/>
              </w:rPr>
              <w:t xml:space="preserve">Итого </w:t>
            </w:r>
          </w:p>
        </w:tc>
        <w:tc>
          <w:tcPr>
            <w:tcW w:w="2897" w:type="dxa"/>
            <w:hideMark/>
          </w:tcPr>
          <w:p w:rsidR="006D7E31" w:rsidRPr="00466F16" w:rsidRDefault="006D7E31" w:rsidP="0004195C">
            <w:pPr>
              <w:pStyle w:val="afe"/>
              <w:jc w:val="center"/>
              <w:rPr>
                <w:rFonts w:ascii="Times New Roman" w:hAnsi="Times New Roman"/>
                <w:b/>
                <w:sz w:val="24"/>
                <w:szCs w:val="24"/>
              </w:rPr>
            </w:pPr>
            <w:r>
              <w:rPr>
                <w:rFonts w:ascii="Times New Roman" w:hAnsi="Times New Roman"/>
                <w:b/>
                <w:sz w:val="24"/>
                <w:szCs w:val="24"/>
              </w:rPr>
              <w:t>7</w:t>
            </w:r>
          </w:p>
        </w:tc>
      </w:tr>
    </w:tbl>
    <w:p w:rsidR="006D7E31" w:rsidRDefault="006D7E31" w:rsidP="006D7E31">
      <w:pPr>
        <w:pStyle w:val="afe"/>
        <w:jc w:val="center"/>
        <w:rPr>
          <w:rFonts w:ascii="Times New Roman" w:hAnsi="Times New Roman"/>
          <w:b/>
          <w:sz w:val="24"/>
          <w:szCs w:val="24"/>
        </w:rPr>
      </w:pPr>
    </w:p>
    <w:p w:rsidR="006D7E31" w:rsidRPr="003E0456" w:rsidRDefault="006D7E31" w:rsidP="006D7E31">
      <w:pPr>
        <w:pStyle w:val="afe"/>
        <w:jc w:val="center"/>
        <w:rPr>
          <w:rFonts w:ascii="Times New Roman" w:hAnsi="Times New Roman"/>
          <w:b/>
          <w:sz w:val="24"/>
          <w:szCs w:val="24"/>
        </w:rPr>
      </w:pPr>
      <w:r w:rsidRPr="003E0456">
        <w:rPr>
          <w:rFonts w:ascii="Times New Roman" w:hAnsi="Times New Roman"/>
          <w:b/>
          <w:sz w:val="24"/>
          <w:szCs w:val="24"/>
        </w:rPr>
        <w:t>Внеурочная деятельность</w:t>
      </w:r>
    </w:p>
    <w:p w:rsidR="006D7E31" w:rsidRPr="00FA6B11" w:rsidRDefault="006D7E31" w:rsidP="006D7E31">
      <w:pPr>
        <w:pStyle w:val="afe"/>
        <w:rPr>
          <w:rFonts w:ascii="Times New Roman" w:hAnsi="Times New Roman"/>
          <w:sz w:val="24"/>
          <w:szCs w:val="24"/>
        </w:rPr>
      </w:pPr>
    </w:p>
    <w:tbl>
      <w:tblPr>
        <w:tblW w:w="9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6"/>
        <w:gridCol w:w="4386"/>
      </w:tblGrid>
      <w:tr w:rsidR="006D7E31" w:rsidRPr="004915AB" w:rsidTr="0004195C">
        <w:trPr>
          <w:trHeight w:val="247"/>
        </w:trPr>
        <w:tc>
          <w:tcPr>
            <w:tcW w:w="5246" w:type="dxa"/>
            <w:tcBorders>
              <w:top w:val="single" w:sz="4" w:space="0" w:color="auto"/>
              <w:left w:val="single" w:sz="4" w:space="0" w:color="auto"/>
              <w:right w:val="single" w:sz="4" w:space="0" w:color="auto"/>
            </w:tcBorders>
          </w:tcPr>
          <w:p w:rsidR="006D7E31" w:rsidRPr="00466F16" w:rsidRDefault="006D7E31" w:rsidP="0004195C">
            <w:pPr>
              <w:pStyle w:val="afe"/>
              <w:jc w:val="center"/>
              <w:rPr>
                <w:rFonts w:ascii="Times New Roman" w:hAnsi="Times New Roman"/>
                <w:b/>
                <w:sz w:val="24"/>
                <w:szCs w:val="24"/>
              </w:rPr>
            </w:pPr>
            <w:r w:rsidRPr="00466F16">
              <w:rPr>
                <w:rFonts w:ascii="Times New Roman" w:hAnsi="Times New Roman"/>
                <w:b/>
                <w:sz w:val="24"/>
                <w:szCs w:val="24"/>
              </w:rPr>
              <w:t>Направления</w:t>
            </w:r>
          </w:p>
          <w:p w:rsidR="006D7E31" w:rsidRPr="00466F16" w:rsidRDefault="006D7E31" w:rsidP="0004195C">
            <w:pPr>
              <w:pStyle w:val="afe"/>
              <w:jc w:val="center"/>
              <w:rPr>
                <w:rFonts w:ascii="Times New Roman" w:hAnsi="Times New Roman"/>
                <w:b/>
                <w:sz w:val="24"/>
                <w:szCs w:val="24"/>
              </w:rPr>
            </w:pPr>
          </w:p>
        </w:tc>
        <w:tc>
          <w:tcPr>
            <w:tcW w:w="4386" w:type="dxa"/>
            <w:tcBorders>
              <w:top w:val="single" w:sz="4" w:space="0" w:color="auto"/>
              <w:left w:val="single" w:sz="4" w:space="0" w:color="auto"/>
              <w:bottom w:val="single" w:sz="4" w:space="0" w:color="auto"/>
              <w:right w:val="single" w:sz="4" w:space="0" w:color="auto"/>
            </w:tcBorders>
          </w:tcPr>
          <w:p w:rsidR="006D7E31" w:rsidRPr="00466F16" w:rsidRDefault="006D7E31" w:rsidP="0004195C">
            <w:pPr>
              <w:pStyle w:val="afe"/>
              <w:jc w:val="center"/>
              <w:rPr>
                <w:rFonts w:ascii="Times New Roman" w:hAnsi="Times New Roman"/>
                <w:b/>
                <w:sz w:val="24"/>
                <w:szCs w:val="24"/>
              </w:rPr>
            </w:pPr>
            <w:r w:rsidRPr="00466F16">
              <w:rPr>
                <w:rFonts w:ascii="Times New Roman" w:hAnsi="Times New Roman"/>
                <w:b/>
                <w:sz w:val="24"/>
                <w:szCs w:val="24"/>
              </w:rPr>
              <w:t>Количество часов в неделю</w:t>
            </w:r>
          </w:p>
        </w:tc>
      </w:tr>
      <w:tr w:rsidR="006D7E31" w:rsidRPr="00DC3F05" w:rsidTr="0004195C">
        <w:trPr>
          <w:trHeight w:val="274"/>
        </w:trPr>
        <w:tc>
          <w:tcPr>
            <w:tcW w:w="5246" w:type="dxa"/>
            <w:tcBorders>
              <w:top w:val="single" w:sz="4" w:space="0" w:color="auto"/>
              <w:left w:val="single" w:sz="4" w:space="0" w:color="auto"/>
              <w:bottom w:val="single" w:sz="4" w:space="0" w:color="auto"/>
              <w:right w:val="single" w:sz="4" w:space="0" w:color="auto"/>
            </w:tcBorders>
          </w:tcPr>
          <w:p w:rsidR="006D7E31" w:rsidRPr="00DC3F05" w:rsidRDefault="006D7E31" w:rsidP="0004195C">
            <w:pPr>
              <w:pStyle w:val="afe"/>
              <w:rPr>
                <w:rFonts w:ascii="Times New Roman" w:hAnsi="Times New Roman"/>
                <w:sz w:val="24"/>
                <w:szCs w:val="24"/>
              </w:rPr>
            </w:pPr>
            <w:r>
              <w:rPr>
                <w:rFonts w:ascii="Times New Roman" w:hAnsi="Times New Roman"/>
                <w:sz w:val="24"/>
                <w:szCs w:val="24"/>
              </w:rPr>
              <w:t>Адаптивно-спортивное</w:t>
            </w:r>
          </w:p>
        </w:tc>
        <w:tc>
          <w:tcPr>
            <w:tcW w:w="4386" w:type="dxa"/>
            <w:tcBorders>
              <w:top w:val="single" w:sz="4" w:space="0" w:color="auto"/>
              <w:left w:val="single" w:sz="4" w:space="0" w:color="auto"/>
              <w:bottom w:val="single" w:sz="4" w:space="0" w:color="auto"/>
              <w:right w:val="single" w:sz="4" w:space="0" w:color="auto"/>
            </w:tcBorders>
          </w:tcPr>
          <w:p w:rsidR="006D7E31" w:rsidRPr="00DC3F05" w:rsidRDefault="006D7E31" w:rsidP="0004195C">
            <w:pPr>
              <w:pStyle w:val="afe"/>
              <w:jc w:val="center"/>
              <w:rPr>
                <w:rFonts w:ascii="Times New Roman" w:hAnsi="Times New Roman"/>
                <w:sz w:val="24"/>
                <w:szCs w:val="24"/>
              </w:rPr>
            </w:pPr>
            <w:r w:rsidRPr="00DC3F05">
              <w:rPr>
                <w:rFonts w:ascii="Times New Roman" w:hAnsi="Times New Roman"/>
                <w:sz w:val="24"/>
                <w:szCs w:val="24"/>
              </w:rPr>
              <w:t>0,25</w:t>
            </w:r>
          </w:p>
        </w:tc>
      </w:tr>
      <w:tr w:rsidR="006D7E31" w:rsidRPr="00DC3F05" w:rsidTr="0004195C">
        <w:trPr>
          <w:trHeight w:val="274"/>
        </w:trPr>
        <w:tc>
          <w:tcPr>
            <w:tcW w:w="5246" w:type="dxa"/>
            <w:tcBorders>
              <w:top w:val="single" w:sz="4" w:space="0" w:color="auto"/>
              <w:left w:val="single" w:sz="4" w:space="0" w:color="auto"/>
              <w:bottom w:val="single" w:sz="4" w:space="0" w:color="auto"/>
              <w:right w:val="single" w:sz="4" w:space="0" w:color="auto"/>
            </w:tcBorders>
          </w:tcPr>
          <w:p w:rsidR="006D7E31" w:rsidRPr="00DC3F05" w:rsidRDefault="006D7E31" w:rsidP="0004195C">
            <w:pPr>
              <w:pStyle w:val="afe"/>
              <w:rPr>
                <w:rFonts w:ascii="Times New Roman" w:hAnsi="Times New Roman"/>
                <w:sz w:val="24"/>
                <w:szCs w:val="24"/>
              </w:rPr>
            </w:pPr>
            <w:r w:rsidRPr="00DC3F05">
              <w:rPr>
                <w:rFonts w:ascii="Times New Roman" w:hAnsi="Times New Roman"/>
                <w:sz w:val="24"/>
                <w:szCs w:val="24"/>
              </w:rPr>
              <w:t xml:space="preserve">Духовно – нравственное </w:t>
            </w:r>
          </w:p>
        </w:tc>
        <w:tc>
          <w:tcPr>
            <w:tcW w:w="4386" w:type="dxa"/>
            <w:tcBorders>
              <w:top w:val="single" w:sz="4" w:space="0" w:color="auto"/>
              <w:left w:val="single" w:sz="4" w:space="0" w:color="auto"/>
              <w:bottom w:val="single" w:sz="4" w:space="0" w:color="auto"/>
              <w:right w:val="single" w:sz="4" w:space="0" w:color="auto"/>
            </w:tcBorders>
          </w:tcPr>
          <w:p w:rsidR="006D7E31" w:rsidRPr="00DC3F05" w:rsidRDefault="006D7E31" w:rsidP="0004195C">
            <w:pPr>
              <w:pStyle w:val="afe"/>
              <w:jc w:val="center"/>
              <w:rPr>
                <w:rFonts w:ascii="Times New Roman" w:hAnsi="Times New Roman"/>
                <w:sz w:val="24"/>
                <w:szCs w:val="24"/>
              </w:rPr>
            </w:pPr>
            <w:r w:rsidRPr="00DC3F05">
              <w:rPr>
                <w:rFonts w:ascii="Times New Roman" w:hAnsi="Times New Roman"/>
                <w:sz w:val="24"/>
                <w:szCs w:val="24"/>
              </w:rPr>
              <w:t>0,25</w:t>
            </w:r>
          </w:p>
        </w:tc>
      </w:tr>
      <w:tr w:rsidR="006D7E31" w:rsidRPr="00DC3F05" w:rsidTr="0004195C">
        <w:trPr>
          <w:trHeight w:val="274"/>
        </w:trPr>
        <w:tc>
          <w:tcPr>
            <w:tcW w:w="5246" w:type="dxa"/>
            <w:tcBorders>
              <w:top w:val="single" w:sz="4" w:space="0" w:color="auto"/>
              <w:left w:val="single" w:sz="4" w:space="0" w:color="auto"/>
              <w:bottom w:val="single" w:sz="4" w:space="0" w:color="auto"/>
              <w:right w:val="single" w:sz="4" w:space="0" w:color="auto"/>
            </w:tcBorders>
          </w:tcPr>
          <w:p w:rsidR="006D7E31" w:rsidRPr="00DC3F05" w:rsidRDefault="006D7E31" w:rsidP="0004195C">
            <w:pPr>
              <w:pStyle w:val="afe"/>
              <w:rPr>
                <w:rFonts w:ascii="Times New Roman" w:hAnsi="Times New Roman"/>
                <w:sz w:val="24"/>
                <w:szCs w:val="24"/>
              </w:rPr>
            </w:pPr>
            <w:r w:rsidRPr="00DC3F05">
              <w:rPr>
                <w:rFonts w:ascii="Times New Roman" w:hAnsi="Times New Roman"/>
                <w:sz w:val="24"/>
                <w:szCs w:val="24"/>
              </w:rPr>
              <w:t>Социальное</w:t>
            </w:r>
          </w:p>
        </w:tc>
        <w:tc>
          <w:tcPr>
            <w:tcW w:w="4386" w:type="dxa"/>
            <w:tcBorders>
              <w:top w:val="single" w:sz="4" w:space="0" w:color="auto"/>
              <w:left w:val="single" w:sz="4" w:space="0" w:color="auto"/>
              <w:bottom w:val="single" w:sz="4" w:space="0" w:color="auto"/>
              <w:right w:val="single" w:sz="4" w:space="0" w:color="auto"/>
            </w:tcBorders>
          </w:tcPr>
          <w:p w:rsidR="006D7E31" w:rsidRPr="00DC3F05" w:rsidRDefault="006D7E31" w:rsidP="0004195C">
            <w:pPr>
              <w:pStyle w:val="afe"/>
              <w:jc w:val="center"/>
              <w:rPr>
                <w:rFonts w:ascii="Times New Roman" w:hAnsi="Times New Roman"/>
                <w:sz w:val="24"/>
                <w:szCs w:val="24"/>
              </w:rPr>
            </w:pPr>
            <w:r w:rsidRPr="00DC3F05">
              <w:rPr>
                <w:rFonts w:ascii="Times New Roman" w:hAnsi="Times New Roman"/>
                <w:sz w:val="24"/>
                <w:szCs w:val="24"/>
              </w:rPr>
              <w:t>0,25</w:t>
            </w:r>
          </w:p>
        </w:tc>
      </w:tr>
      <w:tr w:rsidR="006D7E31" w:rsidRPr="00DC3F05" w:rsidTr="0004195C">
        <w:trPr>
          <w:trHeight w:val="262"/>
        </w:trPr>
        <w:tc>
          <w:tcPr>
            <w:tcW w:w="5246" w:type="dxa"/>
            <w:tcBorders>
              <w:top w:val="single" w:sz="4" w:space="0" w:color="auto"/>
              <w:left w:val="single" w:sz="4" w:space="0" w:color="auto"/>
              <w:bottom w:val="single" w:sz="4" w:space="0" w:color="auto"/>
              <w:right w:val="single" w:sz="4" w:space="0" w:color="auto"/>
            </w:tcBorders>
          </w:tcPr>
          <w:p w:rsidR="006D7E31" w:rsidRPr="00DC3F05" w:rsidRDefault="006D7E31" w:rsidP="0004195C">
            <w:pPr>
              <w:pStyle w:val="afe"/>
              <w:rPr>
                <w:rFonts w:ascii="Times New Roman" w:hAnsi="Times New Roman"/>
                <w:sz w:val="24"/>
                <w:szCs w:val="24"/>
              </w:rPr>
            </w:pPr>
            <w:r w:rsidRPr="00DC3F05">
              <w:rPr>
                <w:rFonts w:ascii="Times New Roman" w:hAnsi="Times New Roman"/>
                <w:sz w:val="24"/>
                <w:szCs w:val="24"/>
              </w:rPr>
              <w:t xml:space="preserve">Общекультурное </w:t>
            </w:r>
          </w:p>
        </w:tc>
        <w:tc>
          <w:tcPr>
            <w:tcW w:w="4386" w:type="dxa"/>
            <w:tcBorders>
              <w:top w:val="single" w:sz="4" w:space="0" w:color="auto"/>
              <w:left w:val="single" w:sz="4" w:space="0" w:color="auto"/>
              <w:bottom w:val="single" w:sz="4" w:space="0" w:color="auto"/>
              <w:right w:val="single" w:sz="4" w:space="0" w:color="auto"/>
            </w:tcBorders>
          </w:tcPr>
          <w:p w:rsidR="006D7E31" w:rsidRPr="00DC3F05" w:rsidRDefault="006D7E31" w:rsidP="0004195C">
            <w:pPr>
              <w:pStyle w:val="afe"/>
              <w:jc w:val="center"/>
              <w:rPr>
                <w:rFonts w:ascii="Times New Roman" w:hAnsi="Times New Roman"/>
                <w:sz w:val="24"/>
                <w:szCs w:val="24"/>
              </w:rPr>
            </w:pPr>
            <w:r w:rsidRPr="00DC3F05">
              <w:rPr>
                <w:rFonts w:ascii="Times New Roman" w:hAnsi="Times New Roman"/>
                <w:sz w:val="24"/>
                <w:szCs w:val="24"/>
              </w:rPr>
              <w:t>0,25</w:t>
            </w:r>
          </w:p>
        </w:tc>
      </w:tr>
      <w:tr w:rsidR="006D7E31" w:rsidRPr="00DC3F05" w:rsidTr="0004195C">
        <w:trPr>
          <w:trHeight w:val="287"/>
        </w:trPr>
        <w:tc>
          <w:tcPr>
            <w:tcW w:w="5246" w:type="dxa"/>
            <w:tcBorders>
              <w:top w:val="single" w:sz="4" w:space="0" w:color="auto"/>
              <w:left w:val="single" w:sz="4" w:space="0" w:color="auto"/>
              <w:bottom w:val="single" w:sz="4" w:space="0" w:color="auto"/>
              <w:right w:val="single" w:sz="4" w:space="0" w:color="auto"/>
            </w:tcBorders>
          </w:tcPr>
          <w:p w:rsidR="006D7E31" w:rsidRPr="00DC3F05" w:rsidRDefault="006D7E31" w:rsidP="0004195C">
            <w:pPr>
              <w:pStyle w:val="afe"/>
              <w:jc w:val="right"/>
              <w:rPr>
                <w:rFonts w:ascii="Times New Roman" w:hAnsi="Times New Roman"/>
                <w:b/>
                <w:sz w:val="24"/>
                <w:szCs w:val="24"/>
              </w:rPr>
            </w:pPr>
            <w:r w:rsidRPr="00DC3F05">
              <w:rPr>
                <w:rFonts w:ascii="Times New Roman" w:hAnsi="Times New Roman"/>
                <w:b/>
                <w:sz w:val="24"/>
                <w:szCs w:val="24"/>
              </w:rPr>
              <w:lastRenderedPageBreak/>
              <w:t>Итого:</w:t>
            </w:r>
          </w:p>
        </w:tc>
        <w:tc>
          <w:tcPr>
            <w:tcW w:w="4386" w:type="dxa"/>
            <w:tcBorders>
              <w:top w:val="single" w:sz="4" w:space="0" w:color="auto"/>
              <w:left w:val="single" w:sz="4" w:space="0" w:color="auto"/>
              <w:bottom w:val="single" w:sz="4" w:space="0" w:color="auto"/>
              <w:right w:val="single" w:sz="4" w:space="0" w:color="auto"/>
            </w:tcBorders>
          </w:tcPr>
          <w:p w:rsidR="006D7E31" w:rsidRPr="00DC3F05" w:rsidRDefault="006D7E31" w:rsidP="0004195C">
            <w:pPr>
              <w:pStyle w:val="afe"/>
              <w:jc w:val="center"/>
              <w:rPr>
                <w:rFonts w:ascii="Times New Roman" w:hAnsi="Times New Roman"/>
                <w:b/>
                <w:sz w:val="24"/>
                <w:szCs w:val="24"/>
              </w:rPr>
            </w:pPr>
            <w:r w:rsidRPr="00DC3F05">
              <w:rPr>
                <w:rFonts w:ascii="Times New Roman" w:hAnsi="Times New Roman"/>
                <w:b/>
                <w:sz w:val="24"/>
                <w:szCs w:val="24"/>
              </w:rPr>
              <w:t>1</w:t>
            </w:r>
          </w:p>
        </w:tc>
      </w:tr>
    </w:tbl>
    <w:p w:rsidR="006D7E31" w:rsidRDefault="006D7E31" w:rsidP="006D7E31">
      <w:pPr>
        <w:spacing w:after="0" w:line="240" w:lineRule="auto"/>
        <w:rPr>
          <w:rFonts w:ascii="Times New Roman" w:eastAsia="+mn-ea" w:hAnsi="Times New Roman"/>
          <w:b/>
          <w:bCs/>
          <w:kern w:val="24"/>
          <w:sz w:val="24"/>
          <w:szCs w:val="24"/>
        </w:rPr>
      </w:pPr>
    </w:p>
    <w:p w:rsidR="006D7E31" w:rsidRDefault="006D7E31" w:rsidP="006D7E31">
      <w:pPr>
        <w:spacing w:after="0" w:line="240" w:lineRule="auto"/>
        <w:jc w:val="center"/>
        <w:rPr>
          <w:rFonts w:ascii="Times New Roman" w:eastAsia="+mn-ea" w:hAnsi="Times New Roman"/>
          <w:b/>
          <w:bCs/>
          <w:kern w:val="24"/>
          <w:sz w:val="24"/>
          <w:szCs w:val="24"/>
        </w:rPr>
      </w:pPr>
    </w:p>
    <w:p w:rsidR="006D7E31" w:rsidRDefault="006D7E31" w:rsidP="006D7E31">
      <w:pPr>
        <w:spacing w:after="0" w:line="240" w:lineRule="auto"/>
        <w:jc w:val="center"/>
        <w:rPr>
          <w:rFonts w:ascii="Times New Roman" w:eastAsia="+mn-ea" w:hAnsi="Times New Roman"/>
          <w:b/>
          <w:bCs/>
          <w:kern w:val="24"/>
          <w:sz w:val="24"/>
          <w:szCs w:val="24"/>
        </w:rPr>
      </w:pPr>
      <w:r>
        <w:rPr>
          <w:rFonts w:ascii="Times New Roman" w:eastAsia="+mn-ea" w:hAnsi="Times New Roman"/>
          <w:b/>
          <w:bCs/>
          <w:kern w:val="24"/>
          <w:sz w:val="24"/>
          <w:szCs w:val="24"/>
        </w:rPr>
        <w:t>Модель плана внеурочной деятельности</w:t>
      </w:r>
    </w:p>
    <w:p w:rsidR="006D7E31" w:rsidRDefault="006D7E31" w:rsidP="006D7E31">
      <w:pPr>
        <w:spacing w:after="0" w:line="240" w:lineRule="auto"/>
        <w:jc w:val="center"/>
        <w:rPr>
          <w:rFonts w:ascii="Times New Roman" w:eastAsia="+mn-ea" w:hAnsi="Times New Roman"/>
          <w:b/>
          <w:bCs/>
          <w:kern w:val="24"/>
          <w:sz w:val="24"/>
          <w:szCs w:val="24"/>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1558"/>
        <w:gridCol w:w="1560"/>
        <w:gridCol w:w="1560"/>
        <w:gridCol w:w="1701"/>
        <w:gridCol w:w="1134"/>
      </w:tblGrid>
      <w:tr w:rsidR="006D7E31" w:rsidRPr="0022486A" w:rsidTr="0004195C">
        <w:trPr>
          <w:trHeight w:val="281"/>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D7E31" w:rsidRPr="0022486A" w:rsidRDefault="006D7E31" w:rsidP="0004195C">
            <w:pPr>
              <w:spacing w:after="0" w:line="240" w:lineRule="auto"/>
              <w:jc w:val="center"/>
              <w:rPr>
                <w:rFonts w:ascii="Times New Roman" w:hAnsi="Times New Roman"/>
                <w:sz w:val="24"/>
                <w:szCs w:val="24"/>
              </w:rPr>
            </w:pPr>
            <w:r w:rsidRPr="0022486A">
              <w:rPr>
                <w:rFonts w:ascii="Times New Roman" w:hAnsi="Times New Roman"/>
                <w:bCs/>
                <w:color w:val="000000"/>
                <w:kern w:val="24"/>
                <w:sz w:val="24"/>
                <w:szCs w:val="24"/>
              </w:rPr>
              <w:t xml:space="preserve">Программы внеурочной деятельности </w:t>
            </w:r>
          </w:p>
        </w:tc>
        <w:tc>
          <w:tcPr>
            <w:tcW w:w="637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6D7E31" w:rsidRPr="0022486A" w:rsidRDefault="006D7E31" w:rsidP="0004195C">
            <w:pPr>
              <w:spacing w:after="0" w:line="240" w:lineRule="auto"/>
              <w:jc w:val="center"/>
              <w:rPr>
                <w:rFonts w:ascii="Times New Roman" w:eastAsia="+mn-ea" w:hAnsi="Times New Roman"/>
                <w:bCs/>
                <w:kern w:val="24"/>
                <w:sz w:val="24"/>
                <w:szCs w:val="24"/>
              </w:rPr>
            </w:pPr>
            <w:r w:rsidRPr="0022486A">
              <w:rPr>
                <w:rFonts w:ascii="Times New Roman" w:hAnsi="Times New Roman"/>
                <w:bCs/>
                <w:color w:val="000000"/>
                <w:kern w:val="24"/>
                <w:sz w:val="24"/>
                <w:szCs w:val="24"/>
              </w:rPr>
              <w:t>Состав и структура направлений внеурочной деятельности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D7E31" w:rsidRPr="0022486A" w:rsidRDefault="006D7E31" w:rsidP="0004195C">
            <w:pPr>
              <w:spacing w:after="0" w:line="240" w:lineRule="auto"/>
              <w:jc w:val="center"/>
              <w:rPr>
                <w:rFonts w:ascii="Times New Roman" w:eastAsia="+mn-ea" w:hAnsi="Times New Roman"/>
                <w:bCs/>
                <w:kern w:val="24"/>
                <w:sz w:val="24"/>
                <w:szCs w:val="24"/>
              </w:rPr>
            </w:pPr>
            <w:r w:rsidRPr="0022486A">
              <w:rPr>
                <w:rFonts w:ascii="Times New Roman" w:hAnsi="Times New Roman"/>
                <w:bCs/>
                <w:color w:val="000000"/>
                <w:kern w:val="24"/>
                <w:sz w:val="24"/>
                <w:szCs w:val="24"/>
              </w:rPr>
              <w:t>Час в неделю</w:t>
            </w:r>
          </w:p>
        </w:tc>
      </w:tr>
      <w:tr w:rsidR="006D7E31" w:rsidRPr="0022486A" w:rsidTr="0004195C">
        <w:trPr>
          <w:trHeight w:val="147"/>
        </w:trPr>
        <w:tc>
          <w:tcPr>
            <w:tcW w:w="26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7E31" w:rsidRPr="0022486A" w:rsidRDefault="006D7E31" w:rsidP="0004195C">
            <w:pPr>
              <w:spacing w:after="0" w:line="240" w:lineRule="auto"/>
              <w:rPr>
                <w:rFonts w:ascii="Times New Roman" w:hAnsi="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hideMark/>
          </w:tcPr>
          <w:p w:rsidR="006D7E31" w:rsidRPr="0022486A" w:rsidRDefault="006D7E31" w:rsidP="0004195C">
            <w:pPr>
              <w:spacing w:after="0" w:line="240" w:lineRule="auto"/>
              <w:jc w:val="center"/>
              <w:rPr>
                <w:rFonts w:ascii="Times New Roman" w:hAnsi="Times New Roman"/>
                <w:sz w:val="24"/>
                <w:szCs w:val="24"/>
              </w:rPr>
            </w:pPr>
            <w:proofErr w:type="spellStart"/>
            <w:r w:rsidRPr="0022486A">
              <w:rPr>
                <w:rFonts w:ascii="Times New Roman" w:hAnsi="Times New Roman"/>
                <w:bCs/>
                <w:color w:val="000000"/>
                <w:kern w:val="24"/>
                <w:sz w:val="24"/>
                <w:szCs w:val="24"/>
              </w:rPr>
              <w:t>Спортивно-оздорови-тельное</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D7E31" w:rsidRPr="0022486A" w:rsidRDefault="006D7E31" w:rsidP="0004195C">
            <w:pPr>
              <w:spacing w:after="0" w:line="240" w:lineRule="auto"/>
              <w:jc w:val="center"/>
              <w:rPr>
                <w:rFonts w:ascii="Times New Roman" w:hAnsi="Times New Roman"/>
                <w:sz w:val="24"/>
                <w:szCs w:val="24"/>
              </w:rPr>
            </w:pPr>
            <w:r w:rsidRPr="0022486A">
              <w:rPr>
                <w:rFonts w:ascii="Times New Roman" w:hAnsi="Times New Roman"/>
                <w:bCs/>
                <w:color w:val="000000"/>
                <w:kern w:val="24"/>
                <w:sz w:val="24"/>
                <w:szCs w:val="24"/>
              </w:rPr>
              <w:t>Духовно-нравственное</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D7E31" w:rsidRPr="0022486A" w:rsidRDefault="006D7E31" w:rsidP="0004195C">
            <w:pPr>
              <w:spacing w:after="0" w:line="240" w:lineRule="auto"/>
              <w:jc w:val="center"/>
              <w:rPr>
                <w:rFonts w:ascii="Times New Roman" w:hAnsi="Times New Roman"/>
                <w:sz w:val="24"/>
                <w:szCs w:val="24"/>
              </w:rPr>
            </w:pPr>
            <w:r w:rsidRPr="0022486A">
              <w:rPr>
                <w:rFonts w:ascii="Times New Roman" w:hAnsi="Times New Roman"/>
                <w:bCs/>
                <w:color w:val="000000"/>
                <w:kern w:val="24"/>
                <w:sz w:val="24"/>
                <w:szCs w:val="24"/>
              </w:rPr>
              <w:t>Социальное</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6D7E31" w:rsidRPr="0022486A" w:rsidRDefault="006D7E31" w:rsidP="0004195C">
            <w:pPr>
              <w:spacing w:after="0" w:line="240" w:lineRule="auto"/>
              <w:jc w:val="center"/>
              <w:rPr>
                <w:rFonts w:ascii="Times New Roman" w:hAnsi="Times New Roman"/>
                <w:sz w:val="24"/>
                <w:szCs w:val="24"/>
              </w:rPr>
            </w:pPr>
            <w:r w:rsidRPr="0022486A">
              <w:rPr>
                <w:rFonts w:ascii="Times New Roman" w:hAnsi="Times New Roman"/>
                <w:bCs/>
                <w:color w:val="000000"/>
                <w:kern w:val="24"/>
                <w:sz w:val="24"/>
                <w:szCs w:val="24"/>
              </w:rPr>
              <w:t>Общекультурное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7E31" w:rsidRPr="0022486A" w:rsidRDefault="006D7E31" w:rsidP="0004195C">
            <w:pPr>
              <w:spacing w:after="0" w:line="240" w:lineRule="auto"/>
              <w:rPr>
                <w:rFonts w:ascii="Times New Roman" w:eastAsia="+mn-ea" w:hAnsi="Times New Roman"/>
                <w:bCs/>
                <w:kern w:val="24"/>
                <w:sz w:val="24"/>
                <w:szCs w:val="24"/>
              </w:rPr>
            </w:pPr>
          </w:p>
        </w:tc>
      </w:tr>
      <w:tr w:rsidR="006D7E31" w:rsidRPr="0022486A" w:rsidTr="0004195C">
        <w:trPr>
          <w:trHeight w:val="269"/>
        </w:trPr>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6D7E31" w:rsidRPr="003E084A" w:rsidRDefault="006D7E31" w:rsidP="0004195C">
            <w:pPr>
              <w:pStyle w:val="afe"/>
              <w:rPr>
                <w:rFonts w:ascii="Times New Roman" w:hAnsi="Times New Roman"/>
                <w:sz w:val="24"/>
                <w:szCs w:val="24"/>
              </w:rPr>
            </w:pPr>
            <w:r>
              <w:rPr>
                <w:rFonts w:ascii="Times New Roman" w:hAnsi="Times New Roman"/>
                <w:color w:val="000000"/>
                <w:sz w:val="24"/>
                <w:szCs w:val="24"/>
              </w:rPr>
              <w:t>Культура речи и поведения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6D7E31" w:rsidRPr="0022486A" w:rsidRDefault="006D7E31" w:rsidP="0004195C">
            <w:pPr>
              <w:spacing w:after="0" w:line="240" w:lineRule="auto"/>
              <w:jc w:val="center"/>
              <w:rPr>
                <w:rFonts w:ascii="Times New Roman" w:eastAsia="+mn-ea" w:hAnsi="Times New Roman"/>
                <w:bCs/>
                <w:kern w:val="24"/>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D7E31" w:rsidRPr="0022486A" w:rsidRDefault="006D7E31" w:rsidP="0004195C">
            <w:pPr>
              <w:spacing w:after="0" w:line="240" w:lineRule="auto"/>
              <w:jc w:val="center"/>
              <w:rPr>
                <w:rFonts w:ascii="Times New Roman" w:eastAsia="+mn-ea" w:hAnsi="Times New Roman"/>
                <w:bCs/>
                <w:kern w:val="24"/>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D7E31" w:rsidRPr="0022486A" w:rsidRDefault="006D7E31" w:rsidP="0004195C">
            <w:pPr>
              <w:spacing w:after="0" w:line="240" w:lineRule="auto"/>
              <w:jc w:val="center"/>
              <w:rPr>
                <w:rFonts w:ascii="Times New Roman" w:eastAsia="+mn-ea" w:hAnsi="Times New Roman"/>
                <w:bCs/>
                <w:kern w:val="24"/>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29C7FF"/>
          </w:tcPr>
          <w:p w:rsidR="006D7E31" w:rsidRPr="0022486A" w:rsidRDefault="006D7E31" w:rsidP="0004195C">
            <w:pPr>
              <w:spacing w:after="0" w:line="240" w:lineRule="auto"/>
              <w:jc w:val="center"/>
              <w:rPr>
                <w:rFonts w:ascii="Times New Roman" w:eastAsia="+mn-ea" w:hAnsi="Times New Roman"/>
                <w:bCs/>
                <w:kern w:val="24"/>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D7E31" w:rsidRPr="0022486A" w:rsidRDefault="006D7E31" w:rsidP="0004195C">
            <w:pPr>
              <w:spacing w:after="0" w:line="240" w:lineRule="auto"/>
              <w:jc w:val="center"/>
              <w:rPr>
                <w:rFonts w:ascii="Times New Roman" w:eastAsia="+mn-ea" w:hAnsi="Times New Roman"/>
                <w:bCs/>
                <w:kern w:val="24"/>
                <w:sz w:val="24"/>
                <w:szCs w:val="24"/>
              </w:rPr>
            </w:pPr>
            <w:r w:rsidRPr="0022486A">
              <w:rPr>
                <w:rFonts w:ascii="Times New Roman" w:eastAsia="+mn-ea" w:hAnsi="Times New Roman"/>
                <w:bCs/>
                <w:kern w:val="24"/>
                <w:sz w:val="24"/>
                <w:szCs w:val="24"/>
              </w:rPr>
              <w:t>0,25</w:t>
            </w:r>
          </w:p>
        </w:tc>
      </w:tr>
      <w:tr w:rsidR="006D7E31" w:rsidRPr="0022486A" w:rsidTr="0004195C">
        <w:trPr>
          <w:trHeight w:val="269"/>
        </w:trPr>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6D7E31" w:rsidRPr="003E084A" w:rsidRDefault="006D7E31" w:rsidP="0004195C">
            <w:pPr>
              <w:pStyle w:val="afe"/>
              <w:rPr>
                <w:rFonts w:ascii="Times New Roman" w:hAnsi="Times New Roman"/>
                <w:sz w:val="24"/>
                <w:szCs w:val="24"/>
              </w:rPr>
            </w:pPr>
            <w:r>
              <w:rPr>
                <w:rFonts w:ascii="Times New Roman" w:hAnsi="Times New Roman"/>
                <w:sz w:val="24"/>
                <w:szCs w:val="24"/>
              </w:rPr>
              <w:t xml:space="preserve">«Игра. </w:t>
            </w:r>
            <w:proofErr w:type="spellStart"/>
            <w:r>
              <w:rPr>
                <w:rFonts w:ascii="Times New Roman" w:hAnsi="Times New Roman"/>
                <w:sz w:val="24"/>
                <w:szCs w:val="24"/>
              </w:rPr>
              <w:t>Досуговое</w:t>
            </w:r>
            <w:proofErr w:type="spellEnd"/>
            <w:r>
              <w:rPr>
                <w:rFonts w:ascii="Times New Roman" w:hAnsi="Times New Roman"/>
                <w:sz w:val="24"/>
                <w:szCs w:val="24"/>
              </w:rPr>
              <w:t xml:space="preserve"> общение»</w:t>
            </w:r>
          </w:p>
        </w:tc>
        <w:tc>
          <w:tcPr>
            <w:tcW w:w="1558" w:type="dxa"/>
            <w:tcBorders>
              <w:top w:val="single" w:sz="4" w:space="0" w:color="000000"/>
              <w:left w:val="single" w:sz="4" w:space="0" w:color="000000"/>
              <w:bottom w:val="single" w:sz="4" w:space="0" w:color="000000"/>
              <w:right w:val="single" w:sz="4" w:space="0" w:color="000000"/>
            </w:tcBorders>
            <w:shd w:val="clear" w:color="auto" w:fill="29C7FF"/>
          </w:tcPr>
          <w:p w:rsidR="006D7E31" w:rsidRPr="0022486A" w:rsidRDefault="006D7E31" w:rsidP="0004195C">
            <w:pPr>
              <w:spacing w:after="0" w:line="240" w:lineRule="auto"/>
              <w:jc w:val="center"/>
              <w:rPr>
                <w:rFonts w:ascii="Times New Roman" w:eastAsia="+mn-ea" w:hAnsi="Times New Roman"/>
                <w:bCs/>
                <w:kern w:val="24"/>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D7E31" w:rsidRPr="0022486A" w:rsidRDefault="006D7E31" w:rsidP="0004195C">
            <w:pPr>
              <w:spacing w:after="0" w:line="240" w:lineRule="auto"/>
              <w:jc w:val="center"/>
              <w:rPr>
                <w:rFonts w:ascii="Times New Roman" w:eastAsia="+mn-ea" w:hAnsi="Times New Roman"/>
                <w:bCs/>
                <w:kern w:val="24"/>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D7E31" w:rsidRPr="0022486A" w:rsidRDefault="006D7E31" w:rsidP="0004195C">
            <w:pPr>
              <w:spacing w:after="0" w:line="240" w:lineRule="auto"/>
              <w:jc w:val="center"/>
              <w:rPr>
                <w:rFonts w:ascii="Times New Roman" w:eastAsia="+mn-ea" w:hAnsi="Times New Roman"/>
                <w:bCs/>
                <w:kern w:val="24"/>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D7E31" w:rsidRPr="0022486A" w:rsidRDefault="006D7E31" w:rsidP="0004195C">
            <w:pPr>
              <w:spacing w:after="0" w:line="240" w:lineRule="auto"/>
              <w:jc w:val="center"/>
              <w:rPr>
                <w:rFonts w:ascii="Times New Roman" w:eastAsia="+mn-ea" w:hAnsi="Times New Roman"/>
                <w:bCs/>
                <w:kern w:val="24"/>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D7E31" w:rsidRPr="0022486A" w:rsidRDefault="006D7E31" w:rsidP="0004195C">
            <w:pPr>
              <w:spacing w:after="0" w:line="240" w:lineRule="auto"/>
              <w:jc w:val="center"/>
              <w:rPr>
                <w:rFonts w:ascii="Times New Roman" w:eastAsia="+mn-ea" w:hAnsi="Times New Roman"/>
                <w:bCs/>
                <w:kern w:val="24"/>
                <w:sz w:val="24"/>
                <w:szCs w:val="24"/>
              </w:rPr>
            </w:pPr>
            <w:r w:rsidRPr="0022486A">
              <w:rPr>
                <w:rFonts w:ascii="Times New Roman" w:eastAsia="+mn-ea" w:hAnsi="Times New Roman"/>
                <w:bCs/>
                <w:kern w:val="24"/>
                <w:sz w:val="24"/>
                <w:szCs w:val="24"/>
              </w:rPr>
              <w:t>0,25</w:t>
            </w:r>
          </w:p>
        </w:tc>
      </w:tr>
      <w:tr w:rsidR="006D7E31" w:rsidRPr="0022486A" w:rsidTr="0004195C">
        <w:trPr>
          <w:trHeight w:val="281"/>
        </w:trPr>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6D7E31" w:rsidRPr="003E084A" w:rsidRDefault="006D7E31" w:rsidP="0004195C">
            <w:pPr>
              <w:pStyle w:val="afe"/>
              <w:rPr>
                <w:rFonts w:ascii="Times New Roman" w:hAnsi="Times New Roman"/>
                <w:sz w:val="24"/>
                <w:szCs w:val="24"/>
              </w:rPr>
            </w:pPr>
            <w:r w:rsidRPr="003E084A">
              <w:rPr>
                <w:rFonts w:ascii="Times New Roman" w:hAnsi="Times New Roman"/>
                <w:color w:val="000000"/>
                <w:sz w:val="24"/>
                <w:szCs w:val="24"/>
              </w:rPr>
              <w:t>«Основы духовно – нравственной культуры народов России»</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6D7E31" w:rsidRPr="0022486A" w:rsidRDefault="006D7E31" w:rsidP="0004195C">
            <w:pPr>
              <w:spacing w:after="0" w:line="240" w:lineRule="auto"/>
              <w:jc w:val="center"/>
              <w:rPr>
                <w:rFonts w:ascii="Times New Roman" w:eastAsia="+mn-ea" w:hAnsi="Times New Roman"/>
                <w:bCs/>
                <w:kern w:val="24"/>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29C7FF"/>
          </w:tcPr>
          <w:p w:rsidR="006D7E31" w:rsidRPr="0022486A" w:rsidRDefault="006D7E31" w:rsidP="0004195C">
            <w:pPr>
              <w:spacing w:after="0" w:line="240" w:lineRule="auto"/>
              <w:jc w:val="center"/>
              <w:rPr>
                <w:rFonts w:ascii="Times New Roman" w:eastAsia="+mn-ea" w:hAnsi="Times New Roman"/>
                <w:bCs/>
                <w:kern w:val="24"/>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D7E31" w:rsidRPr="0022486A" w:rsidRDefault="006D7E31" w:rsidP="0004195C">
            <w:pPr>
              <w:spacing w:after="0" w:line="240" w:lineRule="auto"/>
              <w:jc w:val="center"/>
              <w:rPr>
                <w:rFonts w:ascii="Times New Roman" w:eastAsia="+mn-ea" w:hAnsi="Times New Roman"/>
                <w:bCs/>
                <w:kern w:val="24"/>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D7E31" w:rsidRPr="0022486A" w:rsidRDefault="006D7E31" w:rsidP="0004195C">
            <w:pPr>
              <w:spacing w:after="0" w:line="240" w:lineRule="auto"/>
              <w:jc w:val="center"/>
              <w:rPr>
                <w:rFonts w:ascii="Times New Roman" w:eastAsia="+mn-ea" w:hAnsi="Times New Roman"/>
                <w:bCs/>
                <w:kern w:val="24"/>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D7E31" w:rsidRPr="0022486A" w:rsidRDefault="006D7E31" w:rsidP="0004195C">
            <w:pPr>
              <w:spacing w:after="0" w:line="240" w:lineRule="auto"/>
              <w:jc w:val="center"/>
              <w:rPr>
                <w:rFonts w:ascii="Times New Roman" w:eastAsia="+mn-ea" w:hAnsi="Times New Roman"/>
                <w:bCs/>
                <w:kern w:val="24"/>
                <w:sz w:val="24"/>
                <w:szCs w:val="24"/>
              </w:rPr>
            </w:pPr>
            <w:r w:rsidRPr="0022486A">
              <w:rPr>
                <w:rFonts w:ascii="Times New Roman" w:eastAsia="+mn-ea" w:hAnsi="Times New Roman"/>
                <w:bCs/>
                <w:kern w:val="24"/>
                <w:sz w:val="24"/>
                <w:szCs w:val="24"/>
              </w:rPr>
              <w:t>0,25</w:t>
            </w:r>
          </w:p>
        </w:tc>
      </w:tr>
      <w:tr w:rsidR="006D7E31" w:rsidRPr="0022486A" w:rsidTr="0004195C">
        <w:trPr>
          <w:trHeight w:val="281"/>
        </w:trPr>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6D7E31" w:rsidRPr="003E084A" w:rsidRDefault="006D7E31" w:rsidP="0004195C">
            <w:pPr>
              <w:pStyle w:val="afe"/>
              <w:rPr>
                <w:rFonts w:ascii="Times New Roman" w:hAnsi="Times New Roman"/>
                <w:sz w:val="24"/>
                <w:szCs w:val="24"/>
              </w:rPr>
            </w:pPr>
            <w:r w:rsidRPr="00F072B6">
              <w:rPr>
                <w:rFonts w:ascii="Times New Roman" w:hAnsi="Times New Roman"/>
                <w:sz w:val="24"/>
                <w:szCs w:val="24"/>
              </w:rPr>
              <w:t>"Гражданин России"</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6D7E31" w:rsidRPr="0022486A" w:rsidRDefault="006D7E31" w:rsidP="0004195C">
            <w:pPr>
              <w:spacing w:after="0" w:line="240" w:lineRule="auto"/>
              <w:jc w:val="center"/>
              <w:rPr>
                <w:rFonts w:ascii="Times New Roman" w:eastAsia="+mn-ea" w:hAnsi="Times New Roman"/>
                <w:bCs/>
                <w:kern w:val="24"/>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D7E31" w:rsidRPr="0022486A" w:rsidRDefault="006D7E31" w:rsidP="0004195C">
            <w:pPr>
              <w:spacing w:after="0" w:line="240" w:lineRule="auto"/>
              <w:jc w:val="center"/>
              <w:rPr>
                <w:rFonts w:ascii="Times New Roman" w:eastAsia="+mn-ea" w:hAnsi="Times New Roman"/>
                <w:bCs/>
                <w:kern w:val="24"/>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29C7FF"/>
          </w:tcPr>
          <w:p w:rsidR="006D7E31" w:rsidRPr="0022486A" w:rsidRDefault="006D7E31" w:rsidP="0004195C">
            <w:pPr>
              <w:spacing w:after="0" w:line="240" w:lineRule="auto"/>
              <w:jc w:val="center"/>
              <w:rPr>
                <w:rFonts w:ascii="Times New Roman" w:eastAsia="+mn-ea" w:hAnsi="Times New Roman"/>
                <w:bCs/>
                <w:kern w:val="24"/>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D7E31" w:rsidRPr="0022486A" w:rsidRDefault="006D7E31" w:rsidP="0004195C">
            <w:pPr>
              <w:spacing w:after="0" w:line="240" w:lineRule="auto"/>
              <w:jc w:val="center"/>
              <w:rPr>
                <w:rFonts w:ascii="Times New Roman" w:eastAsia="+mn-ea" w:hAnsi="Times New Roman"/>
                <w:bCs/>
                <w:kern w:val="24"/>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D7E31" w:rsidRPr="0022486A" w:rsidRDefault="006D7E31" w:rsidP="0004195C">
            <w:pPr>
              <w:spacing w:after="0" w:line="240" w:lineRule="auto"/>
              <w:jc w:val="center"/>
              <w:rPr>
                <w:rFonts w:ascii="Times New Roman" w:eastAsia="+mn-ea" w:hAnsi="Times New Roman"/>
                <w:bCs/>
                <w:kern w:val="24"/>
                <w:sz w:val="24"/>
                <w:szCs w:val="24"/>
              </w:rPr>
            </w:pPr>
            <w:r w:rsidRPr="0022486A">
              <w:rPr>
                <w:rFonts w:ascii="Times New Roman" w:eastAsia="+mn-ea" w:hAnsi="Times New Roman"/>
                <w:bCs/>
                <w:kern w:val="24"/>
                <w:sz w:val="24"/>
                <w:szCs w:val="24"/>
              </w:rPr>
              <w:t>0,25</w:t>
            </w:r>
          </w:p>
        </w:tc>
      </w:tr>
      <w:tr w:rsidR="006D7E31" w:rsidRPr="0022486A" w:rsidTr="0004195C">
        <w:trPr>
          <w:trHeight w:val="359"/>
        </w:trPr>
        <w:tc>
          <w:tcPr>
            <w:tcW w:w="907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6D7E31" w:rsidRPr="0022486A" w:rsidRDefault="006D7E31" w:rsidP="0004195C">
            <w:pPr>
              <w:spacing w:after="0" w:line="338" w:lineRule="atLeast"/>
              <w:jc w:val="right"/>
              <w:rPr>
                <w:rFonts w:ascii="Times New Roman" w:hAnsi="Times New Roman"/>
                <w:sz w:val="24"/>
                <w:szCs w:val="24"/>
              </w:rPr>
            </w:pPr>
            <w:r w:rsidRPr="0022486A">
              <w:rPr>
                <w:rFonts w:ascii="Times New Roman" w:hAnsi="Times New Roman"/>
                <w:bCs/>
                <w:color w:val="000000"/>
                <w:kern w:val="24"/>
                <w:sz w:val="24"/>
                <w:szCs w:val="24"/>
              </w:rPr>
              <w:t>Итого часов в неделю</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D7E31" w:rsidRPr="0022486A" w:rsidRDefault="006D7E31" w:rsidP="0004195C">
            <w:pPr>
              <w:spacing w:after="0" w:line="338" w:lineRule="atLeast"/>
              <w:jc w:val="center"/>
              <w:rPr>
                <w:rFonts w:ascii="Times New Roman" w:hAnsi="Times New Roman"/>
                <w:sz w:val="24"/>
                <w:szCs w:val="24"/>
              </w:rPr>
            </w:pPr>
            <w:r w:rsidRPr="0022486A">
              <w:rPr>
                <w:rFonts w:ascii="Times New Roman" w:hAnsi="Times New Roman"/>
                <w:bCs/>
                <w:color w:val="000000"/>
                <w:kern w:val="24"/>
                <w:sz w:val="24"/>
                <w:szCs w:val="24"/>
              </w:rPr>
              <w:t> 1</w:t>
            </w:r>
          </w:p>
        </w:tc>
      </w:tr>
    </w:tbl>
    <w:p w:rsidR="006D7E31" w:rsidRDefault="006D7E31" w:rsidP="00682765">
      <w:pPr>
        <w:pStyle w:val="afe"/>
        <w:spacing w:line="360" w:lineRule="auto"/>
        <w:rPr>
          <w:rFonts w:ascii="Times New Roman" w:hAnsi="Times New Roman"/>
          <w:b/>
          <w:sz w:val="28"/>
          <w:szCs w:val="28"/>
        </w:rPr>
      </w:pPr>
    </w:p>
    <w:p w:rsidR="00BC1A8E" w:rsidRDefault="002F615B" w:rsidP="00682765">
      <w:pPr>
        <w:pStyle w:val="afe"/>
        <w:spacing w:line="360" w:lineRule="auto"/>
        <w:jc w:val="center"/>
        <w:rPr>
          <w:rFonts w:ascii="Times New Roman" w:hAnsi="Times New Roman"/>
          <w:b/>
          <w:sz w:val="28"/>
          <w:szCs w:val="28"/>
        </w:rPr>
      </w:pPr>
      <w:r>
        <w:rPr>
          <w:rFonts w:ascii="Times New Roman" w:hAnsi="Times New Roman"/>
          <w:b/>
          <w:sz w:val="28"/>
          <w:szCs w:val="28"/>
        </w:rPr>
        <w:t>1</w:t>
      </w:r>
      <w:r w:rsidR="00BC1A8E">
        <w:rPr>
          <w:rFonts w:ascii="Times New Roman" w:hAnsi="Times New Roman"/>
          <w:b/>
          <w:sz w:val="28"/>
          <w:szCs w:val="28"/>
        </w:rPr>
        <w:t>.3.2. Система у</w:t>
      </w:r>
      <w:r w:rsidR="00BC1A8E" w:rsidRPr="00317985">
        <w:rPr>
          <w:rFonts w:ascii="Times New Roman" w:hAnsi="Times New Roman"/>
          <w:b/>
          <w:sz w:val="28"/>
          <w:szCs w:val="28"/>
        </w:rPr>
        <w:t>слови</w:t>
      </w:r>
      <w:r w:rsidR="00BC1A8E">
        <w:rPr>
          <w:rFonts w:ascii="Times New Roman" w:hAnsi="Times New Roman"/>
          <w:b/>
          <w:sz w:val="28"/>
          <w:szCs w:val="28"/>
        </w:rPr>
        <w:t>й</w:t>
      </w:r>
      <w:r w:rsidR="00BC1A8E" w:rsidRPr="00317985">
        <w:rPr>
          <w:rFonts w:ascii="Times New Roman" w:hAnsi="Times New Roman"/>
          <w:b/>
          <w:sz w:val="28"/>
          <w:szCs w:val="28"/>
        </w:rPr>
        <w:t xml:space="preserve"> реализации адаптированной </w:t>
      </w:r>
      <w:r w:rsidR="00BC1A8E" w:rsidRPr="002A5BC7">
        <w:rPr>
          <w:rFonts w:ascii="Times New Roman" w:hAnsi="Times New Roman"/>
          <w:b/>
          <w:sz w:val="28"/>
          <w:szCs w:val="28"/>
        </w:rPr>
        <w:t>основн</w:t>
      </w:r>
      <w:r w:rsidR="00BC1A8E">
        <w:rPr>
          <w:rFonts w:ascii="Times New Roman" w:hAnsi="Times New Roman"/>
          <w:b/>
          <w:sz w:val="28"/>
          <w:szCs w:val="28"/>
        </w:rPr>
        <w:t xml:space="preserve">ой  </w:t>
      </w:r>
      <w:r w:rsidR="00BC1A8E" w:rsidRPr="002A5BC7">
        <w:rPr>
          <w:rFonts w:ascii="Times New Roman" w:hAnsi="Times New Roman"/>
          <w:b/>
          <w:sz w:val="28"/>
          <w:szCs w:val="28"/>
        </w:rPr>
        <w:t>общеобразовательн</w:t>
      </w:r>
      <w:r w:rsidR="00BC1A8E">
        <w:rPr>
          <w:rFonts w:ascii="Times New Roman" w:hAnsi="Times New Roman"/>
          <w:b/>
          <w:sz w:val="28"/>
          <w:szCs w:val="28"/>
        </w:rPr>
        <w:t>ой</w:t>
      </w:r>
      <w:r w:rsidR="00BC1A8E" w:rsidRPr="002A5BC7">
        <w:rPr>
          <w:rFonts w:ascii="Times New Roman" w:hAnsi="Times New Roman"/>
          <w:b/>
          <w:sz w:val="28"/>
          <w:szCs w:val="28"/>
        </w:rPr>
        <w:t xml:space="preserve"> программ</w:t>
      </w:r>
      <w:r w:rsidR="00BC1A8E">
        <w:rPr>
          <w:rFonts w:ascii="Times New Roman" w:hAnsi="Times New Roman"/>
          <w:b/>
          <w:sz w:val="28"/>
          <w:szCs w:val="28"/>
        </w:rPr>
        <w:t xml:space="preserve">ы образования </w:t>
      </w:r>
      <w:r w:rsidR="00BC1A8E"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682765">
      <w:pPr>
        <w:pStyle w:val="afe"/>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E3752A" w:rsidRDefault="00BC1A8E" w:rsidP="00682765">
      <w:pPr>
        <w:pStyle w:val="afe"/>
        <w:spacing w:line="360" w:lineRule="auto"/>
        <w:jc w:val="both"/>
        <w:rPr>
          <w:rFonts w:ascii="Times New Roman" w:hAnsi="Times New Roman"/>
          <w:caps/>
          <w:sz w:val="28"/>
          <w:szCs w:val="28"/>
        </w:rPr>
      </w:pPr>
      <w:bookmarkStart w:id="0" w:name="_Toc226190167"/>
      <w:bookmarkStart w:id="1" w:name="_Toc226190323"/>
      <w:bookmarkStart w:id="2" w:name="_Toc226190373"/>
      <w:bookmarkStart w:id="3" w:name="_Toc236725319"/>
      <w:bookmarkEnd w:id="0"/>
      <w:bookmarkEnd w:id="1"/>
      <w:bookmarkEnd w:id="2"/>
      <w:bookmarkEnd w:id="3"/>
      <w:r w:rsidRPr="00317985">
        <w:rPr>
          <w:rFonts w:ascii="Times New Roman" w:hAnsi="Times New Roman"/>
          <w:sz w:val="28"/>
          <w:szCs w:val="28"/>
        </w:rPr>
        <w:t xml:space="preserve">Условия получения образования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Pr="00E3752A" w:rsidRDefault="002F615B" w:rsidP="00682765">
      <w:pPr>
        <w:pStyle w:val="afe"/>
        <w:spacing w:line="360" w:lineRule="auto"/>
        <w:jc w:val="center"/>
        <w:rPr>
          <w:rFonts w:ascii="Times New Roman" w:hAnsi="Times New Roman"/>
          <w:b/>
          <w:sz w:val="28"/>
          <w:szCs w:val="28"/>
        </w:rPr>
      </w:pPr>
      <w:r>
        <w:rPr>
          <w:rFonts w:ascii="Times New Roman" w:hAnsi="Times New Roman"/>
          <w:b/>
          <w:sz w:val="28"/>
          <w:szCs w:val="28"/>
        </w:rPr>
        <w:t>1</w:t>
      </w:r>
      <w:r w:rsidR="00BC1A8E">
        <w:rPr>
          <w:rFonts w:ascii="Times New Roman" w:hAnsi="Times New Roman"/>
          <w:b/>
          <w:sz w:val="28"/>
          <w:szCs w:val="28"/>
        </w:rPr>
        <w:t>.3.2</w:t>
      </w:r>
      <w:r w:rsidR="00BC1A8E" w:rsidRPr="00317985">
        <w:rPr>
          <w:rFonts w:ascii="Times New Roman" w:hAnsi="Times New Roman"/>
          <w:b/>
          <w:sz w:val="28"/>
          <w:szCs w:val="28"/>
        </w:rPr>
        <w:t xml:space="preserve">.1. Кадровые условия реализации адаптированной основной </w:t>
      </w:r>
      <w:r w:rsidR="00BC1A8E">
        <w:rPr>
          <w:rFonts w:ascii="Times New Roman" w:hAnsi="Times New Roman"/>
          <w:b/>
          <w:sz w:val="28"/>
          <w:szCs w:val="28"/>
        </w:rPr>
        <w:t>обще</w:t>
      </w:r>
      <w:r w:rsidR="00BC1A8E" w:rsidRPr="00317985">
        <w:rPr>
          <w:rFonts w:ascii="Times New Roman" w:hAnsi="Times New Roman"/>
          <w:b/>
          <w:sz w:val="28"/>
          <w:szCs w:val="28"/>
        </w:rPr>
        <w:t>образовательной программы</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Кадровые условия реализации адаптированной основной образовательной программы общего образования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умственной отсталостью предусматривают следующие требования:</w:t>
      </w:r>
    </w:p>
    <w:p w:rsidR="00BC1A8E" w:rsidRPr="00317985" w:rsidRDefault="00BC1A8E" w:rsidP="006D7E31">
      <w:pPr>
        <w:pStyle w:val="afe"/>
        <w:numPr>
          <w:ilvl w:val="0"/>
          <w:numId w:val="35"/>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6D7E31">
      <w:pPr>
        <w:pStyle w:val="afe"/>
        <w:numPr>
          <w:ilvl w:val="0"/>
          <w:numId w:val="35"/>
        </w:numPr>
        <w:suppressAutoHyphens w:val="0"/>
        <w:spacing w:line="360" w:lineRule="auto"/>
        <w:ind w:left="0" w:firstLine="0"/>
        <w:jc w:val="both"/>
        <w:rPr>
          <w:rFonts w:ascii="Times New Roman" w:hAnsi="Times New Roman"/>
          <w:sz w:val="28"/>
          <w:szCs w:val="28"/>
        </w:rPr>
      </w:pPr>
      <w:proofErr w:type="gramStart"/>
      <w:r w:rsidRPr="00317985">
        <w:rPr>
          <w:rFonts w:ascii="Times New Roman" w:hAnsi="Times New Roman"/>
          <w:sz w:val="28"/>
          <w:szCs w:val="28"/>
        </w:rPr>
        <w:lastRenderedPageBreak/>
        <w:t>Уровень квалификации работников образоват</w:t>
      </w:r>
      <w:r>
        <w:rPr>
          <w:rFonts w:ascii="Times New Roman" w:hAnsi="Times New Roman"/>
          <w:sz w:val="28"/>
          <w:szCs w:val="28"/>
        </w:rPr>
        <w:t>ельной организации, реализующей</w:t>
      </w:r>
      <w:r w:rsidRPr="00317985">
        <w:rPr>
          <w:rFonts w:ascii="Times New Roman" w:hAnsi="Times New Roman"/>
          <w:sz w:val="28"/>
          <w:szCs w:val="28"/>
        </w:rPr>
        <w:t xml:space="preserve">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w:t>
      </w:r>
      <w:r w:rsidRPr="00847A11">
        <w:rPr>
          <w:rFonts w:ascii="Times New Roman" w:hAnsi="Times New Roman"/>
          <w:sz w:val="28"/>
          <w:szCs w:val="28"/>
        </w:rPr>
        <w:t xml:space="preserve"> </w:t>
      </w:r>
      <w:r w:rsidRPr="00317985">
        <w:rPr>
          <w:rFonts w:ascii="Times New Roman" w:hAnsi="Times New Roman"/>
          <w:sz w:val="28"/>
          <w:szCs w:val="28"/>
        </w:rPr>
        <w:t>и 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roofErr w:type="gramEnd"/>
    </w:p>
    <w:p w:rsidR="00BC1A8E" w:rsidRDefault="00BC1A8E" w:rsidP="006D7E31">
      <w:pPr>
        <w:pStyle w:val="afe"/>
        <w:numPr>
          <w:ilvl w:val="0"/>
          <w:numId w:val="35"/>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034D11" w:rsidRDefault="00034D11" w:rsidP="00682765">
      <w:pPr>
        <w:pStyle w:val="afe"/>
        <w:suppressAutoHyphens w:val="0"/>
        <w:spacing w:line="360" w:lineRule="auto"/>
        <w:jc w:val="both"/>
        <w:rPr>
          <w:rFonts w:ascii="Times New Roman" w:hAnsi="Times New Roman"/>
          <w:sz w:val="28"/>
          <w:szCs w:val="28"/>
        </w:rPr>
      </w:pPr>
    </w:p>
    <w:tbl>
      <w:tblPr>
        <w:tblOverlap w:val="never"/>
        <w:tblW w:w="9582" w:type="dxa"/>
        <w:tblInd w:w="10" w:type="dxa"/>
        <w:tblLayout w:type="fixed"/>
        <w:tblCellMar>
          <w:left w:w="10" w:type="dxa"/>
          <w:right w:w="10" w:type="dxa"/>
        </w:tblCellMar>
        <w:tblLook w:val="0000"/>
      </w:tblPr>
      <w:tblGrid>
        <w:gridCol w:w="1454"/>
        <w:gridCol w:w="1435"/>
        <w:gridCol w:w="924"/>
        <w:gridCol w:w="2059"/>
        <w:gridCol w:w="2232"/>
        <w:gridCol w:w="1478"/>
      </w:tblGrid>
      <w:tr w:rsidR="00034D11" w:rsidTr="000E2C7F">
        <w:trPr>
          <w:trHeight w:val="413"/>
        </w:trPr>
        <w:tc>
          <w:tcPr>
            <w:tcW w:w="1454" w:type="dxa"/>
            <w:tcBorders>
              <w:top w:val="single" w:sz="4" w:space="0" w:color="auto"/>
              <w:left w:val="single" w:sz="4" w:space="0" w:color="auto"/>
            </w:tcBorders>
            <w:shd w:val="clear" w:color="auto" w:fill="FFFFFF"/>
          </w:tcPr>
          <w:p w:rsidR="00034D11" w:rsidRDefault="00034D11" w:rsidP="00682765">
            <w:pPr>
              <w:pStyle w:val="27"/>
              <w:shd w:val="clear" w:color="auto" w:fill="auto"/>
              <w:spacing w:line="240" w:lineRule="exact"/>
            </w:pPr>
            <w:r>
              <w:rPr>
                <w:rStyle w:val="212pt"/>
              </w:rPr>
              <w:t>ФИО</w:t>
            </w:r>
          </w:p>
        </w:tc>
        <w:tc>
          <w:tcPr>
            <w:tcW w:w="1435" w:type="dxa"/>
            <w:tcBorders>
              <w:top w:val="single" w:sz="4" w:space="0" w:color="auto"/>
              <w:left w:val="single" w:sz="4" w:space="0" w:color="auto"/>
            </w:tcBorders>
            <w:shd w:val="clear" w:color="auto" w:fill="FFFFFF"/>
          </w:tcPr>
          <w:p w:rsidR="00034D11" w:rsidRDefault="00034D11" w:rsidP="00682765">
            <w:pPr>
              <w:pStyle w:val="27"/>
              <w:shd w:val="clear" w:color="auto" w:fill="auto"/>
              <w:spacing w:line="240" w:lineRule="exact"/>
            </w:pPr>
            <w:r>
              <w:rPr>
                <w:rStyle w:val="212pt"/>
              </w:rPr>
              <w:t>Должность</w:t>
            </w:r>
          </w:p>
        </w:tc>
        <w:tc>
          <w:tcPr>
            <w:tcW w:w="924" w:type="dxa"/>
            <w:tcBorders>
              <w:top w:val="single" w:sz="4" w:space="0" w:color="auto"/>
              <w:left w:val="single" w:sz="4" w:space="0" w:color="auto"/>
            </w:tcBorders>
            <w:shd w:val="clear" w:color="auto" w:fill="FFFFFF"/>
          </w:tcPr>
          <w:p w:rsidR="00034D11" w:rsidRDefault="00034D11" w:rsidP="00682765">
            <w:pPr>
              <w:pStyle w:val="27"/>
              <w:shd w:val="clear" w:color="auto" w:fill="auto"/>
              <w:spacing w:line="240" w:lineRule="exact"/>
            </w:pPr>
            <w:r>
              <w:rPr>
                <w:rStyle w:val="212pt"/>
              </w:rPr>
              <w:t>образ</w:t>
            </w:r>
          </w:p>
        </w:tc>
        <w:tc>
          <w:tcPr>
            <w:tcW w:w="2059" w:type="dxa"/>
            <w:tcBorders>
              <w:top w:val="single" w:sz="4" w:space="0" w:color="auto"/>
              <w:left w:val="single" w:sz="4" w:space="0" w:color="auto"/>
            </w:tcBorders>
            <w:shd w:val="clear" w:color="auto" w:fill="FFFFFF"/>
          </w:tcPr>
          <w:p w:rsidR="00034D11" w:rsidRDefault="008F51D5" w:rsidP="00682765">
            <w:pPr>
              <w:pStyle w:val="27"/>
              <w:shd w:val="clear" w:color="auto" w:fill="auto"/>
              <w:spacing w:line="240" w:lineRule="exact"/>
            </w:pPr>
            <w:r>
              <w:rPr>
                <w:rStyle w:val="212pt"/>
              </w:rPr>
              <w:t>С</w:t>
            </w:r>
            <w:r w:rsidR="00034D11">
              <w:rPr>
                <w:rStyle w:val="212pt"/>
              </w:rPr>
              <w:t>пециальность</w:t>
            </w:r>
          </w:p>
        </w:tc>
        <w:tc>
          <w:tcPr>
            <w:tcW w:w="2232" w:type="dxa"/>
            <w:tcBorders>
              <w:top w:val="single" w:sz="4" w:space="0" w:color="auto"/>
              <w:left w:val="single" w:sz="4" w:space="0" w:color="auto"/>
            </w:tcBorders>
            <w:shd w:val="clear" w:color="auto" w:fill="FFFFFF"/>
          </w:tcPr>
          <w:p w:rsidR="00034D11" w:rsidRDefault="00034D11" w:rsidP="00682765">
            <w:pPr>
              <w:pStyle w:val="27"/>
              <w:shd w:val="clear" w:color="auto" w:fill="auto"/>
              <w:spacing w:line="240" w:lineRule="exact"/>
            </w:pPr>
            <w:r>
              <w:rPr>
                <w:rStyle w:val="212pt"/>
              </w:rPr>
              <w:t>КПК</w:t>
            </w:r>
          </w:p>
        </w:tc>
        <w:tc>
          <w:tcPr>
            <w:tcW w:w="1478" w:type="dxa"/>
            <w:tcBorders>
              <w:top w:val="single" w:sz="4" w:space="0" w:color="auto"/>
              <w:left w:val="single" w:sz="4" w:space="0" w:color="auto"/>
              <w:right w:val="single" w:sz="4" w:space="0" w:color="auto"/>
            </w:tcBorders>
            <w:shd w:val="clear" w:color="auto" w:fill="FFFFFF"/>
          </w:tcPr>
          <w:p w:rsidR="00034D11" w:rsidRDefault="00034D11" w:rsidP="00682765">
            <w:pPr>
              <w:pStyle w:val="27"/>
              <w:shd w:val="clear" w:color="auto" w:fill="auto"/>
              <w:spacing w:line="240" w:lineRule="exact"/>
            </w:pPr>
            <w:proofErr w:type="spellStart"/>
            <w:r>
              <w:rPr>
                <w:rStyle w:val="212pt"/>
              </w:rPr>
              <w:t>Кв</w:t>
            </w:r>
            <w:proofErr w:type="gramStart"/>
            <w:r>
              <w:rPr>
                <w:rStyle w:val="212pt"/>
              </w:rPr>
              <w:t>.к</w:t>
            </w:r>
            <w:proofErr w:type="gramEnd"/>
            <w:r>
              <w:rPr>
                <w:rStyle w:val="212pt"/>
              </w:rPr>
              <w:t>атегори</w:t>
            </w:r>
            <w:proofErr w:type="spellEnd"/>
          </w:p>
        </w:tc>
      </w:tr>
      <w:tr w:rsidR="00034D11" w:rsidTr="000E2C7F">
        <w:trPr>
          <w:trHeight w:val="859"/>
        </w:trPr>
        <w:tc>
          <w:tcPr>
            <w:tcW w:w="1454" w:type="dxa"/>
            <w:tcBorders>
              <w:left w:val="single" w:sz="4" w:space="0" w:color="auto"/>
            </w:tcBorders>
            <w:shd w:val="clear" w:color="auto" w:fill="FFFFFF"/>
          </w:tcPr>
          <w:p w:rsidR="00034D11" w:rsidRDefault="00034D11" w:rsidP="00682765">
            <w:pPr>
              <w:rPr>
                <w:sz w:val="10"/>
                <w:szCs w:val="10"/>
              </w:rPr>
            </w:pPr>
          </w:p>
        </w:tc>
        <w:tc>
          <w:tcPr>
            <w:tcW w:w="1435" w:type="dxa"/>
            <w:tcBorders>
              <w:left w:val="single" w:sz="4" w:space="0" w:color="auto"/>
            </w:tcBorders>
            <w:shd w:val="clear" w:color="auto" w:fill="FFFFFF"/>
          </w:tcPr>
          <w:p w:rsidR="00034D11" w:rsidRDefault="00034D11" w:rsidP="00682765">
            <w:pPr>
              <w:rPr>
                <w:sz w:val="10"/>
                <w:szCs w:val="10"/>
              </w:rPr>
            </w:pPr>
          </w:p>
        </w:tc>
        <w:tc>
          <w:tcPr>
            <w:tcW w:w="924" w:type="dxa"/>
            <w:tcBorders>
              <w:left w:val="single" w:sz="4" w:space="0" w:color="auto"/>
            </w:tcBorders>
            <w:shd w:val="clear" w:color="auto" w:fill="FFFFFF"/>
            <w:vAlign w:val="center"/>
          </w:tcPr>
          <w:p w:rsidR="00034D11" w:rsidRDefault="00034D11" w:rsidP="00682765">
            <w:pPr>
              <w:pStyle w:val="27"/>
              <w:shd w:val="clear" w:color="auto" w:fill="auto"/>
              <w:spacing w:line="240" w:lineRule="exact"/>
            </w:pPr>
            <w:proofErr w:type="spellStart"/>
            <w:r>
              <w:rPr>
                <w:rStyle w:val="212pt"/>
              </w:rPr>
              <w:t>ование</w:t>
            </w:r>
            <w:proofErr w:type="spellEnd"/>
          </w:p>
        </w:tc>
        <w:tc>
          <w:tcPr>
            <w:tcW w:w="2059" w:type="dxa"/>
            <w:tcBorders>
              <w:left w:val="single" w:sz="4" w:space="0" w:color="auto"/>
            </w:tcBorders>
            <w:shd w:val="clear" w:color="auto" w:fill="FFFFFF"/>
          </w:tcPr>
          <w:p w:rsidR="00034D11" w:rsidRDefault="00034D11" w:rsidP="00682765">
            <w:pPr>
              <w:pStyle w:val="27"/>
              <w:shd w:val="clear" w:color="auto" w:fill="auto"/>
              <w:spacing w:line="240" w:lineRule="exact"/>
            </w:pPr>
            <w:r>
              <w:rPr>
                <w:rStyle w:val="212pt"/>
              </w:rPr>
              <w:t>по диплому</w:t>
            </w:r>
          </w:p>
        </w:tc>
        <w:tc>
          <w:tcPr>
            <w:tcW w:w="2232" w:type="dxa"/>
            <w:tcBorders>
              <w:left w:val="single" w:sz="4" w:space="0" w:color="auto"/>
            </w:tcBorders>
            <w:shd w:val="clear" w:color="auto" w:fill="FFFFFF"/>
          </w:tcPr>
          <w:p w:rsidR="00034D11" w:rsidRDefault="00034D11" w:rsidP="00682765">
            <w:pPr>
              <w:rPr>
                <w:sz w:val="10"/>
                <w:szCs w:val="10"/>
              </w:rPr>
            </w:pPr>
          </w:p>
        </w:tc>
        <w:tc>
          <w:tcPr>
            <w:tcW w:w="1478" w:type="dxa"/>
            <w:tcBorders>
              <w:left w:val="single" w:sz="4" w:space="0" w:color="auto"/>
              <w:right w:val="single" w:sz="4" w:space="0" w:color="auto"/>
            </w:tcBorders>
            <w:shd w:val="clear" w:color="auto" w:fill="FFFFFF"/>
          </w:tcPr>
          <w:p w:rsidR="00034D11" w:rsidRDefault="00034D11" w:rsidP="00682765">
            <w:pPr>
              <w:pStyle w:val="27"/>
              <w:shd w:val="clear" w:color="auto" w:fill="auto"/>
              <w:spacing w:line="240" w:lineRule="exact"/>
            </w:pPr>
            <w:r>
              <w:rPr>
                <w:rStyle w:val="212pt"/>
              </w:rPr>
              <w:t>я/ стаж</w:t>
            </w:r>
          </w:p>
        </w:tc>
      </w:tr>
      <w:tr w:rsidR="00034D11" w:rsidTr="000E2C7F">
        <w:trPr>
          <w:trHeight w:val="2496"/>
        </w:trPr>
        <w:tc>
          <w:tcPr>
            <w:tcW w:w="1454" w:type="dxa"/>
            <w:tcBorders>
              <w:top w:val="single" w:sz="4" w:space="0" w:color="auto"/>
              <w:left w:val="single" w:sz="4" w:space="0" w:color="auto"/>
            </w:tcBorders>
            <w:shd w:val="clear" w:color="auto" w:fill="FFFFFF"/>
          </w:tcPr>
          <w:p w:rsidR="00034D11" w:rsidRDefault="008F51D5" w:rsidP="00682765">
            <w:pPr>
              <w:pStyle w:val="27"/>
              <w:shd w:val="clear" w:color="auto" w:fill="auto"/>
              <w:spacing w:line="413" w:lineRule="exact"/>
            </w:pPr>
            <w:proofErr w:type="spellStart"/>
            <w:r>
              <w:rPr>
                <w:rStyle w:val="212pt"/>
              </w:rPr>
              <w:t>Случинская</w:t>
            </w:r>
            <w:proofErr w:type="spellEnd"/>
            <w:r>
              <w:rPr>
                <w:rStyle w:val="212pt"/>
              </w:rPr>
              <w:t xml:space="preserve"> М.А.</w:t>
            </w:r>
          </w:p>
        </w:tc>
        <w:tc>
          <w:tcPr>
            <w:tcW w:w="1435" w:type="dxa"/>
            <w:tcBorders>
              <w:top w:val="single" w:sz="4" w:space="0" w:color="auto"/>
              <w:left w:val="single" w:sz="4" w:space="0" w:color="auto"/>
            </w:tcBorders>
            <w:shd w:val="clear" w:color="auto" w:fill="FFFFFF"/>
          </w:tcPr>
          <w:p w:rsidR="00034D11" w:rsidRDefault="00034D11" w:rsidP="00682765">
            <w:pPr>
              <w:pStyle w:val="27"/>
              <w:shd w:val="clear" w:color="auto" w:fill="auto"/>
              <w:spacing w:line="240" w:lineRule="exact"/>
            </w:pPr>
            <w:r>
              <w:rPr>
                <w:rStyle w:val="212pt"/>
              </w:rPr>
              <w:t>Педагог-</w:t>
            </w:r>
          </w:p>
          <w:p w:rsidR="00034D11" w:rsidRDefault="00034D11" w:rsidP="00682765">
            <w:pPr>
              <w:pStyle w:val="27"/>
              <w:shd w:val="clear" w:color="auto" w:fill="auto"/>
              <w:spacing w:line="240" w:lineRule="exact"/>
            </w:pPr>
            <w:r>
              <w:rPr>
                <w:rStyle w:val="212pt"/>
              </w:rPr>
              <w:t>психолог</w:t>
            </w:r>
          </w:p>
        </w:tc>
        <w:tc>
          <w:tcPr>
            <w:tcW w:w="924" w:type="dxa"/>
            <w:tcBorders>
              <w:top w:val="single" w:sz="4" w:space="0" w:color="auto"/>
              <w:left w:val="single" w:sz="4" w:space="0" w:color="auto"/>
            </w:tcBorders>
            <w:shd w:val="clear" w:color="auto" w:fill="FFFFFF"/>
          </w:tcPr>
          <w:p w:rsidR="00034D11" w:rsidRDefault="00034D11" w:rsidP="00682765">
            <w:pPr>
              <w:pStyle w:val="27"/>
              <w:shd w:val="clear" w:color="auto" w:fill="auto"/>
              <w:spacing w:line="240" w:lineRule="exact"/>
            </w:pPr>
            <w:r>
              <w:rPr>
                <w:rStyle w:val="212pt"/>
              </w:rPr>
              <w:t>высшее</w:t>
            </w:r>
          </w:p>
        </w:tc>
        <w:tc>
          <w:tcPr>
            <w:tcW w:w="2059" w:type="dxa"/>
            <w:tcBorders>
              <w:top w:val="single" w:sz="4" w:space="0" w:color="auto"/>
              <w:left w:val="single" w:sz="4" w:space="0" w:color="auto"/>
            </w:tcBorders>
            <w:shd w:val="clear" w:color="auto" w:fill="FFFFFF"/>
          </w:tcPr>
          <w:p w:rsidR="00034D11" w:rsidRDefault="000E2C7F" w:rsidP="00682765">
            <w:pPr>
              <w:pStyle w:val="27"/>
              <w:shd w:val="clear" w:color="auto" w:fill="auto"/>
              <w:spacing w:line="240" w:lineRule="exact"/>
            </w:pPr>
            <w:r>
              <w:rPr>
                <w:rStyle w:val="212pt"/>
              </w:rPr>
              <w:t>П</w:t>
            </w:r>
            <w:r w:rsidR="00034D11">
              <w:rPr>
                <w:rStyle w:val="212pt"/>
              </w:rPr>
              <w:t>сихолог</w:t>
            </w:r>
            <w:r>
              <w:rPr>
                <w:rStyle w:val="212pt"/>
              </w:rPr>
              <w:t>о-педагогическое образование</w:t>
            </w:r>
          </w:p>
        </w:tc>
        <w:tc>
          <w:tcPr>
            <w:tcW w:w="2232" w:type="dxa"/>
            <w:tcBorders>
              <w:top w:val="single" w:sz="4" w:space="0" w:color="auto"/>
              <w:left w:val="single" w:sz="4" w:space="0" w:color="auto"/>
            </w:tcBorders>
            <w:shd w:val="clear" w:color="auto" w:fill="FFFFFF"/>
          </w:tcPr>
          <w:p w:rsidR="00034D11" w:rsidRDefault="000E2C7F" w:rsidP="00682765">
            <w:pPr>
              <w:pStyle w:val="27"/>
              <w:shd w:val="clear" w:color="auto" w:fill="auto"/>
              <w:spacing w:line="413" w:lineRule="exact"/>
            </w:pPr>
            <w:r w:rsidRPr="000E2C7F">
              <w:rPr>
                <w:rStyle w:val="212pt"/>
              </w:rPr>
              <w:t>Навигация, консультирование родителей, воспитывающих детей с различными образовательными потребностями и оказание им информационно-методической помощи</w:t>
            </w:r>
            <w:r>
              <w:rPr>
                <w:rStyle w:val="212pt"/>
              </w:rPr>
              <w:t xml:space="preserve">, </w:t>
            </w:r>
            <w:r w:rsidRPr="000E2C7F">
              <w:rPr>
                <w:rStyle w:val="212pt"/>
              </w:rPr>
              <w:t>Региональный социально-реабилитационный центр для несовершеннолетних "Семья"</w:t>
            </w:r>
            <w:r>
              <w:rPr>
                <w:rStyle w:val="212pt"/>
              </w:rPr>
              <w:t>, 2019 г.</w:t>
            </w:r>
          </w:p>
        </w:tc>
        <w:tc>
          <w:tcPr>
            <w:tcW w:w="1478" w:type="dxa"/>
            <w:tcBorders>
              <w:top w:val="single" w:sz="4" w:space="0" w:color="auto"/>
              <w:left w:val="single" w:sz="4" w:space="0" w:color="auto"/>
              <w:right w:val="single" w:sz="4" w:space="0" w:color="auto"/>
            </w:tcBorders>
            <w:shd w:val="clear" w:color="auto" w:fill="FFFFFF"/>
          </w:tcPr>
          <w:p w:rsidR="00034D11" w:rsidRDefault="000E2C7F" w:rsidP="00682765">
            <w:pPr>
              <w:pStyle w:val="27"/>
              <w:shd w:val="clear" w:color="auto" w:fill="auto"/>
              <w:spacing w:line="240" w:lineRule="exact"/>
            </w:pPr>
            <w:r>
              <w:rPr>
                <w:rStyle w:val="212pt"/>
              </w:rPr>
              <w:t>Соответствие/2 года</w:t>
            </w:r>
          </w:p>
        </w:tc>
      </w:tr>
      <w:tr w:rsidR="00034D11" w:rsidTr="000E2C7F">
        <w:trPr>
          <w:trHeight w:val="2491"/>
        </w:trPr>
        <w:tc>
          <w:tcPr>
            <w:tcW w:w="1454" w:type="dxa"/>
            <w:tcBorders>
              <w:top w:val="single" w:sz="4" w:space="0" w:color="auto"/>
              <w:left w:val="single" w:sz="4" w:space="0" w:color="auto"/>
            </w:tcBorders>
            <w:shd w:val="clear" w:color="auto" w:fill="FFFFFF"/>
          </w:tcPr>
          <w:p w:rsidR="00034D11" w:rsidRDefault="000E2C7F" w:rsidP="00682765">
            <w:pPr>
              <w:pStyle w:val="27"/>
              <w:shd w:val="clear" w:color="auto" w:fill="auto"/>
              <w:spacing w:line="240" w:lineRule="exact"/>
            </w:pPr>
            <w:proofErr w:type="spellStart"/>
            <w:r>
              <w:rPr>
                <w:rStyle w:val="212pt"/>
              </w:rPr>
              <w:lastRenderedPageBreak/>
              <w:t>Речкина</w:t>
            </w:r>
            <w:proofErr w:type="spellEnd"/>
            <w:r>
              <w:rPr>
                <w:rStyle w:val="212pt"/>
              </w:rPr>
              <w:t xml:space="preserve"> Г.Н.</w:t>
            </w:r>
          </w:p>
        </w:tc>
        <w:tc>
          <w:tcPr>
            <w:tcW w:w="1435" w:type="dxa"/>
            <w:tcBorders>
              <w:top w:val="single" w:sz="4" w:space="0" w:color="auto"/>
              <w:left w:val="single" w:sz="4" w:space="0" w:color="auto"/>
            </w:tcBorders>
            <w:shd w:val="clear" w:color="auto" w:fill="FFFFFF"/>
          </w:tcPr>
          <w:p w:rsidR="00034D11" w:rsidRDefault="00034D11" w:rsidP="00682765">
            <w:pPr>
              <w:pStyle w:val="27"/>
              <w:shd w:val="clear" w:color="auto" w:fill="auto"/>
              <w:spacing w:line="240" w:lineRule="exact"/>
            </w:pPr>
            <w:r>
              <w:rPr>
                <w:rStyle w:val="212pt"/>
              </w:rPr>
              <w:t>Учитель-</w:t>
            </w:r>
          </w:p>
          <w:p w:rsidR="00034D11" w:rsidRDefault="00034D11" w:rsidP="00682765">
            <w:pPr>
              <w:pStyle w:val="27"/>
              <w:shd w:val="clear" w:color="auto" w:fill="auto"/>
              <w:spacing w:line="240" w:lineRule="exact"/>
            </w:pPr>
            <w:r>
              <w:rPr>
                <w:rStyle w:val="212pt"/>
              </w:rPr>
              <w:t>логопед</w:t>
            </w:r>
          </w:p>
        </w:tc>
        <w:tc>
          <w:tcPr>
            <w:tcW w:w="924" w:type="dxa"/>
            <w:tcBorders>
              <w:top w:val="single" w:sz="4" w:space="0" w:color="auto"/>
              <w:left w:val="single" w:sz="4" w:space="0" w:color="auto"/>
            </w:tcBorders>
            <w:shd w:val="clear" w:color="auto" w:fill="FFFFFF"/>
          </w:tcPr>
          <w:p w:rsidR="000E2C7F" w:rsidRDefault="000E2C7F" w:rsidP="00682765">
            <w:pPr>
              <w:pStyle w:val="27"/>
              <w:shd w:val="clear" w:color="auto" w:fill="auto"/>
              <w:spacing w:line="240" w:lineRule="exact"/>
            </w:pPr>
            <w:r>
              <w:rPr>
                <w:rStyle w:val="212pt"/>
              </w:rPr>
              <w:t>среднее</w:t>
            </w:r>
          </w:p>
          <w:p w:rsidR="00034D11" w:rsidRDefault="00034D11" w:rsidP="00682765">
            <w:pPr>
              <w:pStyle w:val="27"/>
              <w:shd w:val="clear" w:color="auto" w:fill="auto"/>
              <w:spacing w:line="240" w:lineRule="exact"/>
            </w:pPr>
          </w:p>
        </w:tc>
        <w:tc>
          <w:tcPr>
            <w:tcW w:w="2059" w:type="dxa"/>
            <w:tcBorders>
              <w:top w:val="single" w:sz="4" w:space="0" w:color="auto"/>
              <w:left w:val="single" w:sz="4" w:space="0" w:color="auto"/>
            </w:tcBorders>
            <w:shd w:val="clear" w:color="auto" w:fill="FFFFFF"/>
          </w:tcPr>
          <w:p w:rsidR="00034D11" w:rsidRDefault="00034D11" w:rsidP="00682765">
            <w:pPr>
              <w:pStyle w:val="27"/>
              <w:shd w:val="clear" w:color="auto" w:fill="auto"/>
              <w:spacing w:line="240" w:lineRule="exact"/>
            </w:pPr>
            <w:r>
              <w:rPr>
                <w:rStyle w:val="212pt"/>
              </w:rPr>
              <w:t>Учитель</w:t>
            </w:r>
            <w:r w:rsidR="000E2C7F">
              <w:rPr>
                <w:rStyle w:val="212pt"/>
              </w:rPr>
              <w:t xml:space="preserve"> начальных классов</w:t>
            </w:r>
          </w:p>
        </w:tc>
        <w:tc>
          <w:tcPr>
            <w:tcW w:w="2232" w:type="dxa"/>
            <w:tcBorders>
              <w:top w:val="single" w:sz="4" w:space="0" w:color="auto"/>
              <w:left w:val="single" w:sz="4" w:space="0" w:color="auto"/>
            </w:tcBorders>
            <w:shd w:val="clear" w:color="auto" w:fill="FFFFFF"/>
          </w:tcPr>
          <w:p w:rsidR="00034D11" w:rsidRDefault="000E2C7F" w:rsidP="00682765">
            <w:pPr>
              <w:pStyle w:val="27"/>
              <w:shd w:val="clear" w:color="auto" w:fill="auto"/>
              <w:spacing w:line="413" w:lineRule="exact"/>
            </w:pPr>
            <w:r w:rsidRPr="000E2C7F">
              <w:rPr>
                <w:rStyle w:val="212pt"/>
              </w:rPr>
              <w:t>"Современные технологии инклюзивного образования обучающихся с ОВЗ в условиях реализации ФГОС"</w:t>
            </w:r>
            <w:r>
              <w:rPr>
                <w:rStyle w:val="212pt"/>
              </w:rPr>
              <w:t xml:space="preserve">, </w:t>
            </w:r>
            <w:r w:rsidRPr="000E2C7F">
              <w:rPr>
                <w:rStyle w:val="212pt"/>
              </w:rPr>
              <w:t>ООО "Высшая школа делового администрирования"</w:t>
            </w:r>
            <w:r>
              <w:rPr>
                <w:rStyle w:val="212pt"/>
              </w:rPr>
              <w:t>, 2019 г.</w:t>
            </w:r>
          </w:p>
        </w:tc>
        <w:tc>
          <w:tcPr>
            <w:tcW w:w="1478" w:type="dxa"/>
            <w:tcBorders>
              <w:top w:val="single" w:sz="4" w:space="0" w:color="auto"/>
              <w:left w:val="single" w:sz="4" w:space="0" w:color="auto"/>
              <w:right w:val="single" w:sz="4" w:space="0" w:color="auto"/>
            </w:tcBorders>
            <w:shd w:val="clear" w:color="auto" w:fill="FFFFFF"/>
          </w:tcPr>
          <w:p w:rsidR="00034D11" w:rsidRDefault="00034D11" w:rsidP="00682765">
            <w:pPr>
              <w:pStyle w:val="27"/>
              <w:shd w:val="clear" w:color="auto" w:fill="auto"/>
              <w:spacing w:line="240" w:lineRule="exact"/>
            </w:pPr>
            <w:r>
              <w:rPr>
                <w:rStyle w:val="212pt"/>
              </w:rPr>
              <w:t>первая</w:t>
            </w:r>
          </w:p>
        </w:tc>
      </w:tr>
      <w:tr w:rsidR="00034D11" w:rsidTr="002A7B98">
        <w:trPr>
          <w:trHeight w:val="1127"/>
        </w:trPr>
        <w:tc>
          <w:tcPr>
            <w:tcW w:w="1454" w:type="dxa"/>
            <w:tcBorders>
              <w:top w:val="single" w:sz="4" w:space="0" w:color="auto"/>
              <w:left w:val="single" w:sz="4" w:space="0" w:color="auto"/>
              <w:bottom w:val="single" w:sz="4" w:space="0" w:color="auto"/>
            </w:tcBorders>
            <w:shd w:val="clear" w:color="auto" w:fill="FFFFFF"/>
          </w:tcPr>
          <w:p w:rsidR="00034D11" w:rsidRDefault="000E2C7F" w:rsidP="00682765">
            <w:pPr>
              <w:pStyle w:val="27"/>
              <w:shd w:val="clear" w:color="auto" w:fill="auto"/>
              <w:spacing w:line="413" w:lineRule="exact"/>
            </w:pPr>
            <w:proofErr w:type="spellStart"/>
            <w:r>
              <w:rPr>
                <w:rStyle w:val="212pt"/>
              </w:rPr>
              <w:t>Габдулинова</w:t>
            </w:r>
            <w:proofErr w:type="spellEnd"/>
            <w:r>
              <w:rPr>
                <w:rStyle w:val="212pt"/>
              </w:rPr>
              <w:t xml:space="preserve"> Л.М. </w:t>
            </w:r>
          </w:p>
        </w:tc>
        <w:tc>
          <w:tcPr>
            <w:tcW w:w="1435" w:type="dxa"/>
            <w:tcBorders>
              <w:top w:val="single" w:sz="4" w:space="0" w:color="auto"/>
              <w:left w:val="single" w:sz="4" w:space="0" w:color="auto"/>
              <w:bottom w:val="single" w:sz="4" w:space="0" w:color="auto"/>
            </w:tcBorders>
            <w:shd w:val="clear" w:color="auto" w:fill="FFFFFF"/>
          </w:tcPr>
          <w:p w:rsidR="00034D11" w:rsidRDefault="002A7B98" w:rsidP="00682765">
            <w:pPr>
              <w:pStyle w:val="27"/>
              <w:shd w:val="clear" w:color="auto" w:fill="auto"/>
              <w:spacing w:line="240" w:lineRule="exact"/>
            </w:pPr>
            <w:r>
              <w:rPr>
                <w:rStyle w:val="212pt"/>
              </w:rPr>
              <w:t>Учитель начальных классов</w:t>
            </w:r>
          </w:p>
        </w:tc>
        <w:tc>
          <w:tcPr>
            <w:tcW w:w="924" w:type="dxa"/>
            <w:tcBorders>
              <w:top w:val="single" w:sz="4" w:space="0" w:color="auto"/>
              <w:left w:val="single" w:sz="4" w:space="0" w:color="auto"/>
              <w:bottom w:val="single" w:sz="4" w:space="0" w:color="auto"/>
            </w:tcBorders>
            <w:shd w:val="clear" w:color="auto" w:fill="FFFFFF"/>
          </w:tcPr>
          <w:p w:rsidR="00034D11" w:rsidRDefault="00034D11" w:rsidP="00682765">
            <w:pPr>
              <w:pStyle w:val="27"/>
              <w:shd w:val="clear" w:color="auto" w:fill="auto"/>
              <w:spacing w:line="240" w:lineRule="exact"/>
            </w:pPr>
            <w:r>
              <w:rPr>
                <w:rStyle w:val="212pt"/>
              </w:rPr>
              <w:t>высшее</w:t>
            </w:r>
          </w:p>
        </w:tc>
        <w:tc>
          <w:tcPr>
            <w:tcW w:w="2059" w:type="dxa"/>
            <w:tcBorders>
              <w:top w:val="single" w:sz="4" w:space="0" w:color="auto"/>
              <w:left w:val="single" w:sz="4" w:space="0" w:color="auto"/>
              <w:bottom w:val="single" w:sz="4" w:space="0" w:color="auto"/>
            </w:tcBorders>
            <w:shd w:val="clear" w:color="auto" w:fill="FFFFFF"/>
          </w:tcPr>
          <w:p w:rsidR="00034D11" w:rsidRDefault="00034D11" w:rsidP="00682765">
            <w:pPr>
              <w:pStyle w:val="27"/>
              <w:shd w:val="clear" w:color="auto" w:fill="auto"/>
              <w:spacing w:line="240" w:lineRule="exact"/>
            </w:pPr>
            <w:r>
              <w:rPr>
                <w:rStyle w:val="212pt"/>
              </w:rPr>
              <w:t>П</w:t>
            </w:r>
            <w:r w:rsidR="002A7B98">
              <w:rPr>
                <w:rStyle w:val="212pt"/>
              </w:rPr>
              <w:t>едагогическое образование</w:t>
            </w:r>
          </w:p>
        </w:tc>
        <w:tc>
          <w:tcPr>
            <w:tcW w:w="2232" w:type="dxa"/>
            <w:tcBorders>
              <w:top w:val="single" w:sz="4" w:space="0" w:color="auto"/>
              <w:left w:val="single" w:sz="4" w:space="0" w:color="auto"/>
              <w:bottom w:val="single" w:sz="4" w:space="0" w:color="auto"/>
            </w:tcBorders>
            <w:shd w:val="clear" w:color="auto" w:fill="FFFFFF"/>
          </w:tcPr>
          <w:p w:rsidR="002A7B98" w:rsidRDefault="002A7B98" w:rsidP="00682765">
            <w:pPr>
              <w:pStyle w:val="27"/>
              <w:shd w:val="clear" w:color="auto" w:fill="auto"/>
              <w:spacing w:line="413" w:lineRule="exact"/>
              <w:rPr>
                <w:rStyle w:val="212pt"/>
              </w:rPr>
            </w:pPr>
            <w:r w:rsidRPr="002A7B98">
              <w:rPr>
                <w:rStyle w:val="212pt"/>
              </w:rPr>
              <w:t xml:space="preserve">"Организация </w:t>
            </w:r>
            <w:proofErr w:type="spellStart"/>
            <w:r w:rsidRPr="002A7B98">
              <w:rPr>
                <w:rStyle w:val="212pt"/>
              </w:rPr>
              <w:t>тьюторского</w:t>
            </w:r>
            <w:proofErr w:type="spellEnd"/>
            <w:r w:rsidRPr="002A7B98">
              <w:rPr>
                <w:rStyle w:val="212pt"/>
              </w:rPr>
              <w:t xml:space="preserve"> сопровождения детей с ограниченными возможностями здоровья в условиях реализации ФГОС ОВЗ начальной школы и инклюзивного обучения"</w:t>
            </w:r>
            <w:r>
              <w:rPr>
                <w:rStyle w:val="212pt"/>
              </w:rPr>
              <w:t xml:space="preserve">, </w:t>
            </w:r>
            <w:r w:rsidRPr="002A7B98">
              <w:rPr>
                <w:rStyle w:val="212pt"/>
              </w:rPr>
              <w:t>ГАПОУ ТО "Тюменский педагогический колледж"</w:t>
            </w:r>
            <w:r>
              <w:rPr>
                <w:rStyle w:val="212pt"/>
              </w:rPr>
              <w:t>, 2017.</w:t>
            </w:r>
          </w:p>
          <w:p w:rsidR="002A7B98" w:rsidRDefault="002A7B98" w:rsidP="00682765">
            <w:pPr>
              <w:pStyle w:val="27"/>
              <w:shd w:val="clear" w:color="auto" w:fill="auto"/>
              <w:spacing w:line="413" w:lineRule="exact"/>
              <w:rPr>
                <w:rStyle w:val="212pt"/>
              </w:rPr>
            </w:pPr>
          </w:p>
          <w:p w:rsidR="00034D11" w:rsidRPr="002A7B98" w:rsidRDefault="002A7B98" w:rsidP="00682765">
            <w:pPr>
              <w:pStyle w:val="27"/>
              <w:shd w:val="clear" w:color="auto" w:fill="auto"/>
              <w:spacing w:line="413" w:lineRule="exact"/>
              <w:rPr>
                <w:sz w:val="24"/>
                <w:szCs w:val="24"/>
              </w:rPr>
            </w:pPr>
            <w:r w:rsidRPr="002A7B98">
              <w:rPr>
                <w:rStyle w:val="212pt"/>
              </w:rPr>
              <w:t xml:space="preserve">"Современные технологии инклюзивного образования обучающихся с ОВЗ в условиях реализации ФГОС", ООО "Высшая школа </w:t>
            </w:r>
            <w:r w:rsidRPr="002A7B98">
              <w:rPr>
                <w:rStyle w:val="212pt"/>
              </w:rPr>
              <w:lastRenderedPageBreak/>
              <w:t>делового администрирования", 2019 г.</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034D11" w:rsidRPr="002A7B98" w:rsidRDefault="002A7B98" w:rsidP="00682765">
            <w:pPr>
              <w:rPr>
                <w:rFonts w:ascii="Times New Roman" w:hAnsi="Times New Roman" w:cs="Times New Roman"/>
                <w:sz w:val="24"/>
                <w:szCs w:val="24"/>
              </w:rPr>
            </w:pPr>
            <w:r w:rsidRPr="002A7B98">
              <w:rPr>
                <w:rFonts w:ascii="Times New Roman" w:hAnsi="Times New Roman" w:cs="Times New Roman"/>
                <w:sz w:val="24"/>
                <w:szCs w:val="24"/>
              </w:rPr>
              <w:lastRenderedPageBreak/>
              <w:t>первая</w:t>
            </w:r>
          </w:p>
        </w:tc>
      </w:tr>
    </w:tbl>
    <w:p w:rsidR="00034D11" w:rsidRPr="00317985" w:rsidRDefault="00034D11" w:rsidP="00682765">
      <w:pPr>
        <w:pStyle w:val="afe"/>
        <w:suppressAutoHyphens w:val="0"/>
        <w:spacing w:line="360" w:lineRule="auto"/>
        <w:jc w:val="both"/>
        <w:rPr>
          <w:rFonts w:ascii="Times New Roman" w:hAnsi="Times New Roman"/>
          <w:sz w:val="28"/>
          <w:szCs w:val="28"/>
        </w:rPr>
      </w:pPr>
    </w:p>
    <w:p w:rsidR="00BC1A8E" w:rsidRPr="00317985" w:rsidRDefault="00BC1A8E" w:rsidP="00682765">
      <w:pPr>
        <w:pStyle w:val="afe"/>
        <w:spacing w:line="360" w:lineRule="auto"/>
        <w:jc w:val="both"/>
        <w:rPr>
          <w:rFonts w:ascii="Times New Roman" w:hAnsi="Times New Roman"/>
          <w:sz w:val="28"/>
          <w:szCs w:val="28"/>
        </w:rPr>
      </w:pPr>
      <w:proofErr w:type="gramStart"/>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w:t>
      </w:r>
      <w:proofErr w:type="gramEnd"/>
      <w:r w:rsidRPr="00317985">
        <w:rPr>
          <w:rFonts w:ascii="Times New Roman" w:hAnsi="Times New Roman"/>
          <w:sz w:val="28"/>
          <w:szCs w:val="28"/>
        </w:rPr>
        <w:t xml:space="preserve"> коррекционной педагогики. </w:t>
      </w:r>
    </w:p>
    <w:p w:rsidR="00BC1A8E" w:rsidRDefault="00BC1A8E" w:rsidP="00682765">
      <w:pPr>
        <w:pStyle w:val="afe"/>
        <w:spacing w:line="360" w:lineRule="auto"/>
        <w:rPr>
          <w:rFonts w:ascii="Times New Roman" w:hAnsi="Times New Roman"/>
          <w:b/>
          <w:sz w:val="28"/>
          <w:szCs w:val="28"/>
        </w:rPr>
      </w:pPr>
    </w:p>
    <w:p w:rsidR="00BC1A8E" w:rsidRPr="00317985" w:rsidRDefault="00A9593E" w:rsidP="00682765">
      <w:pPr>
        <w:pStyle w:val="afe"/>
        <w:spacing w:line="360" w:lineRule="auto"/>
        <w:jc w:val="center"/>
        <w:rPr>
          <w:rFonts w:ascii="Times New Roman" w:hAnsi="Times New Roman"/>
          <w:b/>
          <w:sz w:val="28"/>
          <w:szCs w:val="28"/>
        </w:rPr>
      </w:pPr>
      <w:r>
        <w:rPr>
          <w:rFonts w:ascii="Times New Roman" w:hAnsi="Times New Roman"/>
          <w:b/>
          <w:sz w:val="28"/>
          <w:szCs w:val="28"/>
        </w:rPr>
        <w:t>1</w:t>
      </w:r>
      <w:r w:rsidR="00BC1A8E">
        <w:rPr>
          <w:rFonts w:ascii="Times New Roman" w:hAnsi="Times New Roman"/>
          <w:b/>
          <w:sz w:val="28"/>
          <w:szCs w:val="28"/>
        </w:rPr>
        <w:t>.3.2</w:t>
      </w:r>
      <w:r w:rsidR="00BC1A8E" w:rsidRPr="00317985">
        <w:rPr>
          <w:rFonts w:ascii="Times New Roman" w:hAnsi="Times New Roman"/>
          <w:b/>
          <w:sz w:val="28"/>
          <w:szCs w:val="28"/>
        </w:rPr>
        <w:t>.2. Финансов</w:t>
      </w:r>
      <w:r w:rsidR="00BC1A8E">
        <w:rPr>
          <w:rFonts w:ascii="Times New Roman" w:hAnsi="Times New Roman"/>
          <w:b/>
          <w:sz w:val="28"/>
          <w:szCs w:val="28"/>
        </w:rPr>
        <w:t>ы</w:t>
      </w:r>
      <w:r w:rsidR="00BC1A8E" w:rsidRPr="00317985">
        <w:rPr>
          <w:rFonts w:ascii="Times New Roman" w:hAnsi="Times New Roman"/>
          <w:b/>
          <w:sz w:val="28"/>
          <w:szCs w:val="28"/>
        </w:rPr>
        <w:t xml:space="preserve">е условия реализации адаптированной основной </w:t>
      </w:r>
      <w:r w:rsidR="00BC1A8E">
        <w:rPr>
          <w:rFonts w:ascii="Times New Roman" w:hAnsi="Times New Roman"/>
          <w:b/>
          <w:sz w:val="28"/>
          <w:szCs w:val="28"/>
        </w:rPr>
        <w:t>обще</w:t>
      </w:r>
      <w:r w:rsidR="00BC1A8E" w:rsidRPr="00317985">
        <w:rPr>
          <w:rFonts w:ascii="Times New Roman" w:hAnsi="Times New Roman"/>
          <w:b/>
          <w:sz w:val="28"/>
          <w:szCs w:val="28"/>
        </w:rPr>
        <w:t>образовательной программы</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Pr="00317985">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w:t>
      </w:r>
      <w:r w:rsidRPr="00317985">
        <w:rPr>
          <w:rFonts w:ascii="Times New Roman" w:hAnsi="Times New Roman"/>
          <w:sz w:val="28"/>
          <w:szCs w:val="28"/>
        </w:rPr>
        <w:t xml:space="preserve"> </w:t>
      </w:r>
      <w:r>
        <w:rPr>
          <w:rFonts w:ascii="Times New Roman" w:hAnsi="Times New Roman"/>
          <w:sz w:val="28"/>
          <w:szCs w:val="28"/>
        </w:rPr>
        <w:t xml:space="preserve">(интеллектуальными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682765">
      <w:pPr>
        <w:pStyle w:val="afe"/>
        <w:spacing w:line="360" w:lineRule="auto"/>
        <w:jc w:val="both"/>
        <w:rPr>
          <w:rFonts w:ascii="Times New Roman" w:hAnsi="Times New Roman"/>
          <w:sz w:val="28"/>
          <w:szCs w:val="28"/>
        </w:rPr>
      </w:pPr>
      <w:proofErr w:type="gramStart"/>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w:t>
      </w:r>
      <w:r>
        <w:rPr>
          <w:rFonts w:ascii="Times New Roman" w:hAnsi="Times New Roman"/>
          <w:sz w:val="28"/>
          <w:szCs w:val="28"/>
        </w:rPr>
        <w:t xml:space="preserve"> </w:t>
      </w:r>
      <w:r w:rsidRPr="00317985">
        <w:rPr>
          <w:rFonts w:ascii="Times New Roman" w:hAnsi="Times New Roman"/>
          <w:sz w:val="28"/>
          <w:szCs w:val="28"/>
        </w:rPr>
        <w:t>обеспечивать образовательной организации возможность исполнения требований стандарта;</w:t>
      </w:r>
      <w:r>
        <w:rPr>
          <w:rFonts w:ascii="Times New Roman" w:hAnsi="Times New Roman"/>
          <w:sz w:val="28"/>
          <w:szCs w:val="28"/>
        </w:rPr>
        <w:t xml:space="preserve"> </w:t>
      </w:r>
      <w:r w:rsidRPr="00317985">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w:t>
      </w:r>
      <w:r w:rsidRPr="00317985">
        <w:rPr>
          <w:rFonts w:ascii="Times New Roman" w:hAnsi="Times New Roman"/>
          <w:bCs/>
          <w:sz w:val="28"/>
          <w:szCs w:val="28"/>
        </w:rPr>
        <w:lastRenderedPageBreak/>
        <w:t>вне зависимости от количества учебных дней в неделю</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roofErr w:type="gramEnd"/>
    </w:p>
    <w:p w:rsidR="00BC1A8E" w:rsidRPr="00317985" w:rsidRDefault="00BC1A8E" w:rsidP="00682765">
      <w:pPr>
        <w:pStyle w:val="afe"/>
        <w:spacing w:line="360" w:lineRule="auto"/>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317985" w:rsidRDefault="00BC1A8E" w:rsidP="00682765">
      <w:pPr>
        <w:pStyle w:val="afe"/>
        <w:spacing w:line="360" w:lineRule="auto"/>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6D7E31">
      <w:pPr>
        <w:pStyle w:val="afe"/>
        <w:numPr>
          <w:ilvl w:val="0"/>
          <w:numId w:val="36"/>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6D7E31">
      <w:pPr>
        <w:pStyle w:val="afe"/>
        <w:numPr>
          <w:ilvl w:val="0"/>
          <w:numId w:val="36"/>
        </w:numPr>
        <w:suppressAutoHyphens w:val="0"/>
        <w:spacing w:line="360" w:lineRule="auto"/>
        <w:ind w:left="0" w:firstLine="0"/>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6D7E31">
      <w:pPr>
        <w:pStyle w:val="afe"/>
        <w:numPr>
          <w:ilvl w:val="0"/>
          <w:numId w:val="36"/>
        </w:numPr>
        <w:suppressAutoHyphens w:val="0"/>
        <w:spacing w:line="360" w:lineRule="auto"/>
        <w:ind w:left="0" w:firstLine="0"/>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BC1A8E" w:rsidRPr="00317985" w:rsidRDefault="00BC1A8E" w:rsidP="006D7E31">
      <w:pPr>
        <w:pStyle w:val="afe"/>
        <w:numPr>
          <w:ilvl w:val="0"/>
          <w:numId w:val="36"/>
        </w:numPr>
        <w:suppressAutoHyphens w:val="0"/>
        <w:spacing w:line="360" w:lineRule="auto"/>
        <w:ind w:left="0" w:firstLine="0"/>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BC1A8E" w:rsidRPr="00317985" w:rsidRDefault="00BC1A8E" w:rsidP="00682765">
      <w:pPr>
        <w:pStyle w:val="afe"/>
        <w:spacing w:line="360" w:lineRule="auto"/>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Pr>
          <w:rFonts w:ascii="Times New Roman" w:hAnsi="Times New Roman"/>
          <w:sz w:val="28"/>
          <w:szCs w:val="28"/>
        </w:rPr>
        <w:t xml:space="preserve"> </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682765">
      <w:pPr>
        <w:pStyle w:val="afe"/>
        <w:spacing w:line="360" w:lineRule="auto"/>
        <w:jc w:val="both"/>
        <w:rPr>
          <w:rFonts w:ascii="Times New Roman" w:hAnsi="Times New Roman"/>
          <w:caps/>
          <w:sz w:val="28"/>
          <w:szCs w:val="28"/>
        </w:rPr>
      </w:pPr>
      <w:r w:rsidRPr="00317985">
        <w:rPr>
          <w:rFonts w:ascii="Times New Roman" w:hAnsi="Times New Roman"/>
          <w:sz w:val="28"/>
          <w:szCs w:val="28"/>
        </w:rPr>
        <w:t xml:space="preserve">Расчет объема </w:t>
      </w:r>
      <w:proofErr w:type="spellStart"/>
      <w:r w:rsidRPr="00317985">
        <w:rPr>
          <w:rFonts w:ascii="Times New Roman" w:hAnsi="Times New Roman"/>
          <w:sz w:val="28"/>
          <w:szCs w:val="28"/>
        </w:rPr>
        <w:t>подушевого</w:t>
      </w:r>
      <w:proofErr w:type="spellEnd"/>
      <w:r w:rsidRPr="00317985">
        <w:rPr>
          <w:rFonts w:ascii="Times New Roman" w:hAnsi="Times New Roman"/>
          <w:sz w:val="28"/>
          <w:szCs w:val="28"/>
        </w:rPr>
        <w:t xml:space="preserve">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w:t>
      </w:r>
      <w:proofErr w:type="gramStart"/>
      <w:r w:rsidRPr="00317985">
        <w:rPr>
          <w:rFonts w:ascii="Times New Roman" w:hAnsi="Times New Roman"/>
          <w:sz w:val="28"/>
          <w:szCs w:val="28"/>
        </w:rPr>
        <w:t>разработанной</w:t>
      </w:r>
      <w:proofErr w:type="gramEnd"/>
      <w:r w:rsidRPr="00317985">
        <w:rPr>
          <w:rFonts w:ascii="Times New Roman" w:hAnsi="Times New Roman"/>
          <w:sz w:val="28"/>
          <w:szCs w:val="28"/>
        </w:rPr>
        <w:t xml:space="preserve"> образовательным учреждением.</w:t>
      </w:r>
    </w:p>
    <w:p w:rsidR="00BC1A8E" w:rsidRPr="00317985" w:rsidRDefault="00BC1A8E" w:rsidP="00682765">
      <w:pPr>
        <w:pStyle w:val="afe"/>
        <w:spacing w:line="360" w:lineRule="auto"/>
        <w:jc w:val="both"/>
        <w:rPr>
          <w:rFonts w:ascii="Times New Roman" w:hAnsi="Times New Roman"/>
          <w:caps/>
          <w:sz w:val="28"/>
          <w:szCs w:val="28"/>
        </w:rPr>
      </w:pPr>
      <w:r w:rsidRPr="00317985">
        <w:rPr>
          <w:rFonts w:ascii="Times New Roman" w:hAnsi="Times New Roman"/>
          <w:sz w:val="28"/>
          <w:szCs w:val="28"/>
        </w:rPr>
        <w:t xml:space="preserve">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w:t>
      </w:r>
      <w:proofErr w:type="spellStart"/>
      <w:r w:rsidRPr="00317985">
        <w:rPr>
          <w:rFonts w:ascii="Times New Roman" w:hAnsi="Times New Roman"/>
          <w:sz w:val="28"/>
          <w:szCs w:val="28"/>
        </w:rPr>
        <w:t>тьюторами</w:t>
      </w:r>
      <w:proofErr w:type="spellEnd"/>
      <w:r w:rsidRPr="00317985">
        <w:rPr>
          <w:rFonts w:ascii="Times New Roman" w:hAnsi="Times New Roman"/>
          <w:sz w:val="28"/>
          <w:szCs w:val="28"/>
        </w:rPr>
        <w:t xml:space="preserve">.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w:t>
      </w:r>
      <w:r w:rsidRPr="00317985">
        <w:rPr>
          <w:rFonts w:ascii="Times New Roman" w:hAnsi="Times New Roman"/>
          <w:sz w:val="28"/>
          <w:szCs w:val="28"/>
        </w:rPr>
        <w:lastRenderedPageBreak/>
        <w:t>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В целях обеспечения непрерывности и преемственности  образовательного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w:t>
      </w:r>
      <w:proofErr w:type="gramStart"/>
      <w:r w:rsidRPr="00317985">
        <w:rPr>
          <w:rFonts w:ascii="Times New Roman" w:hAnsi="Times New Roman"/>
          <w:sz w:val="28"/>
          <w:szCs w:val="28"/>
        </w:rPr>
        <w:t>включ</w:t>
      </w:r>
      <w:r>
        <w:rPr>
          <w:rFonts w:ascii="Times New Roman" w:hAnsi="Times New Roman"/>
          <w:sz w:val="28"/>
          <w:szCs w:val="28"/>
        </w:rPr>
        <w:t>енным</w:t>
      </w:r>
      <w:proofErr w:type="gramEnd"/>
      <w:r w:rsidRPr="00317985">
        <w:rPr>
          <w:rFonts w:ascii="Times New Roman" w:hAnsi="Times New Roman"/>
          <w:sz w:val="28"/>
          <w:szCs w:val="28"/>
        </w:rPr>
        <w:t xml:space="preserve"> в </w:t>
      </w:r>
      <w:r w:rsidRPr="0003286B">
        <w:rPr>
          <w:rFonts w:ascii="Times New Roman" w:hAnsi="Times New Roman"/>
          <w:sz w:val="28"/>
          <w:szCs w:val="28"/>
        </w:rPr>
        <w:t>СИПР.</w:t>
      </w:r>
    </w:p>
    <w:p w:rsidR="00BC1A8E" w:rsidRPr="00317985" w:rsidRDefault="00BC1A8E" w:rsidP="00682765">
      <w:pPr>
        <w:pStyle w:val="afe"/>
        <w:spacing w:line="360" w:lineRule="auto"/>
        <w:jc w:val="both"/>
        <w:rPr>
          <w:rFonts w:ascii="Times New Roman" w:hAnsi="Times New Roman"/>
          <w:sz w:val="28"/>
          <w:szCs w:val="28"/>
        </w:rPr>
      </w:pPr>
      <w:proofErr w:type="gramStart"/>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roofErr w:type="gramEnd"/>
    </w:p>
    <w:p w:rsidR="00BC1A8E" w:rsidRDefault="00BC1A8E" w:rsidP="00682765">
      <w:pPr>
        <w:pStyle w:val="afe"/>
        <w:spacing w:line="360" w:lineRule="auto"/>
        <w:rPr>
          <w:rFonts w:ascii="Times New Roman" w:hAnsi="Times New Roman"/>
          <w:b/>
          <w:sz w:val="28"/>
          <w:szCs w:val="28"/>
        </w:rPr>
      </w:pPr>
    </w:p>
    <w:p w:rsidR="00BC1A8E" w:rsidRPr="00E3752A" w:rsidRDefault="00A9593E" w:rsidP="00682765">
      <w:pPr>
        <w:pStyle w:val="afe"/>
        <w:spacing w:line="360" w:lineRule="auto"/>
        <w:jc w:val="center"/>
        <w:rPr>
          <w:rFonts w:ascii="Times New Roman" w:hAnsi="Times New Roman"/>
          <w:b/>
          <w:sz w:val="28"/>
          <w:szCs w:val="28"/>
        </w:rPr>
      </w:pPr>
      <w:r>
        <w:rPr>
          <w:rFonts w:ascii="Times New Roman" w:hAnsi="Times New Roman"/>
          <w:b/>
          <w:sz w:val="28"/>
          <w:szCs w:val="28"/>
        </w:rPr>
        <w:t>1</w:t>
      </w:r>
      <w:r w:rsidR="00BC1A8E">
        <w:rPr>
          <w:rFonts w:ascii="Times New Roman" w:hAnsi="Times New Roman"/>
          <w:b/>
          <w:sz w:val="28"/>
          <w:szCs w:val="28"/>
        </w:rPr>
        <w:t xml:space="preserve">.3.2.3. </w:t>
      </w:r>
      <w:r w:rsidR="00BC1A8E" w:rsidRPr="00317985">
        <w:rPr>
          <w:rFonts w:ascii="Times New Roman" w:hAnsi="Times New Roman"/>
          <w:b/>
          <w:sz w:val="28"/>
          <w:szCs w:val="28"/>
        </w:rPr>
        <w:t xml:space="preserve">Материально-технические условия реализации адаптированной основной </w:t>
      </w:r>
      <w:r w:rsidR="00BC1A8E">
        <w:rPr>
          <w:rFonts w:ascii="Times New Roman" w:hAnsi="Times New Roman"/>
          <w:b/>
          <w:sz w:val="28"/>
          <w:szCs w:val="28"/>
        </w:rPr>
        <w:t>обще</w:t>
      </w:r>
      <w:r w:rsidR="00BC1A8E" w:rsidRPr="00317985">
        <w:rPr>
          <w:rFonts w:ascii="Times New Roman" w:hAnsi="Times New Roman"/>
          <w:b/>
          <w:sz w:val="28"/>
          <w:szCs w:val="28"/>
        </w:rPr>
        <w:t>образовательной программы</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образования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w:t>
      </w:r>
      <w:proofErr w:type="gramStart"/>
      <w:r w:rsidRPr="00317985">
        <w:rPr>
          <w:rFonts w:ascii="Times New Roman" w:hAnsi="Times New Roman"/>
          <w:sz w:val="28"/>
          <w:szCs w:val="28"/>
        </w:rPr>
        <w:t>к</w:t>
      </w:r>
      <w:proofErr w:type="gramEnd"/>
      <w:r w:rsidRPr="00317985">
        <w:rPr>
          <w:rFonts w:ascii="Times New Roman" w:hAnsi="Times New Roman"/>
          <w:sz w:val="28"/>
          <w:szCs w:val="28"/>
        </w:rPr>
        <w:t>:</w:t>
      </w:r>
    </w:p>
    <w:p w:rsidR="00BC1A8E" w:rsidRPr="00317985" w:rsidRDefault="00BC1A8E" w:rsidP="006D7E31">
      <w:pPr>
        <w:pStyle w:val="afe"/>
        <w:numPr>
          <w:ilvl w:val="0"/>
          <w:numId w:val="43"/>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6D7E31">
      <w:pPr>
        <w:pStyle w:val="afe"/>
        <w:numPr>
          <w:ilvl w:val="0"/>
          <w:numId w:val="43"/>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6D7E31">
      <w:pPr>
        <w:pStyle w:val="afe"/>
        <w:numPr>
          <w:ilvl w:val="0"/>
          <w:numId w:val="43"/>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организации учебного места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BC1A8E" w:rsidRPr="00317985" w:rsidRDefault="00BC1A8E" w:rsidP="006D7E31">
      <w:pPr>
        <w:pStyle w:val="afe"/>
        <w:numPr>
          <w:ilvl w:val="0"/>
          <w:numId w:val="43"/>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 xml:space="preserve">техническим средствам обучения и обеспечения комфортного </w:t>
      </w:r>
      <w:proofErr w:type="gramStart"/>
      <w:r w:rsidRPr="00317985">
        <w:rPr>
          <w:rFonts w:ascii="Times New Roman" w:hAnsi="Times New Roman"/>
          <w:sz w:val="28"/>
          <w:szCs w:val="28"/>
        </w:rPr>
        <w:t>доступа</w:t>
      </w:r>
      <w:proofErr w:type="gramEnd"/>
      <w:r w:rsidRPr="00317985">
        <w:rPr>
          <w:rFonts w:ascii="Times New Roman" w:hAnsi="Times New Roman"/>
          <w:sz w:val="28"/>
          <w:szCs w:val="28"/>
        </w:rPr>
        <w:t xml:space="preserve"> обучающихся к образованию (ассистирующие средства и технологии);</w:t>
      </w:r>
    </w:p>
    <w:p w:rsidR="00BC1A8E" w:rsidRPr="00317985" w:rsidRDefault="00BC1A8E" w:rsidP="006D7E31">
      <w:pPr>
        <w:pStyle w:val="afe"/>
        <w:numPr>
          <w:ilvl w:val="0"/>
          <w:numId w:val="43"/>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lastRenderedPageBreak/>
        <w:t xml:space="preserve">специальным учебным и дидактическим материалам, отвечающим особым образовательным потребностям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BC1A8E" w:rsidRPr="00317985" w:rsidRDefault="00BC1A8E" w:rsidP="006D7E31">
      <w:pPr>
        <w:pStyle w:val="afe"/>
        <w:numPr>
          <w:ilvl w:val="0"/>
          <w:numId w:val="43"/>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6D7E31">
      <w:pPr>
        <w:pStyle w:val="afe"/>
        <w:numPr>
          <w:ilvl w:val="0"/>
          <w:numId w:val="43"/>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682765">
      <w:pPr>
        <w:pStyle w:val="afe"/>
        <w:spacing w:line="360" w:lineRule="auto"/>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682765">
      <w:pPr>
        <w:pStyle w:val="afe"/>
        <w:spacing w:line="360" w:lineRule="auto"/>
        <w:jc w:val="both"/>
        <w:rPr>
          <w:rFonts w:ascii="Times New Roman" w:hAnsi="Times New Roman"/>
          <w:sz w:val="28"/>
          <w:szCs w:val="28"/>
        </w:rPr>
      </w:pPr>
      <w:proofErr w:type="gramStart"/>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roofErr w:type="gramEnd"/>
    </w:p>
    <w:p w:rsidR="00BC1A8E" w:rsidRPr="003707CE" w:rsidRDefault="00BC1A8E" w:rsidP="00682765">
      <w:pPr>
        <w:pStyle w:val="afe"/>
        <w:spacing w:line="360" w:lineRule="auto"/>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 xml:space="preserve">ФЗ «Об образовании в РФ», </w:t>
      </w:r>
      <w:proofErr w:type="spellStart"/>
      <w:r>
        <w:rPr>
          <w:rFonts w:ascii="Times New Roman" w:hAnsi="Times New Roman"/>
          <w:sz w:val="28"/>
          <w:szCs w:val="28"/>
        </w:rPr>
        <w:t>СанПин</w:t>
      </w:r>
      <w:proofErr w:type="spellEnd"/>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BC1A8E" w:rsidRPr="003707CE" w:rsidRDefault="00BC1A8E" w:rsidP="00682765">
      <w:pPr>
        <w:pStyle w:val="afe"/>
        <w:spacing w:line="360" w:lineRule="auto"/>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FA657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w:t>
      </w:r>
    </w:p>
    <w:p w:rsidR="00BC1A8E" w:rsidRPr="00072AEE"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w:t>
      </w:r>
      <w:r w:rsidRPr="00317985">
        <w:rPr>
          <w:rFonts w:ascii="Times New Roman" w:hAnsi="Times New Roman"/>
          <w:sz w:val="28"/>
          <w:szCs w:val="28"/>
        </w:rPr>
        <w:lastRenderedPageBreak/>
        <w:t xml:space="preserve">пищи, гигиенические навыки, которые формируются в процессе обыденной деятельности согласно распорядку дня. </w:t>
      </w:r>
    </w:p>
    <w:p w:rsidR="00BC1A8E" w:rsidRDefault="00BC1A8E" w:rsidP="00682765">
      <w:pPr>
        <w:pStyle w:val="afe"/>
        <w:spacing w:line="360" w:lineRule="auto"/>
        <w:rPr>
          <w:rFonts w:ascii="Times New Roman" w:hAnsi="Times New Roman"/>
          <w:b/>
          <w:sz w:val="28"/>
          <w:szCs w:val="28"/>
        </w:rPr>
      </w:pPr>
    </w:p>
    <w:p w:rsidR="00BC1A8E" w:rsidRPr="00317985" w:rsidRDefault="00E66A25" w:rsidP="00682765">
      <w:pPr>
        <w:pStyle w:val="afe"/>
        <w:spacing w:line="360" w:lineRule="auto"/>
        <w:jc w:val="center"/>
        <w:rPr>
          <w:rFonts w:ascii="Times New Roman" w:hAnsi="Times New Roman"/>
          <w:b/>
          <w:caps/>
          <w:sz w:val="28"/>
          <w:szCs w:val="28"/>
        </w:rPr>
      </w:pPr>
      <w:r>
        <w:rPr>
          <w:rFonts w:ascii="Times New Roman" w:hAnsi="Times New Roman"/>
          <w:b/>
          <w:sz w:val="28"/>
          <w:szCs w:val="28"/>
        </w:rPr>
        <w:t>1</w:t>
      </w:r>
      <w:r w:rsidR="00A9593E">
        <w:rPr>
          <w:rFonts w:ascii="Times New Roman" w:hAnsi="Times New Roman"/>
          <w:b/>
          <w:sz w:val="28"/>
          <w:szCs w:val="28"/>
        </w:rPr>
        <w:t>.3.2.4</w:t>
      </w:r>
      <w:r w:rsidR="00BC1A8E" w:rsidRPr="00BA507A">
        <w:rPr>
          <w:rFonts w:ascii="Times New Roman" w:hAnsi="Times New Roman"/>
          <w:b/>
          <w:sz w:val="28"/>
          <w:szCs w:val="28"/>
        </w:rPr>
        <w:t xml:space="preserve">. Специальный учебный и дидактический материал, отвечающий особым образовательным потребностям </w:t>
      </w:r>
      <w:proofErr w:type="gramStart"/>
      <w:r w:rsidR="00BC1A8E" w:rsidRPr="00BA507A">
        <w:rPr>
          <w:rFonts w:ascii="Times New Roman" w:hAnsi="Times New Roman"/>
          <w:b/>
          <w:sz w:val="28"/>
          <w:szCs w:val="28"/>
        </w:rPr>
        <w:t>обучающихся</w:t>
      </w:r>
      <w:proofErr w:type="gramEnd"/>
    </w:p>
    <w:p w:rsidR="00BC1A8E" w:rsidRPr="00317985" w:rsidRDefault="00BC1A8E" w:rsidP="00682765">
      <w:pPr>
        <w:pStyle w:val="afe"/>
        <w:spacing w:line="360" w:lineRule="auto"/>
        <w:jc w:val="both"/>
        <w:rPr>
          <w:rFonts w:ascii="Times New Roman" w:hAnsi="Times New Roman"/>
          <w:caps/>
          <w:sz w:val="28"/>
          <w:szCs w:val="28"/>
        </w:rPr>
      </w:pPr>
      <w:r w:rsidRPr="00317985">
        <w:rPr>
          <w:rFonts w:ascii="Times New Roman" w:hAnsi="Times New Roman"/>
          <w:sz w:val="28"/>
          <w:szCs w:val="28"/>
        </w:rPr>
        <w:t xml:space="preserve">Особые образовательные потребности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BC1A8E" w:rsidRPr="00317985" w:rsidRDefault="00BC1A8E" w:rsidP="006D7E31">
      <w:pPr>
        <w:pStyle w:val="afe"/>
        <w:numPr>
          <w:ilvl w:val="0"/>
          <w:numId w:val="37"/>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BC1A8E" w:rsidRPr="00317985" w:rsidRDefault="00BC1A8E" w:rsidP="006D7E31">
      <w:pPr>
        <w:pStyle w:val="afe"/>
        <w:numPr>
          <w:ilvl w:val="0"/>
          <w:numId w:val="37"/>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17985" w:rsidRDefault="00BC1A8E" w:rsidP="006D7E31">
      <w:pPr>
        <w:pStyle w:val="afe"/>
        <w:numPr>
          <w:ilvl w:val="0"/>
          <w:numId w:val="37"/>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BC1A8E" w:rsidRPr="00317985" w:rsidRDefault="00BC1A8E" w:rsidP="006D7E31">
      <w:pPr>
        <w:pStyle w:val="afe"/>
        <w:numPr>
          <w:ilvl w:val="0"/>
          <w:numId w:val="37"/>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BC1A8E" w:rsidRPr="00317985" w:rsidRDefault="00BC1A8E" w:rsidP="006D7E31">
      <w:pPr>
        <w:pStyle w:val="afe"/>
        <w:numPr>
          <w:ilvl w:val="0"/>
          <w:numId w:val="38"/>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BC1A8E" w:rsidRPr="00317985" w:rsidRDefault="00BC1A8E" w:rsidP="006D7E31">
      <w:pPr>
        <w:pStyle w:val="afe"/>
        <w:numPr>
          <w:ilvl w:val="0"/>
          <w:numId w:val="38"/>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lastRenderedPageBreak/>
        <w:t>изображений предметов, людей, объектов природы, цифр и др.,</w:t>
      </w:r>
    </w:p>
    <w:p w:rsidR="00BC1A8E" w:rsidRPr="00317985" w:rsidRDefault="00BC1A8E" w:rsidP="006D7E31">
      <w:pPr>
        <w:pStyle w:val="afe"/>
        <w:numPr>
          <w:ilvl w:val="0"/>
          <w:numId w:val="38"/>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17985" w:rsidRDefault="00BC1A8E" w:rsidP="006D7E31">
      <w:pPr>
        <w:pStyle w:val="afe"/>
        <w:numPr>
          <w:ilvl w:val="0"/>
          <w:numId w:val="38"/>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BC1A8E" w:rsidRPr="00317985" w:rsidRDefault="00BC1A8E" w:rsidP="006D7E31">
      <w:pPr>
        <w:pStyle w:val="afe"/>
        <w:numPr>
          <w:ilvl w:val="0"/>
          <w:numId w:val="38"/>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BC1A8E"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r>
        <w:rPr>
          <w:rFonts w:ascii="Times New Roman" w:hAnsi="Times New Roman"/>
          <w:sz w:val="28"/>
          <w:szCs w:val="28"/>
        </w:rPr>
        <w:t xml:space="preserve"> </w:t>
      </w:r>
    </w:p>
    <w:p w:rsidR="00BC1A8E" w:rsidRPr="00317985" w:rsidRDefault="00BC1A8E" w:rsidP="00682765">
      <w:pPr>
        <w:pStyle w:val="afe"/>
        <w:spacing w:line="360" w:lineRule="auto"/>
        <w:jc w:val="both"/>
        <w:rPr>
          <w:rFonts w:ascii="Times New Roman" w:hAnsi="Times New Roman"/>
          <w:sz w:val="28"/>
          <w:szCs w:val="28"/>
        </w:rPr>
      </w:pPr>
      <w:proofErr w:type="gramStart"/>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w:t>
      </w:r>
      <w:proofErr w:type="gramEnd"/>
      <w:r w:rsidRPr="00317985">
        <w:rPr>
          <w:rFonts w:ascii="Times New Roman" w:hAnsi="Times New Roman"/>
          <w:sz w:val="28"/>
          <w:szCs w:val="28"/>
        </w:rPr>
        <w:t xml:space="preserve">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 xml:space="preserve">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w:t>
      </w:r>
      <w:r w:rsidRPr="00317985">
        <w:rPr>
          <w:rFonts w:ascii="Times New Roman" w:hAnsi="Times New Roman"/>
          <w:sz w:val="28"/>
          <w:szCs w:val="28"/>
        </w:rPr>
        <w:lastRenderedPageBreak/>
        <w:t>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 действий. Кроме того, для занятий </w:t>
      </w:r>
      <w:r>
        <w:rPr>
          <w:rFonts w:ascii="Times New Roman" w:hAnsi="Times New Roman"/>
          <w:sz w:val="28"/>
          <w:szCs w:val="28"/>
        </w:rPr>
        <w:t xml:space="preserve">по </w:t>
      </w:r>
      <w:proofErr w:type="gramStart"/>
      <w:r w:rsidRPr="00317985">
        <w:rPr>
          <w:rFonts w:ascii="Times New Roman" w:hAnsi="Times New Roman"/>
          <w:sz w:val="28"/>
          <w:szCs w:val="28"/>
        </w:rPr>
        <w:t>ИЗО</w:t>
      </w:r>
      <w:proofErr w:type="gramEnd"/>
      <w:r w:rsidRPr="00317985">
        <w:rPr>
          <w:rFonts w:ascii="Times New Roman" w:hAnsi="Times New Roman"/>
          <w:sz w:val="28"/>
          <w:szCs w:val="28"/>
        </w:rPr>
        <w:t xml:space="preserve">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317985" w:rsidRDefault="00BC1A8E" w:rsidP="00682765">
      <w:pPr>
        <w:pStyle w:val="afe"/>
        <w:spacing w:line="360" w:lineRule="auto"/>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rsidR="005C05A4"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 xml:space="preserve">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w:t>
      </w:r>
    </w:p>
    <w:p w:rsidR="00BC1A8E" w:rsidRPr="00317985"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w:t>
      </w:r>
      <w:r w:rsidRPr="00317985">
        <w:rPr>
          <w:rFonts w:ascii="Times New Roman" w:hAnsi="Times New Roman"/>
          <w:sz w:val="28"/>
          <w:szCs w:val="28"/>
        </w:rPr>
        <w:lastRenderedPageBreak/>
        <w:t xml:space="preserve">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w:t>
      </w:r>
      <w:proofErr w:type="gramStart"/>
      <w:r w:rsidRPr="00317985">
        <w:rPr>
          <w:rFonts w:ascii="Times New Roman" w:hAnsi="Times New Roman"/>
          <w:sz w:val="28"/>
          <w:szCs w:val="28"/>
        </w:rPr>
        <w:t>выполнения</w:t>
      </w:r>
      <w:proofErr w:type="gramEnd"/>
      <w:r w:rsidRPr="00317985">
        <w:rPr>
          <w:rFonts w:ascii="Times New Roman" w:hAnsi="Times New Roman"/>
          <w:sz w:val="28"/>
          <w:szCs w:val="28"/>
        </w:rPr>
        <w:t xml:space="preserve"> и меняются их качественные характеристики. Постепенно формируемые действия переходят в разряд трудовых операций.</w:t>
      </w:r>
    </w:p>
    <w:p w:rsidR="00BC1A8E" w:rsidRPr="00317985" w:rsidRDefault="00BC1A8E" w:rsidP="00682765">
      <w:pPr>
        <w:pStyle w:val="afe"/>
        <w:spacing w:line="360" w:lineRule="auto"/>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w:t>
      </w:r>
      <w:r w:rsidRPr="00317985">
        <w:rPr>
          <w:rFonts w:ascii="Times New Roman" w:hAnsi="Times New Roman"/>
          <w:sz w:val="28"/>
          <w:szCs w:val="28"/>
        </w:rPr>
        <w:t>требуются:</w:t>
      </w:r>
    </w:p>
    <w:p w:rsidR="00BC1A8E" w:rsidRPr="00317985" w:rsidRDefault="00BC1A8E" w:rsidP="006D7E31">
      <w:pPr>
        <w:pStyle w:val="afe"/>
        <w:numPr>
          <w:ilvl w:val="0"/>
          <w:numId w:val="39"/>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сырье</w:t>
      </w:r>
      <w:r>
        <w:rPr>
          <w:rFonts w:ascii="Times New Roman" w:hAnsi="Times New Roman"/>
          <w:sz w:val="28"/>
          <w:szCs w:val="28"/>
        </w:rPr>
        <w:t xml:space="preserve">  </w:t>
      </w:r>
      <w:r w:rsidRPr="00317985">
        <w:rPr>
          <w:rFonts w:ascii="Times New Roman" w:hAnsi="Times New Roman"/>
          <w:sz w:val="28"/>
          <w:szCs w:val="28"/>
        </w:rPr>
        <w:t>(глина, шерсть, ткань, бумага и др. материалы);</w:t>
      </w:r>
    </w:p>
    <w:p w:rsidR="00BC1A8E" w:rsidRPr="00317985" w:rsidRDefault="00BC1A8E" w:rsidP="006D7E31">
      <w:pPr>
        <w:pStyle w:val="afe"/>
        <w:numPr>
          <w:ilvl w:val="0"/>
          <w:numId w:val="39"/>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BC1A8E" w:rsidRPr="00317985" w:rsidRDefault="00BC1A8E" w:rsidP="006D7E31">
      <w:pPr>
        <w:pStyle w:val="afe"/>
        <w:numPr>
          <w:ilvl w:val="0"/>
          <w:numId w:val="39"/>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BC1A8E" w:rsidRPr="00317985" w:rsidRDefault="00BC1A8E" w:rsidP="006D7E31">
      <w:pPr>
        <w:pStyle w:val="afe"/>
        <w:numPr>
          <w:ilvl w:val="0"/>
          <w:numId w:val="39"/>
        </w:numPr>
        <w:suppressAutoHyphens w:val="0"/>
        <w:spacing w:line="360" w:lineRule="auto"/>
        <w:ind w:left="0" w:firstLine="0"/>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317985" w:rsidRDefault="00BC1A8E" w:rsidP="006D7E31">
      <w:pPr>
        <w:pStyle w:val="afe"/>
        <w:numPr>
          <w:ilvl w:val="0"/>
          <w:numId w:val="39"/>
        </w:numPr>
        <w:suppressAutoHyphens w:val="0"/>
        <w:spacing w:line="360" w:lineRule="auto"/>
        <w:ind w:left="0" w:firstLine="0"/>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BC1A8E" w:rsidRDefault="00BC1A8E" w:rsidP="00682765">
      <w:pPr>
        <w:pStyle w:val="afe"/>
        <w:spacing w:line="360" w:lineRule="auto"/>
        <w:jc w:val="both"/>
        <w:rPr>
          <w:rFonts w:ascii="Times New Roman" w:hAnsi="Times New Roman"/>
          <w:sz w:val="28"/>
          <w:szCs w:val="28"/>
        </w:rPr>
      </w:pPr>
      <w:r w:rsidRPr="00317985">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FA6575" w:rsidRDefault="00FA6575" w:rsidP="00682765">
      <w:pPr>
        <w:pStyle w:val="afe"/>
        <w:spacing w:line="360" w:lineRule="auto"/>
        <w:jc w:val="both"/>
        <w:rPr>
          <w:rFonts w:ascii="Times New Roman" w:hAnsi="Times New Roman"/>
          <w:sz w:val="28"/>
          <w:szCs w:val="28"/>
        </w:rPr>
      </w:pPr>
    </w:p>
    <w:p w:rsidR="00FA6575" w:rsidRDefault="00FA6575" w:rsidP="00682765">
      <w:pPr>
        <w:pStyle w:val="afe"/>
        <w:spacing w:line="360" w:lineRule="auto"/>
        <w:jc w:val="both"/>
        <w:rPr>
          <w:rFonts w:ascii="Times New Roman" w:hAnsi="Times New Roman"/>
          <w:sz w:val="28"/>
          <w:szCs w:val="28"/>
        </w:rPr>
      </w:pPr>
    </w:p>
    <w:p w:rsidR="00FA6575" w:rsidRDefault="00FA6575" w:rsidP="00682765">
      <w:pPr>
        <w:pStyle w:val="afe"/>
        <w:spacing w:line="360" w:lineRule="auto"/>
        <w:jc w:val="both"/>
        <w:rPr>
          <w:rFonts w:ascii="Times New Roman" w:hAnsi="Times New Roman"/>
          <w:sz w:val="28"/>
          <w:szCs w:val="28"/>
        </w:rPr>
      </w:pPr>
    </w:p>
    <w:p w:rsidR="00FA6575" w:rsidRDefault="00FA6575" w:rsidP="00682765">
      <w:pPr>
        <w:pStyle w:val="afe"/>
        <w:spacing w:line="360" w:lineRule="auto"/>
        <w:jc w:val="both"/>
        <w:rPr>
          <w:rFonts w:ascii="Times New Roman" w:hAnsi="Times New Roman"/>
          <w:sz w:val="28"/>
          <w:szCs w:val="28"/>
        </w:rPr>
      </w:pPr>
    </w:p>
    <w:p w:rsidR="00B647D3" w:rsidRDefault="00B647D3" w:rsidP="00682765">
      <w:pPr>
        <w:pStyle w:val="80"/>
        <w:shd w:val="clear" w:color="auto" w:fill="auto"/>
        <w:tabs>
          <w:tab w:val="left" w:leader="underscore" w:pos="7470"/>
        </w:tabs>
        <w:ind w:firstLine="0"/>
        <w:jc w:val="right"/>
        <w:rPr>
          <w:sz w:val="20"/>
          <w:szCs w:val="20"/>
        </w:rPr>
      </w:pPr>
      <w:r>
        <w:rPr>
          <w:sz w:val="20"/>
          <w:szCs w:val="20"/>
        </w:rPr>
        <w:t>Приложение 1</w:t>
      </w:r>
    </w:p>
    <w:p w:rsidR="00A6590D" w:rsidRPr="00A6590D" w:rsidRDefault="00A6590D" w:rsidP="00682765">
      <w:pPr>
        <w:pStyle w:val="80"/>
        <w:shd w:val="clear" w:color="auto" w:fill="auto"/>
        <w:tabs>
          <w:tab w:val="left" w:leader="underscore" w:pos="7470"/>
        </w:tabs>
        <w:ind w:firstLine="0"/>
        <w:rPr>
          <w:sz w:val="20"/>
          <w:szCs w:val="20"/>
        </w:rPr>
      </w:pPr>
      <w:r w:rsidRPr="00A6590D">
        <w:rPr>
          <w:sz w:val="20"/>
          <w:szCs w:val="20"/>
        </w:rPr>
        <w:t>КАРТА НАБЛЮДЕНИЙ Ученик</w:t>
      </w:r>
      <w:r w:rsidRPr="00A6590D">
        <w:rPr>
          <w:sz w:val="20"/>
          <w:szCs w:val="20"/>
        </w:rPr>
        <w:tab/>
      </w:r>
    </w:p>
    <w:tbl>
      <w:tblPr>
        <w:tblOverlap w:val="never"/>
        <w:tblW w:w="8950" w:type="dxa"/>
        <w:tblInd w:w="-8" w:type="dxa"/>
        <w:tblLayout w:type="fixed"/>
        <w:tblCellMar>
          <w:left w:w="10" w:type="dxa"/>
          <w:right w:w="10" w:type="dxa"/>
        </w:tblCellMar>
        <w:tblLook w:val="0000"/>
      </w:tblPr>
      <w:tblGrid>
        <w:gridCol w:w="18"/>
        <w:gridCol w:w="2694"/>
        <w:gridCol w:w="2268"/>
        <w:gridCol w:w="360"/>
        <w:gridCol w:w="360"/>
        <w:gridCol w:w="360"/>
        <w:gridCol w:w="360"/>
        <w:gridCol w:w="360"/>
        <w:gridCol w:w="360"/>
        <w:gridCol w:w="360"/>
        <w:gridCol w:w="360"/>
        <w:gridCol w:w="360"/>
        <w:gridCol w:w="360"/>
        <w:gridCol w:w="370"/>
      </w:tblGrid>
      <w:tr w:rsidR="00A6590D" w:rsidRPr="00A6590D" w:rsidTr="005C05A4">
        <w:trPr>
          <w:trHeight w:val="1435"/>
        </w:trPr>
        <w:tc>
          <w:tcPr>
            <w:tcW w:w="2712" w:type="dxa"/>
            <w:gridSpan w:val="2"/>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355" w:lineRule="exact"/>
              <w:rPr>
                <w:rFonts w:cs="Times New Roman"/>
                <w:sz w:val="20"/>
                <w:szCs w:val="20"/>
              </w:rPr>
            </w:pPr>
            <w:r w:rsidRPr="00A6590D">
              <w:rPr>
                <w:rStyle w:val="29pt"/>
                <w:sz w:val="20"/>
                <w:szCs w:val="20"/>
              </w:rPr>
              <w:t>Класс</w:t>
            </w:r>
          </w:p>
          <w:p w:rsidR="00A6590D" w:rsidRPr="00A6590D" w:rsidRDefault="00A6590D" w:rsidP="00682765">
            <w:pPr>
              <w:pStyle w:val="27"/>
              <w:shd w:val="clear" w:color="auto" w:fill="auto"/>
              <w:spacing w:line="355" w:lineRule="exact"/>
              <w:rPr>
                <w:rFonts w:cs="Times New Roman"/>
                <w:sz w:val="20"/>
                <w:szCs w:val="20"/>
              </w:rPr>
            </w:pPr>
            <w:r w:rsidRPr="00A6590D">
              <w:rPr>
                <w:rStyle w:val="29pt"/>
                <w:sz w:val="20"/>
                <w:szCs w:val="20"/>
              </w:rPr>
              <w:t>Месяц</w:t>
            </w:r>
          </w:p>
          <w:p w:rsidR="00A6590D" w:rsidRPr="00A6590D" w:rsidRDefault="00A6590D" w:rsidP="00682765">
            <w:pPr>
              <w:pStyle w:val="27"/>
              <w:shd w:val="clear" w:color="auto" w:fill="auto"/>
              <w:spacing w:line="355" w:lineRule="exact"/>
              <w:rPr>
                <w:rFonts w:cs="Times New Roman"/>
                <w:sz w:val="20"/>
                <w:szCs w:val="20"/>
              </w:rPr>
            </w:pPr>
            <w:r w:rsidRPr="00A6590D">
              <w:rPr>
                <w:rStyle w:val="29pt"/>
                <w:sz w:val="20"/>
                <w:szCs w:val="20"/>
              </w:rPr>
              <w:t>Год</w:t>
            </w:r>
          </w:p>
          <w:p w:rsidR="00A6590D" w:rsidRPr="00A6590D" w:rsidRDefault="00A6590D" w:rsidP="00682765">
            <w:pPr>
              <w:pStyle w:val="27"/>
              <w:shd w:val="clear" w:color="auto" w:fill="auto"/>
              <w:spacing w:line="355" w:lineRule="exact"/>
              <w:rPr>
                <w:rFonts w:cs="Times New Roman"/>
                <w:sz w:val="20"/>
                <w:szCs w:val="20"/>
              </w:rPr>
            </w:pPr>
            <w:r w:rsidRPr="00A6590D">
              <w:rPr>
                <w:rStyle w:val="29pt"/>
                <w:sz w:val="20"/>
                <w:szCs w:val="20"/>
              </w:rPr>
              <w:t>Критерии</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val="restart"/>
            <w:tcBorders>
              <w:top w:val="single" w:sz="4" w:space="0" w:color="auto"/>
              <w:left w:val="single" w:sz="4" w:space="0" w:color="auto"/>
            </w:tcBorders>
            <w:shd w:val="clear" w:color="auto" w:fill="FFFFFF"/>
            <w:vAlign w:val="center"/>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 xml:space="preserve">1. </w:t>
            </w:r>
            <w:proofErr w:type="spellStart"/>
            <w:r w:rsidRPr="00A6590D">
              <w:rPr>
                <w:rStyle w:val="29pt"/>
                <w:sz w:val="20"/>
                <w:szCs w:val="20"/>
              </w:rPr>
              <w:t>Сенсорно-перцептивная</w:t>
            </w:r>
            <w:proofErr w:type="spellEnd"/>
          </w:p>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сфера</w:t>
            </w: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Восприятие цвета</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70"/>
        </w:trPr>
        <w:tc>
          <w:tcPr>
            <w:tcW w:w="2712" w:type="dxa"/>
            <w:gridSpan w:val="2"/>
            <w:vMerge/>
            <w:tcBorders>
              <w:left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Восприятие формы</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tcBorders>
              <w:left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Восприятие величины</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tcBorders>
              <w:left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Ориентация в пространстве</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val="restart"/>
            <w:tcBorders>
              <w:top w:val="single" w:sz="4" w:space="0" w:color="auto"/>
              <w:left w:val="single" w:sz="4" w:space="0" w:color="auto"/>
            </w:tcBorders>
            <w:shd w:val="clear" w:color="auto" w:fill="FFFFFF"/>
            <w:vAlign w:val="center"/>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2. Внимание</w:t>
            </w: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Концентрация внимания</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tcBorders>
              <w:left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Устойчивость внимания</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tcBorders>
              <w:left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Переключаемость внимания</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val="restart"/>
            <w:tcBorders>
              <w:top w:val="single" w:sz="4" w:space="0" w:color="auto"/>
              <w:left w:val="single" w:sz="4" w:space="0" w:color="auto"/>
            </w:tcBorders>
            <w:shd w:val="clear" w:color="auto" w:fill="FFFFFF"/>
            <w:vAlign w:val="center"/>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3. Память</w:t>
            </w: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Скорость запоминания</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tcBorders>
              <w:left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Прочность запоминания</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val="restart"/>
            <w:tcBorders>
              <w:top w:val="single" w:sz="4" w:space="0" w:color="auto"/>
              <w:left w:val="single" w:sz="4" w:space="0" w:color="auto"/>
            </w:tcBorders>
            <w:shd w:val="clear" w:color="auto" w:fill="FFFFFF"/>
            <w:vAlign w:val="center"/>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4. Мышление</w:t>
            </w: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Обобщение</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tcBorders>
              <w:left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Сравнение</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tcBorders>
              <w:left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Нахождение закономерностей</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70"/>
        </w:trPr>
        <w:tc>
          <w:tcPr>
            <w:tcW w:w="2712" w:type="dxa"/>
            <w:gridSpan w:val="2"/>
            <w:vMerge w:val="restart"/>
            <w:tcBorders>
              <w:top w:val="single" w:sz="4" w:space="0" w:color="auto"/>
              <w:left w:val="single" w:sz="4" w:space="0" w:color="auto"/>
            </w:tcBorders>
            <w:shd w:val="clear" w:color="auto" w:fill="FFFFFF"/>
            <w:vAlign w:val="center"/>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5. Речь</w:t>
            </w: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Понимание обращенной речи</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tcBorders>
              <w:left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Внятность речи.</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tcBorders>
              <w:left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Лексический строй речи.</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tcBorders>
              <w:left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Способность к пересказу</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val="restart"/>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6. Представления</w:t>
            </w:r>
          </w:p>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о себе</w:t>
            </w: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Адекватность самооценки</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tcBorders>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Творческие возможности</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val="restart"/>
            <w:tcBorders>
              <w:top w:val="single" w:sz="4" w:space="0" w:color="auto"/>
              <w:left w:val="single" w:sz="4" w:space="0" w:color="auto"/>
            </w:tcBorders>
            <w:shd w:val="clear" w:color="auto" w:fill="FFFFFF"/>
            <w:vAlign w:val="center"/>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7. Эмоционально-волевая</w:t>
            </w:r>
          </w:p>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сфера</w:t>
            </w: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proofErr w:type="spellStart"/>
            <w:r w:rsidRPr="00A6590D">
              <w:rPr>
                <w:rStyle w:val="28pt"/>
                <w:sz w:val="20"/>
                <w:szCs w:val="20"/>
              </w:rPr>
              <w:t>Импульсивность-рефлексивность</w:t>
            </w:r>
            <w:proofErr w:type="spellEnd"/>
            <w:r w:rsidRPr="00A6590D">
              <w:rPr>
                <w:rStyle w:val="28pt"/>
                <w:sz w:val="20"/>
                <w:szCs w:val="20"/>
              </w:rPr>
              <w:t>.</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682"/>
        </w:trPr>
        <w:tc>
          <w:tcPr>
            <w:tcW w:w="2712" w:type="dxa"/>
            <w:gridSpan w:val="2"/>
            <w:vMerge/>
            <w:tcBorders>
              <w:left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317" w:lineRule="exact"/>
              <w:rPr>
                <w:rFonts w:cs="Times New Roman"/>
                <w:sz w:val="20"/>
                <w:szCs w:val="20"/>
              </w:rPr>
            </w:pPr>
            <w:r w:rsidRPr="00A6590D">
              <w:rPr>
                <w:rStyle w:val="28pt"/>
                <w:sz w:val="20"/>
                <w:szCs w:val="20"/>
              </w:rPr>
              <w:t>Наличие неадекватных эмоциональных проявлений</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70"/>
        </w:trPr>
        <w:tc>
          <w:tcPr>
            <w:tcW w:w="2712" w:type="dxa"/>
            <w:gridSpan w:val="2"/>
            <w:vMerge/>
            <w:tcBorders>
              <w:left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Отношение к трудностям</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tcBorders>
              <w:left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Тенденция к ответственности за себя</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tcBorders>
              <w:left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Тенденция к самостоятельности</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tcBorders>
              <w:left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Тенденция к целенаправленным действиям.</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val="restart"/>
            <w:tcBorders>
              <w:top w:val="single" w:sz="4" w:space="0" w:color="auto"/>
              <w:left w:val="single" w:sz="4" w:space="0" w:color="auto"/>
            </w:tcBorders>
            <w:shd w:val="clear" w:color="auto" w:fill="FFFFFF"/>
            <w:vAlign w:val="center"/>
          </w:tcPr>
          <w:p w:rsidR="00A6590D" w:rsidRPr="00A6590D" w:rsidRDefault="00A6590D" w:rsidP="00682765">
            <w:pPr>
              <w:pStyle w:val="27"/>
              <w:shd w:val="clear" w:color="auto" w:fill="auto"/>
              <w:spacing w:line="322" w:lineRule="exact"/>
              <w:rPr>
                <w:rFonts w:cs="Times New Roman"/>
                <w:sz w:val="20"/>
                <w:szCs w:val="20"/>
              </w:rPr>
            </w:pPr>
            <w:r w:rsidRPr="00A6590D">
              <w:rPr>
                <w:rStyle w:val="29pt"/>
                <w:sz w:val="20"/>
                <w:szCs w:val="20"/>
              </w:rPr>
              <w:t>8. Психомоторное развитие</w:t>
            </w: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Мелкая моторика рук.</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tcBorders>
              <w:left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Общая координация движений</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tcBorders>
              <w:left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Мимика.</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65"/>
        </w:trPr>
        <w:tc>
          <w:tcPr>
            <w:tcW w:w="2712" w:type="dxa"/>
            <w:gridSpan w:val="2"/>
            <w:vMerge w:val="restart"/>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317" w:lineRule="exact"/>
              <w:rPr>
                <w:rFonts w:cs="Times New Roman"/>
                <w:sz w:val="20"/>
                <w:szCs w:val="20"/>
              </w:rPr>
            </w:pPr>
            <w:r w:rsidRPr="00A6590D">
              <w:rPr>
                <w:rStyle w:val="29pt"/>
                <w:sz w:val="20"/>
                <w:szCs w:val="20"/>
              </w:rPr>
              <w:t>9. Социально-бытовая ориентация</w:t>
            </w: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Личная гигиена</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trHeight w:val="374"/>
        </w:trPr>
        <w:tc>
          <w:tcPr>
            <w:tcW w:w="2712" w:type="dxa"/>
            <w:gridSpan w:val="2"/>
            <w:vMerge/>
            <w:tcBorders>
              <w:left w:val="single" w:sz="4" w:space="0" w:color="auto"/>
              <w:bottom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tcBorders>
            <w:shd w:val="clear" w:color="auto" w:fill="FFFFFF"/>
          </w:tcPr>
          <w:p w:rsidR="00A6590D" w:rsidRPr="00A6590D" w:rsidRDefault="00A6590D" w:rsidP="00682765">
            <w:pPr>
              <w:pStyle w:val="27"/>
              <w:shd w:val="clear" w:color="auto" w:fill="auto"/>
              <w:spacing w:line="160" w:lineRule="exact"/>
              <w:rPr>
                <w:rFonts w:cs="Times New Roman"/>
                <w:sz w:val="20"/>
                <w:szCs w:val="20"/>
              </w:rPr>
            </w:pPr>
            <w:r w:rsidRPr="00A6590D">
              <w:rPr>
                <w:rStyle w:val="28pt"/>
                <w:sz w:val="20"/>
                <w:szCs w:val="20"/>
              </w:rPr>
              <w:t>Одевание и раздевание</w:t>
            </w:r>
          </w:p>
        </w:tc>
        <w:tc>
          <w:tcPr>
            <w:tcW w:w="360" w:type="dxa"/>
            <w:tcBorders>
              <w:top w:val="single" w:sz="4" w:space="0" w:color="auto"/>
              <w:left w:val="single" w:sz="4" w:space="0" w:color="auto"/>
              <w:bottom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bottom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gridBefore w:val="1"/>
          <w:wBefore w:w="18" w:type="dxa"/>
          <w:trHeight w:val="384"/>
        </w:trPr>
        <w:tc>
          <w:tcPr>
            <w:tcW w:w="2694" w:type="dxa"/>
            <w:vMerge w:val="restart"/>
            <w:tcBorders>
              <w:top w:val="single" w:sz="4" w:space="0" w:color="auto"/>
              <w:left w:val="single" w:sz="4" w:space="0" w:color="auto"/>
            </w:tcBorders>
            <w:shd w:val="clear" w:color="auto" w:fill="FFFFFF"/>
          </w:tcPr>
          <w:p w:rsidR="00A6590D" w:rsidRPr="00A6590D" w:rsidRDefault="00A6590D" w:rsidP="00A9593E">
            <w:pPr>
              <w:ind w:firstLine="1333"/>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Прием пищи</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gridBefore w:val="1"/>
          <w:wBefore w:w="18" w:type="dxa"/>
          <w:trHeight w:val="682"/>
        </w:trPr>
        <w:tc>
          <w:tcPr>
            <w:tcW w:w="2694" w:type="dxa"/>
            <w:vMerge/>
            <w:tcBorders>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Знание и определение частей своего</w:t>
            </w:r>
          </w:p>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тела</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gridBefore w:val="1"/>
          <w:wBefore w:w="18" w:type="dxa"/>
          <w:trHeight w:val="365"/>
        </w:trPr>
        <w:tc>
          <w:tcPr>
            <w:tcW w:w="2694" w:type="dxa"/>
            <w:vMerge/>
            <w:tcBorders>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Знание своего адреса</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gridBefore w:val="1"/>
          <w:wBefore w:w="18" w:type="dxa"/>
          <w:trHeight w:val="365"/>
        </w:trPr>
        <w:tc>
          <w:tcPr>
            <w:tcW w:w="2694" w:type="dxa"/>
            <w:vMerge/>
            <w:tcBorders>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Знание членов своей семьи</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gridBefore w:val="1"/>
          <w:wBefore w:w="18" w:type="dxa"/>
          <w:trHeight w:val="365"/>
        </w:trPr>
        <w:tc>
          <w:tcPr>
            <w:tcW w:w="2694" w:type="dxa"/>
            <w:vMerge/>
            <w:tcBorders>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Знание частей помещения</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gridBefore w:val="1"/>
          <w:wBefore w:w="18" w:type="dxa"/>
          <w:trHeight w:val="365"/>
        </w:trPr>
        <w:tc>
          <w:tcPr>
            <w:tcW w:w="2694" w:type="dxa"/>
            <w:vMerge/>
            <w:tcBorders>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Ориентация на улице</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gridBefore w:val="1"/>
          <w:wBefore w:w="18" w:type="dxa"/>
          <w:trHeight w:val="686"/>
        </w:trPr>
        <w:tc>
          <w:tcPr>
            <w:tcW w:w="2694" w:type="dxa"/>
            <w:vMerge/>
            <w:tcBorders>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F32CC0" w:rsidP="00682765">
            <w:pPr>
              <w:pStyle w:val="27"/>
              <w:shd w:val="clear" w:color="auto" w:fill="auto"/>
              <w:spacing w:line="322" w:lineRule="exact"/>
              <w:rPr>
                <w:rFonts w:cs="Times New Roman"/>
                <w:sz w:val="20"/>
                <w:szCs w:val="20"/>
              </w:rPr>
            </w:pPr>
            <w:r>
              <w:rPr>
                <w:rStyle w:val="29pt"/>
                <w:sz w:val="20"/>
                <w:szCs w:val="20"/>
              </w:rPr>
              <w:t>Ориентация во времени (</w:t>
            </w:r>
            <w:r w:rsidR="00A6590D" w:rsidRPr="00A6590D">
              <w:rPr>
                <w:rStyle w:val="29pt"/>
                <w:sz w:val="20"/>
                <w:szCs w:val="20"/>
              </w:rPr>
              <w:t>дни недели, месяцы, времена года, часы)</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gridBefore w:val="1"/>
          <w:wBefore w:w="18" w:type="dxa"/>
          <w:trHeight w:val="682"/>
        </w:trPr>
        <w:tc>
          <w:tcPr>
            <w:tcW w:w="2694" w:type="dxa"/>
            <w:vMerge/>
            <w:tcBorders>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322" w:lineRule="exact"/>
              <w:rPr>
                <w:rFonts w:cs="Times New Roman"/>
                <w:sz w:val="20"/>
                <w:szCs w:val="20"/>
              </w:rPr>
            </w:pPr>
            <w:r w:rsidRPr="00A6590D">
              <w:rPr>
                <w:rStyle w:val="29pt"/>
                <w:sz w:val="20"/>
                <w:szCs w:val="20"/>
              </w:rPr>
              <w:t>Усвоение социальных норм и правил поведения</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gridBefore w:val="1"/>
          <w:wBefore w:w="18" w:type="dxa"/>
          <w:trHeight w:val="365"/>
        </w:trPr>
        <w:tc>
          <w:tcPr>
            <w:tcW w:w="2694" w:type="dxa"/>
            <w:vMerge w:val="restart"/>
            <w:tcBorders>
              <w:top w:val="single" w:sz="4" w:space="0" w:color="auto"/>
              <w:left w:val="single" w:sz="4" w:space="0" w:color="auto"/>
            </w:tcBorders>
            <w:shd w:val="clear" w:color="auto" w:fill="FFFFFF"/>
            <w:vAlign w:val="center"/>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10. Учебные навыки</w:t>
            </w: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чтение</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gridBefore w:val="1"/>
          <w:wBefore w:w="18" w:type="dxa"/>
          <w:trHeight w:val="365"/>
        </w:trPr>
        <w:tc>
          <w:tcPr>
            <w:tcW w:w="2694" w:type="dxa"/>
            <w:vMerge/>
            <w:tcBorders>
              <w:left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письмо</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gridBefore w:val="1"/>
          <w:wBefore w:w="18" w:type="dxa"/>
          <w:trHeight w:val="365"/>
        </w:trPr>
        <w:tc>
          <w:tcPr>
            <w:tcW w:w="2694" w:type="dxa"/>
            <w:vMerge/>
            <w:tcBorders>
              <w:left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счет</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gridBefore w:val="1"/>
          <w:wBefore w:w="18" w:type="dxa"/>
          <w:trHeight w:val="686"/>
        </w:trPr>
        <w:tc>
          <w:tcPr>
            <w:tcW w:w="2694"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11. Трудовые умения и</w:t>
            </w:r>
          </w:p>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навыки</w:t>
            </w: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Что умеет делать</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gridBefore w:val="1"/>
          <w:wBefore w:w="18" w:type="dxa"/>
          <w:trHeight w:val="365"/>
        </w:trPr>
        <w:tc>
          <w:tcPr>
            <w:tcW w:w="2694" w:type="dxa"/>
            <w:vMerge w:val="restart"/>
            <w:tcBorders>
              <w:top w:val="single" w:sz="4" w:space="0" w:color="auto"/>
              <w:left w:val="single" w:sz="4" w:space="0" w:color="auto"/>
            </w:tcBorders>
            <w:shd w:val="clear" w:color="auto" w:fill="FFFFFF"/>
            <w:vAlign w:val="center"/>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12.Коммуникативность</w:t>
            </w: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Замкнутость-общительность</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gridBefore w:val="1"/>
          <w:wBefore w:w="18" w:type="dxa"/>
          <w:trHeight w:val="365"/>
        </w:trPr>
        <w:tc>
          <w:tcPr>
            <w:tcW w:w="2694" w:type="dxa"/>
            <w:vMerge/>
            <w:tcBorders>
              <w:left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Общение со сверстниками</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gridBefore w:val="1"/>
          <w:wBefore w:w="18" w:type="dxa"/>
          <w:trHeight w:val="365"/>
        </w:trPr>
        <w:tc>
          <w:tcPr>
            <w:tcW w:w="2694" w:type="dxa"/>
            <w:vMerge/>
            <w:tcBorders>
              <w:left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tcBorders>
            <w:shd w:val="clear" w:color="auto" w:fill="FFFFFF"/>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Общение со старшими</w:t>
            </w: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r w:rsidR="00A6590D" w:rsidRPr="00A6590D" w:rsidTr="005C05A4">
        <w:trPr>
          <w:gridBefore w:val="1"/>
          <w:wBefore w:w="18" w:type="dxa"/>
          <w:trHeight w:val="379"/>
        </w:trPr>
        <w:tc>
          <w:tcPr>
            <w:tcW w:w="2694" w:type="dxa"/>
            <w:vMerge/>
            <w:tcBorders>
              <w:left w:val="single" w:sz="4" w:space="0" w:color="auto"/>
              <w:bottom w:val="single" w:sz="4" w:space="0" w:color="auto"/>
            </w:tcBorders>
            <w:shd w:val="clear" w:color="auto" w:fill="FFFFFF"/>
            <w:vAlign w:val="center"/>
          </w:tcPr>
          <w:p w:rsidR="00A6590D" w:rsidRPr="00A6590D" w:rsidRDefault="00A6590D" w:rsidP="00682765">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tcBorders>
            <w:shd w:val="clear" w:color="auto" w:fill="FFFFFF"/>
          </w:tcPr>
          <w:p w:rsidR="00A6590D" w:rsidRPr="00A6590D" w:rsidRDefault="00A6590D" w:rsidP="00682765">
            <w:pPr>
              <w:pStyle w:val="27"/>
              <w:shd w:val="clear" w:color="auto" w:fill="auto"/>
              <w:spacing w:line="180" w:lineRule="exact"/>
              <w:rPr>
                <w:rFonts w:cs="Times New Roman"/>
                <w:sz w:val="20"/>
                <w:szCs w:val="20"/>
              </w:rPr>
            </w:pPr>
            <w:r w:rsidRPr="00A6590D">
              <w:rPr>
                <w:rStyle w:val="29pt"/>
                <w:sz w:val="20"/>
                <w:szCs w:val="20"/>
              </w:rPr>
              <w:t>Поведение в игре</w:t>
            </w:r>
          </w:p>
        </w:tc>
        <w:tc>
          <w:tcPr>
            <w:tcW w:w="360" w:type="dxa"/>
            <w:tcBorders>
              <w:top w:val="single" w:sz="4" w:space="0" w:color="auto"/>
              <w:left w:val="single" w:sz="4" w:space="0" w:color="auto"/>
              <w:bottom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c>
          <w:tcPr>
            <w:tcW w:w="370" w:type="dxa"/>
            <w:tcBorders>
              <w:top w:val="single" w:sz="4" w:space="0" w:color="auto"/>
              <w:left w:val="single" w:sz="4" w:space="0" w:color="auto"/>
              <w:bottom w:val="single" w:sz="4" w:space="0" w:color="auto"/>
              <w:right w:val="single" w:sz="4" w:space="0" w:color="auto"/>
            </w:tcBorders>
            <w:shd w:val="clear" w:color="auto" w:fill="FFFFFF"/>
          </w:tcPr>
          <w:p w:rsidR="00A6590D" w:rsidRPr="00A6590D" w:rsidRDefault="00A6590D" w:rsidP="00682765">
            <w:pPr>
              <w:rPr>
                <w:rFonts w:ascii="Times New Roman" w:hAnsi="Times New Roman" w:cs="Times New Roman"/>
                <w:sz w:val="20"/>
                <w:szCs w:val="20"/>
              </w:rPr>
            </w:pPr>
          </w:p>
        </w:tc>
      </w:tr>
    </w:tbl>
    <w:p w:rsidR="00980D10" w:rsidRDefault="00980D10" w:rsidP="00682765">
      <w:pPr>
        <w:pStyle w:val="90"/>
        <w:shd w:val="clear" w:color="auto" w:fill="auto"/>
        <w:spacing w:line="240" w:lineRule="exact"/>
        <w:ind w:firstLine="0"/>
        <w:jc w:val="left"/>
      </w:pPr>
    </w:p>
    <w:p w:rsidR="00A6590D" w:rsidRPr="005C05A4" w:rsidRDefault="00A6590D" w:rsidP="00682765">
      <w:pPr>
        <w:pStyle w:val="90"/>
        <w:shd w:val="clear" w:color="auto" w:fill="auto"/>
        <w:spacing w:line="240" w:lineRule="exact"/>
        <w:ind w:firstLine="0"/>
        <w:jc w:val="left"/>
        <w:rPr>
          <w:b w:val="0"/>
        </w:rPr>
      </w:pPr>
      <w:r w:rsidRPr="005C05A4">
        <w:rPr>
          <w:b w:val="0"/>
        </w:rPr>
        <w:t>Приложение к карте наблюдений</w:t>
      </w:r>
    </w:p>
    <w:p w:rsidR="00A6590D" w:rsidRPr="005C05A4" w:rsidRDefault="00A6590D" w:rsidP="00682765">
      <w:pPr>
        <w:pStyle w:val="90"/>
        <w:shd w:val="clear" w:color="auto" w:fill="auto"/>
        <w:spacing w:line="274" w:lineRule="exact"/>
        <w:ind w:firstLine="0"/>
        <w:jc w:val="left"/>
        <w:rPr>
          <w:b w:val="0"/>
        </w:rPr>
      </w:pPr>
      <w:r w:rsidRPr="005C05A4">
        <w:rPr>
          <w:b w:val="0"/>
        </w:rPr>
        <w:t>Уровни оценки по шкалам</w:t>
      </w:r>
    </w:p>
    <w:p w:rsidR="00A6590D" w:rsidRPr="005C05A4" w:rsidRDefault="00A6590D" w:rsidP="00682765">
      <w:pPr>
        <w:pStyle w:val="101"/>
        <w:shd w:val="clear" w:color="auto" w:fill="auto"/>
        <w:jc w:val="left"/>
        <w:rPr>
          <w:b w:val="0"/>
        </w:rPr>
      </w:pPr>
      <w:r w:rsidRPr="005C05A4">
        <w:rPr>
          <w:b w:val="0"/>
        </w:rPr>
        <w:t>От 0 до 2 — низкий уровень состояния и развития функции.</w:t>
      </w:r>
    </w:p>
    <w:p w:rsidR="00A6590D" w:rsidRPr="005C05A4" w:rsidRDefault="00A6590D" w:rsidP="00682765">
      <w:pPr>
        <w:pStyle w:val="101"/>
        <w:shd w:val="clear" w:color="auto" w:fill="auto"/>
        <w:jc w:val="left"/>
        <w:rPr>
          <w:b w:val="0"/>
        </w:rPr>
      </w:pPr>
      <w:r w:rsidRPr="005C05A4">
        <w:rPr>
          <w:b w:val="0"/>
        </w:rPr>
        <w:t>От 3 до 5 — средний уровень состояния и развития функции.</w:t>
      </w:r>
    </w:p>
    <w:p w:rsidR="00A6590D" w:rsidRPr="005C05A4" w:rsidRDefault="00A6590D" w:rsidP="00682765">
      <w:pPr>
        <w:pStyle w:val="101"/>
        <w:shd w:val="clear" w:color="auto" w:fill="auto"/>
        <w:jc w:val="left"/>
        <w:rPr>
          <w:b w:val="0"/>
        </w:rPr>
      </w:pPr>
      <w:r w:rsidRPr="005C05A4">
        <w:rPr>
          <w:b w:val="0"/>
        </w:rPr>
        <w:t>От 6 до 8 — высокий уровень состояния и развития функции.</w:t>
      </w:r>
    </w:p>
    <w:p w:rsidR="00A6590D" w:rsidRPr="005C05A4" w:rsidRDefault="00A6590D" w:rsidP="00682765">
      <w:pPr>
        <w:pStyle w:val="101"/>
        <w:shd w:val="clear" w:color="auto" w:fill="auto"/>
        <w:jc w:val="left"/>
        <w:rPr>
          <w:b w:val="0"/>
        </w:rPr>
      </w:pPr>
      <w:r w:rsidRPr="005C05A4">
        <w:rPr>
          <w:b w:val="0"/>
        </w:rPr>
        <w:t>От 9 до 10 — очень высокий уровень состояния и развития функции.</w:t>
      </w:r>
    </w:p>
    <w:p w:rsidR="00A6590D" w:rsidRPr="005C05A4" w:rsidRDefault="00A6590D" w:rsidP="00682765">
      <w:pPr>
        <w:pStyle w:val="101"/>
        <w:shd w:val="clear" w:color="auto" w:fill="auto"/>
        <w:jc w:val="left"/>
        <w:rPr>
          <w:b w:val="0"/>
        </w:rPr>
      </w:pPr>
      <w:r w:rsidRPr="005C05A4">
        <w:rPr>
          <w:b w:val="0"/>
        </w:rPr>
        <w:t xml:space="preserve">Критерии оценки по шкалам 1, </w:t>
      </w:r>
      <w:proofErr w:type="spellStart"/>
      <w:r w:rsidRPr="005C05A4">
        <w:rPr>
          <w:b w:val="0"/>
        </w:rPr>
        <w:t>Сенсорно-перцептивная</w:t>
      </w:r>
      <w:proofErr w:type="spellEnd"/>
      <w:r w:rsidRPr="005C05A4">
        <w:rPr>
          <w:b w:val="0"/>
        </w:rPr>
        <w:t xml:space="preserve"> сфера</w:t>
      </w:r>
    </w:p>
    <w:p w:rsidR="00A6590D" w:rsidRPr="005C05A4" w:rsidRDefault="00A6590D" w:rsidP="00682765">
      <w:pPr>
        <w:pStyle w:val="101"/>
        <w:shd w:val="clear" w:color="auto" w:fill="auto"/>
        <w:jc w:val="left"/>
        <w:rPr>
          <w:b w:val="0"/>
        </w:rPr>
      </w:pPr>
      <w:r w:rsidRPr="005C05A4">
        <w:rPr>
          <w:b w:val="0"/>
        </w:rPr>
        <w:t xml:space="preserve">Наблюдается и оценивается способность ребенка воспринимать, узнавать и соотносить различные </w:t>
      </w:r>
      <w:r w:rsidRPr="005C05A4">
        <w:rPr>
          <w:b w:val="0"/>
        </w:rPr>
        <w:lastRenderedPageBreak/>
        <w:t>сенсорные эталоны (цвет, форму, величину, направления в пространстве и пр.), их свойства и отношения.</w:t>
      </w:r>
    </w:p>
    <w:p w:rsidR="00A6590D" w:rsidRPr="005C05A4" w:rsidRDefault="00A6590D" w:rsidP="00682765">
      <w:pPr>
        <w:pStyle w:val="101"/>
        <w:shd w:val="clear" w:color="auto" w:fill="auto"/>
        <w:jc w:val="left"/>
        <w:rPr>
          <w:b w:val="0"/>
        </w:rPr>
      </w:pPr>
      <w:r w:rsidRPr="005C05A4">
        <w:rPr>
          <w:rStyle w:val="1011pt"/>
          <w:bCs/>
          <w:sz w:val="20"/>
          <w:szCs w:val="20"/>
        </w:rPr>
        <w:t>Низкий уровень (0-2).</w:t>
      </w:r>
      <w:r w:rsidRPr="005C05A4">
        <w:rPr>
          <w:b w:val="0"/>
        </w:rPr>
        <w:t xml:space="preserve"> Оценка в пределах этого уровня ставится, если ребенок не владеет сенсорными эталонами цвета, формы и величины и совершенно не ориентируется в пространстве. Не соотносит и не использует в деятельности различные сенсорные эталоны.</w:t>
      </w:r>
    </w:p>
    <w:p w:rsidR="00A6590D" w:rsidRPr="005C05A4" w:rsidRDefault="00A6590D" w:rsidP="00682765">
      <w:pPr>
        <w:pStyle w:val="101"/>
        <w:shd w:val="clear" w:color="auto" w:fill="auto"/>
        <w:jc w:val="left"/>
        <w:rPr>
          <w:b w:val="0"/>
        </w:rPr>
      </w:pPr>
      <w:r w:rsidRPr="005C05A4">
        <w:rPr>
          <w:rStyle w:val="1011pt"/>
          <w:bCs/>
          <w:sz w:val="20"/>
          <w:szCs w:val="20"/>
        </w:rPr>
        <w:t>Средний уровень (3</w:t>
      </w:r>
      <w:r w:rsidRPr="005C05A4">
        <w:rPr>
          <w:b w:val="0"/>
        </w:rPr>
        <w:t>—</w:t>
      </w:r>
      <w:r w:rsidRPr="005C05A4">
        <w:rPr>
          <w:rStyle w:val="1011pt"/>
          <w:bCs/>
          <w:sz w:val="20"/>
          <w:szCs w:val="20"/>
        </w:rPr>
        <w:t>5).</w:t>
      </w:r>
      <w:r w:rsidRPr="005C05A4">
        <w:rPr>
          <w:b w:val="0"/>
        </w:rPr>
        <w:t xml:space="preserve"> Оценка в пределах этого уровня ставится в том случае, если ребенок может узнавать, называть и соотносить один или несколько сенсорных эталонов. Применяет в деятельности различные сенсорные эталоны.</w:t>
      </w:r>
    </w:p>
    <w:p w:rsidR="00A6590D" w:rsidRPr="005C05A4" w:rsidRDefault="00A6590D" w:rsidP="00682765">
      <w:pPr>
        <w:pStyle w:val="101"/>
        <w:shd w:val="clear" w:color="auto" w:fill="auto"/>
        <w:jc w:val="left"/>
        <w:rPr>
          <w:b w:val="0"/>
        </w:rPr>
      </w:pPr>
      <w:r w:rsidRPr="005C05A4">
        <w:rPr>
          <w:rStyle w:val="1011pt"/>
          <w:bCs/>
          <w:sz w:val="20"/>
          <w:szCs w:val="20"/>
        </w:rPr>
        <w:t>Высокий уровень (б 8).</w:t>
      </w:r>
      <w:r w:rsidRPr="005C05A4">
        <w:rPr>
          <w:b w:val="0"/>
        </w:rPr>
        <w:t xml:space="preserve"> Оценку в пределах этого уровня можно поставить ребенку, совершившему большой качественный скачок в </w:t>
      </w:r>
      <w:proofErr w:type="spellStart"/>
      <w:r w:rsidRPr="005C05A4">
        <w:rPr>
          <w:b w:val="0"/>
        </w:rPr>
        <w:t>сенсорно-перцептивном</w:t>
      </w:r>
      <w:proofErr w:type="spellEnd"/>
      <w:r w:rsidRPr="005C05A4">
        <w:rPr>
          <w:b w:val="0"/>
        </w:rPr>
        <w:t xml:space="preserve"> развитии, который может узнавать, выделять, соотносить и называть сенсорные эталоны достаточно свободно, Когда он глубоко усвоил обобщающее понятие сенсорного эталона.</w:t>
      </w:r>
    </w:p>
    <w:p w:rsidR="00A6590D" w:rsidRPr="005C05A4" w:rsidRDefault="00A6590D" w:rsidP="00682765">
      <w:pPr>
        <w:pStyle w:val="101"/>
        <w:shd w:val="clear" w:color="auto" w:fill="auto"/>
        <w:jc w:val="left"/>
        <w:rPr>
          <w:b w:val="0"/>
        </w:rPr>
      </w:pPr>
      <w:r w:rsidRPr="005C05A4">
        <w:rPr>
          <w:rStyle w:val="1011pt"/>
          <w:bCs/>
          <w:sz w:val="20"/>
          <w:szCs w:val="20"/>
        </w:rPr>
        <w:t>Очень высокий уровень (9 10).</w:t>
      </w:r>
      <w:r w:rsidRPr="005C05A4">
        <w:rPr>
          <w:b w:val="0"/>
        </w:rPr>
        <w:t xml:space="preserve"> Очень высокие оценки по этой шкале отмечают особую чувствительность (</w:t>
      </w:r>
      <w:proofErr w:type="spellStart"/>
      <w:r w:rsidRPr="005C05A4">
        <w:rPr>
          <w:b w:val="0"/>
        </w:rPr>
        <w:t>сенситивность</w:t>
      </w:r>
      <w:proofErr w:type="spellEnd"/>
      <w:r w:rsidRPr="005C05A4">
        <w:rPr>
          <w:b w:val="0"/>
        </w:rPr>
        <w:t>) к цвету — полутонам и оттенкам, форме — гармоничность формы, к людям и окружающему миру вообще.</w:t>
      </w:r>
    </w:p>
    <w:p w:rsidR="00A6590D" w:rsidRPr="005C05A4" w:rsidRDefault="00A6590D" w:rsidP="00682765">
      <w:pPr>
        <w:pStyle w:val="101"/>
        <w:shd w:val="clear" w:color="auto" w:fill="auto"/>
        <w:jc w:val="left"/>
        <w:rPr>
          <w:b w:val="0"/>
        </w:rPr>
      </w:pPr>
      <w:r w:rsidRPr="005C05A4">
        <w:rPr>
          <w:b w:val="0"/>
        </w:rPr>
        <w:t xml:space="preserve">В общую шкалу ставится средняя или более сложная оценка по шкалам. В раздел программы «Комментарий» заносится качественный анализ состояния </w:t>
      </w:r>
      <w:proofErr w:type="spellStart"/>
      <w:r w:rsidRPr="005C05A4">
        <w:rPr>
          <w:b w:val="0"/>
        </w:rPr>
        <w:t>сенсорно</w:t>
      </w:r>
      <w:r w:rsidRPr="005C05A4">
        <w:rPr>
          <w:b w:val="0"/>
        </w:rPr>
        <w:softHyphen/>
        <w:t>перцептивной</w:t>
      </w:r>
      <w:proofErr w:type="spellEnd"/>
      <w:r w:rsidRPr="005C05A4">
        <w:rPr>
          <w:b w:val="0"/>
        </w:rPr>
        <w:t xml:space="preserve"> системы, а также информация о состоянии слуховой, вкусовой и обонятельной чувствительности.</w:t>
      </w:r>
    </w:p>
    <w:p w:rsidR="00A6590D" w:rsidRPr="005C05A4" w:rsidRDefault="00A6590D" w:rsidP="00682765">
      <w:pPr>
        <w:pStyle w:val="90"/>
        <w:shd w:val="clear" w:color="auto" w:fill="auto"/>
        <w:spacing w:line="274" w:lineRule="exact"/>
        <w:ind w:firstLine="0"/>
        <w:jc w:val="left"/>
        <w:rPr>
          <w:b w:val="0"/>
        </w:rPr>
      </w:pPr>
      <w:r w:rsidRPr="005C05A4">
        <w:rPr>
          <w:b w:val="0"/>
        </w:rPr>
        <w:t>Восприятие цвета</w:t>
      </w:r>
    </w:p>
    <w:p w:rsidR="00A6590D" w:rsidRPr="005C05A4" w:rsidRDefault="00A6590D" w:rsidP="00682765">
      <w:pPr>
        <w:pStyle w:val="101"/>
        <w:shd w:val="clear" w:color="auto" w:fill="auto"/>
        <w:jc w:val="left"/>
        <w:rPr>
          <w:b w:val="0"/>
        </w:rPr>
      </w:pPr>
      <w:r w:rsidRPr="005C05A4">
        <w:rPr>
          <w:b w:val="0"/>
        </w:rPr>
        <w:t>Оценка:</w:t>
      </w:r>
    </w:p>
    <w:p w:rsidR="00A6590D" w:rsidRPr="005C05A4" w:rsidRDefault="00A6590D" w:rsidP="00682765">
      <w:pPr>
        <w:pStyle w:val="101"/>
        <w:shd w:val="clear" w:color="auto" w:fill="auto"/>
        <w:jc w:val="left"/>
        <w:rPr>
          <w:b w:val="0"/>
        </w:rPr>
      </w:pPr>
      <w:r w:rsidRPr="005C05A4">
        <w:rPr>
          <w:b w:val="0"/>
        </w:rPr>
        <w:t>«О» — полностью выключенная сенсорная система.</w:t>
      </w:r>
    </w:p>
    <w:p w:rsidR="00A6590D" w:rsidRPr="005C05A4" w:rsidRDefault="00A6590D" w:rsidP="00682765">
      <w:pPr>
        <w:pStyle w:val="101"/>
        <w:shd w:val="clear" w:color="auto" w:fill="auto"/>
        <w:jc w:val="left"/>
        <w:rPr>
          <w:b w:val="0"/>
        </w:rPr>
      </w:pPr>
      <w:r w:rsidRPr="005C05A4">
        <w:rPr>
          <w:b w:val="0"/>
        </w:rPr>
        <w:t>«1» — ребенок воспринимает мир в цвете.</w:t>
      </w:r>
    </w:p>
    <w:p w:rsidR="00A6590D" w:rsidRPr="005C05A4" w:rsidRDefault="00A6590D" w:rsidP="00682765">
      <w:pPr>
        <w:pStyle w:val="101"/>
        <w:shd w:val="clear" w:color="auto" w:fill="auto"/>
        <w:jc w:val="left"/>
        <w:rPr>
          <w:b w:val="0"/>
        </w:rPr>
      </w:pPr>
      <w:r w:rsidRPr="005C05A4">
        <w:rPr>
          <w:b w:val="0"/>
        </w:rPr>
        <w:t>«2» — ребенок понимает разницу между цветами.</w:t>
      </w:r>
    </w:p>
    <w:p w:rsidR="00A6590D" w:rsidRPr="005C05A4" w:rsidRDefault="00A6590D" w:rsidP="00682765">
      <w:pPr>
        <w:pStyle w:val="101"/>
        <w:shd w:val="clear" w:color="auto" w:fill="auto"/>
        <w:jc w:val="left"/>
        <w:rPr>
          <w:b w:val="0"/>
        </w:rPr>
      </w:pPr>
      <w:r w:rsidRPr="005C05A4">
        <w:rPr>
          <w:b w:val="0"/>
        </w:rPr>
        <w:t xml:space="preserve">«3» — ребенок узнает и различает 4 основных цвета — </w:t>
      </w:r>
      <w:proofErr w:type="spellStart"/>
      <w:r w:rsidRPr="005C05A4">
        <w:rPr>
          <w:b w:val="0"/>
        </w:rPr>
        <w:t>красный-желтый-сини</w:t>
      </w:r>
      <w:proofErr w:type="gramStart"/>
      <w:r w:rsidRPr="005C05A4">
        <w:rPr>
          <w:b w:val="0"/>
        </w:rPr>
        <w:t>й</w:t>
      </w:r>
      <w:proofErr w:type="spellEnd"/>
      <w:r w:rsidRPr="005C05A4">
        <w:rPr>
          <w:b w:val="0"/>
        </w:rPr>
        <w:t>-</w:t>
      </w:r>
      <w:proofErr w:type="gramEnd"/>
      <w:r w:rsidRPr="005C05A4">
        <w:rPr>
          <w:b w:val="0"/>
        </w:rPr>
        <w:t xml:space="preserve"> зеленый, может назвать правильно хотя бы один из цветов (для качественного анализа важно, какой это цвет).</w:t>
      </w:r>
    </w:p>
    <w:p w:rsidR="00A6590D" w:rsidRPr="005C05A4" w:rsidRDefault="00A6590D" w:rsidP="00682765">
      <w:pPr>
        <w:pStyle w:val="101"/>
        <w:shd w:val="clear" w:color="auto" w:fill="auto"/>
        <w:jc w:val="left"/>
        <w:rPr>
          <w:b w:val="0"/>
        </w:rPr>
      </w:pPr>
      <w:r w:rsidRPr="005C05A4">
        <w:rPr>
          <w:b w:val="0"/>
        </w:rPr>
        <w:t>«4» — ребенок, кроме того, может: а) назвать хотя бы 2 цвета, б) соотнести выбранный цвет с цветами других предметов, в) правильно выбрать заданный цвет из 3- цветного ряда.</w:t>
      </w:r>
    </w:p>
    <w:p w:rsidR="00A6590D" w:rsidRPr="005C05A4" w:rsidRDefault="00A6590D" w:rsidP="00682765">
      <w:pPr>
        <w:pStyle w:val="101"/>
        <w:shd w:val="clear" w:color="auto" w:fill="auto"/>
        <w:jc w:val="left"/>
        <w:rPr>
          <w:b w:val="0"/>
        </w:rPr>
      </w:pPr>
      <w:r w:rsidRPr="005C05A4">
        <w:rPr>
          <w:rStyle w:val="1011pt"/>
          <w:bCs/>
          <w:sz w:val="20"/>
          <w:szCs w:val="20"/>
        </w:rPr>
        <w:t>«5»</w:t>
      </w:r>
      <w:r w:rsidRPr="005C05A4">
        <w:rPr>
          <w:b w:val="0"/>
        </w:rPr>
        <w:t xml:space="preserve"> — ребенок, кроме того, соотносит и дифференцирует 4 цвета, узнает и даже может назвать некоторые дополнительные цвета. Может выделить заданный цвет из множества цветов.</w:t>
      </w:r>
    </w:p>
    <w:p w:rsidR="00A6590D" w:rsidRPr="005C05A4" w:rsidRDefault="00A6590D" w:rsidP="00682765">
      <w:pPr>
        <w:pStyle w:val="101"/>
        <w:shd w:val="clear" w:color="auto" w:fill="auto"/>
        <w:jc w:val="left"/>
        <w:rPr>
          <w:b w:val="0"/>
        </w:rPr>
      </w:pPr>
      <w:r w:rsidRPr="005C05A4">
        <w:rPr>
          <w:rStyle w:val="1011pt"/>
          <w:bCs/>
          <w:sz w:val="20"/>
          <w:szCs w:val="20"/>
        </w:rPr>
        <w:t>«6»</w:t>
      </w:r>
      <w:r w:rsidRPr="005C05A4">
        <w:rPr>
          <w:b w:val="0"/>
        </w:rPr>
        <w:t xml:space="preserve"> — ребенок называет несколько дополнительных цветов, например оранжевый, коричневый, голубой, может назвать объекты окружающего мира, имеющие постоянный цветовой признак.</w:t>
      </w:r>
    </w:p>
    <w:p w:rsidR="00A6590D" w:rsidRPr="005C05A4" w:rsidRDefault="00A6590D" w:rsidP="00682765">
      <w:pPr>
        <w:pStyle w:val="101"/>
        <w:shd w:val="clear" w:color="auto" w:fill="auto"/>
        <w:jc w:val="left"/>
        <w:rPr>
          <w:b w:val="0"/>
        </w:rPr>
      </w:pPr>
      <w:r w:rsidRPr="005C05A4">
        <w:rPr>
          <w:rStyle w:val="1011pt"/>
          <w:bCs/>
          <w:sz w:val="20"/>
          <w:szCs w:val="20"/>
        </w:rPr>
        <w:t>«7»</w:t>
      </w:r>
      <w:r w:rsidRPr="005C05A4">
        <w:rPr>
          <w:b w:val="0"/>
        </w:rPr>
        <w:t xml:space="preserve"> — ребенок умеет достаточно свободно различать и называть 6 цветов и оттенки — оранжевый, фиолетовый, коричневый, розовый, голубой и др.</w:t>
      </w:r>
    </w:p>
    <w:p w:rsidR="00A6590D" w:rsidRPr="005C05A4" w:rsidRDefault="00A6590D" w:rsidP="00682765">
      <w:pPr>
        <w:pStyle w:val="101"/>
        <w:shd w:val="clear" w:color="auto" w:fill="auto"/>
        <w:jc w:val="left"/>
        <w:rPr>
          <w:b w:val="0"/>
        </w:rPr>
      </w:pPr>
      <w:r w:rsidRPr="005C05A4">
        <w:rPr>
          <w:b w:val="0"/>
        </w:rPr>
        <w:t>«8» — понятие о цвете сформировано и используется в деятельности.</w:t>
      </w:r>
    </w:p>
    <w:p w:rsidR="00A6590D" w:rsidRPr="005C05A4" w:rsidRDefault="00A6590D" w:rsidP="00682765">
      <w:pPr>
        <w:pStyle w:val="101"/>
        <w:shd w:val="clear" w:color="auto" w:fill="auto"/>
        <w:jc w:val="left"/>
        <w:rPr>
          <w:b w:val="0"/>
        </w:rPr>
      </w:pPr>
      <w:r w:rsidRPr="005C05A4">
        <w:rPr>
          <w:b w:val="0"/>
        </w:rPr>
        <w:t>«9—10» — не актуально для «особого» ребенка.</w:t>
      </w:r>
    </w:p>
    <w:p w:rsidR="00A6590D" w:rsidRPr="005C05A4" w:rsidRDefault="00A6590D" w:rsidP="00682765">
      <w:pPr>
        <w:pStyle w:val="90"/>
        <w:shd w:val="clear" w:color="auto" w:fill="auto"/>
        <w:spacing w:line="274" w:lineRule="exact"/>
        <w:ind w:firstLine="0"/>
        <w:jc w:val="left"/>
        <w:rPr>
          <w:b w:val="0"/>
        </w:rPr>
      </w:pPr>
      <w:r w:rsidRPr="005C05A4">
        <w:rPr>
          <w:b w:val="0"/>
        </w:rPr>
        <w:t>Восприятие формы и величины</w:t>
      </w:r>
    </w:p>
    <w:p w:rsidR="00A6590D" w:rsidRPr="005C05A4" w:rsidRDefault="00A6590D" w:rsidP="00682765">
      <w:pPr>
        <w:pStyle w:val="101"/>
        <w:shd w:val="clear" w:color="auto" w:fill="auto"/>
        <w:jc w:val="left"/>
        <w:rPr>
          <w:b w:val="0"/>
        </w:rPr>
      </w:pPr>
      <w:r w:rsidRPr="005C05A4">
        <w:rPr>
          <w:b w:val="0"/>
        </w:rPr>
        <w:t>Оценка:</w:t>
      </w:r>
    </w:p>
    <w:p w:rsidR="00A6590D" w:rsidRPr="005C05A4" w:rsidRDefault="00A6590D" w:rsidP="00682765">
      <w:pPr>
        <w:pStyle w:val="101"/>
        <w:shd w:val="clear" w:color="auto" w:fill="auto"/>
        <w:jc w:val="left"/>
        <w:rPr>
          <w:b w:val="0"/>
        </w:rPr>
      </w:pPr>
      <w:r w:rsidRPr="005C05A4">
        <w:rPr>
          <w:b w:val="0"/>
        </w:rPr>
        <w:t>«0» — полностью выключенная сенсорная система.</w:t>
      </w:r>
    </w:p>
    <w:p w:rsidR="00A6590D" w:rsidRPr="005C05A4" w:rsidRDefault="00A6590D" w:rsidP="00682765">
      <w:pPr>
        <w:pStyle w:val="101"/>
        <w:shd w:val="clear" w:color="auto" w:fill="auto"/>
        <w:jc w:val="left"/>
        <w:rPr>
          <w:b w:val="0"/>
        </w:rPr>
      </w:pPr>
      <w:r w:rsidRPr="005C05A4">
        <w:rPr>
          <w:b w:val="0"/>
        </w:rPr>
        <w:t>«1» — ребенок не понимает различие предметов по форме и величине.</w:t>
      </w:r>
    </w:p>
    <w:p w:rsidR="00A6590D" w:rsidRPr="005C05A4" w:rsidRDefault="00A6590D" w:rsidP="00682765">
      <w:pPr>
        <w:pStyle w:val="101"/>
        <w:shd w:val="clear" w:color="auto" w:fill="auto"/>
        <w:jc w:val="left"/>
        <w:rPr>
          <w:b w:val="0"/>
        </w:rPr>
      </w:pPr>
      <w:r w:rsidRPr="005C05A4">
        <w:rPr>
          <w:b w:val="0"/>
        </w:rPr>
        <w:t>«2» — ребенок понимает различие предметов по форме и величине, но не может их правильно соотнести с соответствующими эталонами, адекватно применить их в деятельности.</w:t>
      </w:r>
    </w:p>
    <w:p w:rsidR="00A6590D" w:rsidRPr="005C05A4" w:rsidRDefault="00A6590D" w:rsidP="00682765">
      <w:pPr>
        <w:pStyle w:val="101"/>
        <w:shd w:val="clear" w:color="auto" w:fill="auto"/>
        <w:jc w:val="left"/>
        <w:rPr>
          <w:b w:val="0"/>
        </w:rPr>
      </w:pPr>
      <w:r w:rsidRPr="005C05A4">
        <w:rPr>
          <w:b w:val="0"/>
        </w:rPr>
        <w:t>«3» — ребенок различает, узнает и сопоставляет предметы округлой и много</w:t>
      </w:r>
      <w:r w:rsidRPr="005C05A4">
        <w:rPr>
          <w:b w:val="0"/>
        </w:rPr>
        <w:softHyphen/>
        <w:t>угольной формы при мануально-зрительном обследовании. Может назвать хотя бы одну форму наглядных предметов простой конфигурации (овощи, фрукты, предметы обихода), может узнать, соотнести и назвать элементарную величину.</w:t>
      </w:r>
    </w:p>
    <w:p w:rsidR="00A6590D" w:rsidRPr="005C05A4" w:rsidRDefault="00A6590D" w:rsidP="00682765">
      <w:pPr>
        <w:pStyle w:val="101"/>
        <w:shd w:val="clear" w:color="auto" w:fill="auto"/>
        <w:jc w:val="left"/>
        <w:rPr>
          <w:b w:val="0"/>
        </w:rPr>
      </w:pPr>
      <w:r w:rsidRPr="005C05A4">
        <w:rPr>
          <w:b w:val="0"/>
        </w:rPr>
        <w:t>«4» —ребенок может узнавать, соотносить и называть форму простых предметов. Различает понятия «большой», «маленький», «одинаковые», может сравнивать предметы по форме и величине.</w:t>
      </w:r>
    </w:p>
    <w:p w:rsidR="00A6590D" w:rsidRPr="005C05A4" w:rsidRDefault="00A6590D" w:rsidP="00682765">
      <w:pPr>
        <w:pStyle w:val="101"/>
        <w:shd w:val="clear" w:color="auto" w:fill="auto"/>
        <w:jc w:val="left"/>
        <w:rPr>
          <w:b w:val="0"/>
        </w:rPr>
      </w:pPr>
      <w:r w:rsidRPr="005C05A4">
        <w:rPr>
          <w:b w:val="0"/>
        </w:rPr>
        <w:t xml:space="preserve">«5» — ребенок может зрительно узнавать и называть форму предметов (круг, квадрат, треугольник) в силуэтном и контурном изображении. Может узнавать и различать круг, овал, квадрат и прямоугольник. Может выделить заданную форму из небольшого множества других форм. Сравнивает предметы по величине, может выделить ряд предметов (3-4) по увеличению или уменьшению величины. </w:t>
      </w:r>
      <w:proofErr w:type="gramStart"/>
      <w:r w:rsidRPr="005C05A4">
        <w:rPr>
          <w:b w:val="0"/>
        </w:rPr>
        <w:t>Может выбрать из множества предметов разной величины одинаковые по величине.</w:t>
      </w:r>
      <w:proofErr w:type="gramEnd"/>
    </w:p>
    <w:p w:rsidR="00A6590D" w:rsidRPr="005C05A4" w:rsidRDefault="00A6590D" w:rsidP="00682765">
      <w:pPr>
        <w:pStyle w:val="111"/>
        <w:shd w:val="clear" w:color="auto" w:fill="auto"/>
        <w:ind w:firstLine="0"/>
        <w:jc w:val="left"/>
      </w:pPr>
      <w:r w:rsidRPr="005C05A4">
        <w:t>«6» — ребенок понимает понятие «форма». Различает предметы по высоте и длине.</w:t>
      </w:r>
    </w:p>
    <w:p w:rsidR="00A6590D" w:rsidRPr="005C05A4" w:rsidRDefault="00A6590D" w:rsidP="00682765">
      <w:pPr>
        <w:pStyle w:val="111"/>
        <w:shd w:val="clear" w:color="auto" w:fill="auto"/>
        <w:ind w:firstLine="0"/>
        <w:jc w:val="left"/>
      </w:pPr>
      <w:r w:rsidRPr="005C05A4">
        <w:rPr>
          <w:rStyle w:val="1111pt"/>
          <w:b w:val="0"/>
          <w:sz w:val="20"/>
          <w:szCs w:val="20"/>
        </w:rPr>
        <w:lastRenderedPageBreak/>
        <w:t>«7»</w:t>
      </w:r>
      <w:r w:rsidRPr="005C05A4">
        <w:rPr>
          <w:rStyle w:val="112"/>
          <w:b w:val="0"/>
          <w:sz w:val="20"/>
          <w:szCs w:val="20"/>
        </w:rPr>
        <w:t xml:space="preserve"> </w:t>
      </w:r>
      <w:r w:rsidRPr="005C05A4">
        <w:t>— ребенок может различать и называть сложные формы — овал, много</w:t>
      </w:r>
      <w:r w:rsidRPr="005C05A4">
        <w:softHyphen/>
        <w:t xml:space="preserve">угольник. Знает объемные формы — цилиндр, шар, куб. Может анализировать сложную геометрическую фигуру, выделяя в ней простые составные части. Может показать, </w:t>
      </w:r>
      <w:r w:rsidRPr="005C05A4">
        <w:rPr>
          <w:rStyle w:val="112"/>
          <w:b w:val="0"/>
          <w:sz w:val="20"/>
          <w:szCs w:val="20"/>
        </w:rPr>
        <w:t>из</w:t>
      </w:r>
    </w:p>
    <w:p w:rsidR="00A6590D" w:rsidRPr="005C05A4" w:rsidRDefault="00A6590D" w:rsidP="00682765">
      <w:pPr>
        <w:pStyle w:val="101"/>
        <w:shd w:val="clear" w:color="auto" w:fill="auto"/>
        <w:jc w:val="left"/>
        <w:rPr>
          <w:b w:val="0"/>
        </w:rPr>
      </w:pPr>
      <w:r w:rsidRPr="005C05A4">
        <w:rPr>
          <w:b w:val="0"/>
        </w:rPr>
        <w:t>каких фигур состоит сложный предмет окружающей обстановки. Легко соотносит предметы по величине.</w:t>
      </w:r>
    </w:p>
    <w:p w:rsidR="00A6590D" w:rsidRPr="005C05A4" w:rsidRDefault="00A6590D" w:rsidP="00682765">
      <w:pPr>
        <w:pStyle w:val="101"/>
        <w:shd w:val="clear" w:color="auto" w:fill="auto"/>
        <w:jc w:val="left"/>
        <w:rPr>
          <w:b w:val="0"/>
        </w:rPr>
      </w:pPr>
      <w:r w:rsidRPr="005C05A4">
        <w:rPr>
          <w:b w:val="0"/>
        </w:rPr>
        <w:t>«8» — соответствует глубоко усвоенному и используемому в деятельности понятию о форме и величине.</w:t>
      </w:r>
    </w:p>
    <w:p w:rsidR="00A6590D" w:rsidRPr="005C05A4" w:rsidRDefault="00A6590D" w:rsidP="00682765">
      <w:pPr>
        <w:pStyle w:val="101"/>
        <w:shd w:val="clear" w:color="auto" w:fill="auto"/>
        <w:jc w:val="left"/>
        <w:rPr>
          <w:b w:val="0"/>
        </w:rPr>
      </w:pPr>
      <w:r w:rsidRPr="005C05A4">
        <w:rPr>
          <w:b w:val="0"/>
        </w:rPr>
        <w:t>«9—10» — не актуально для «особого» ребенка.</w:t>
      </w:r>
    </w:p>
    <w:p w:rsidR="00A6590D" w:rsidRPr="005C05A4" w:rsidRDefault="00A6590D" w:rsidP="00682765">
      <w:pPr>
        <w:pStyle w:val="90"/>
        <w:shd w:val="clear" w:color="auto" w:fill="auto"/>
        <w:spacing w:line="274" w:lineRule="exact"/>
        <w:ind w:firstLine="0"/>
        <w:jc w:val="left"/>
        <w:rPr>
          <w:b w:val="0"/>
        </w:rPr>
      </w:pPr>
      <w:r w:rsidRPr="005C05A4">
        <w:rPr>
          <w:b w:val="0"/>
        </w:rPr>
        <w:t>Ориентация в пространстве</w:t>
      </w:r>
    </w:p>
    <w:p w:rsidR="00A6590D" w:rsidRPr="005C05A4" w:rsidRDefault="00A6590D" w:rsidP="00682765">
      <w:pPr>
        <w:pStyle w:val="101"/>
        <w:shd w:val="clear" w:color="auto" w:fill="auto"/>
        <w:jc w:val="left"/>
        <w:rPr>
          <w:b w:val="0"/>
        </w:rPr>
      </w:pPr>
      <w:r w:rsidRPr="005C05A4">
        <w:rPr>
          <w:b w:val="0"/>
        </w:rPr>
        <w:t>Оценка:</w:t>
      </w:r>
    </w:p>
    <w:p w:rsidR="00A6590D" w:rsidRPr="005C05A4" w:rsidRDefault="00A6590D" w:rsidP="00682765">
      <w:pPr>
        <w:pStyle w:val="101"/>
        <w:shd w:val="clear" w:color="auto" w:fill="auto"/>
        <w:jc w:val="left"/>
        <w:rPr>
          <w:b w:val="0"/>
        </w:rPr>
      </w:pPr>
      <w:r w:rsidRPr="005C05A4">
        <w:rPr>
          <w:b w:val="0"/>
        </w:rPr>
        <w:t>«0» — полностью выключенная сенсорная система.</w:t>
      </w:r>
    </w:p>
    <w:p w:rsidR="00A6590D" w:rsidRPr="005C05A4" w:rsidRDefault="00A6590D" w:rsidP="00682765">
      <w:pPr>
        <w:pStyle w:val="101"/>
        <w:shd w:val="clear" w:color="auto" w:fill="auto"/>
        <w:jc w:val="left"/>
        <w:rPr>
          <w:b w:val="0"/>
        </w:rPr>
      </w:pPr>
      <w:r w:rsidRPr="005C05A4">
        <w:rPr>
          <w:b w:val="0"/>
        </w:rPr>
        <w:t>«1» — ребенок не может самостоятельно ориентироваться в пространстве (боится самостоятельно сделать даже один шаг).</w:t>
      </w:r>
    </w:p>
    <w:p w:rsidR="00A6590D" w:rsidRPr="005C05A4" w:rsidRDefault="00A6590D" w:rsidP="00682765">
      <w:pPr>
        <w:pStyle w:val="101"/>
        <w:shd w:val="clear" w:color="auto" w:fill="auto"/>
        <w:jc w:val="left"/>
        <w:rPr>
          <w:b w:val="0"/>
        </w:rPr>
      </w:pPr>
      <w:r w:rsidRPr="005C05A4">
        <w:rPr>
          <w:b w:val="0"/>
        </w:rPr>
        <w:t>«2» — ребенок способен ориентироваться в пространстве, но не может правильно назвать или указать пространственные направления относительно себя (</w:t>
      </w:r>
      <w:proofErr w:type="spellStart"/>
      <w:r w:rsidRPr="005C05A4">
        <w:rPr>
          <w:b w:val="0"/>
        </w:rPr>
        <w:t>спереди-сзади</w:t>
      </w:r>
      <w:proofErr w:type="spellEnd"/>
      <w:r w:rsidRPr="005C05A4">
        <w:rPr>
          <w:b w:val="0"/>
        </w:rPr>
        <w:t xml:space="preserve">, </w:t>
      </w:r>
      <w:proofErr w:type="spellStart"/>
      <w:r w:rsidRPr="005C05A4">
        <w:rPr>
          <w:b w:val="0"/>
        </w:rPr>
        <w:t>справа-слева</w:t>
      </w:r>
      <w:proofErr w:type="spellEnd"/>
      <w:r w:rsidRPr="005C05A4">
        <w:rPr>
          <w:b w:val="0"/>
        </w:rPr>
        <w:t>), не использует эти понятия в своей деятельности.</w:t>
      </w:r>
    </w:p>
    <w:p w:rsidR="00A6590D" w:rsidRPr="005C05A4" w:rsidRDefault="00A6590D" w:rsidP="00682765">
      <w:pPr>
        <w:pStyle w:val="101"/>
        <w:shd w:val="clear" w:color="auto" w:fill="auto"/>
        <w:jc w:val="left"/>
        <w:rPr>
          <w:b w:val="0"/>
        </w:rPr>
      </w:pPr>
      <w:r w:rsidRPr="005C05A4">
        <w:rPr>
          <w:b w:val="0"/>
        </w:rPr>
        <w:t>«3» — ребенок знает какое-либо одно пространственное направление.</w:t>
      </w:r>
    </w:p>
    <w:p w:rsidR="00A6590D" w:rsidRPr="005C05A4" w:rsidRDefault="00A6590D" w:rsidP="00682765">
      <w:pPr>
        <w:pStyle w:val="101"/>
        <w:shd w:val="clear" w:color="auto" w:fill="auto"/>
        <w:jc w:val="left"/>
        <w:rPr>
          <w:b w:val="0"/>
        </w:rPr>
      </w:pPr>
      <w:r w:rsidRPr="005C05A4">
        <w:rPr>
          <w:b w:val="0"/>
        </w:rPr>
        <w:t>«4» — ребенок понимает пространственное расположение предметов и может назвать некоторые направления.</w:t>
      </w:r>
    </w:p>
    <w:p w:rsidR="00A6590D" w:rsidRPr="005C05A4" w:rsidRDefault="00A6590D" w:rsidP="00682765">
      <w:pPr>
        <w:pStyle w:val="101"/>
        <w:shd w:val="clear" w:color="auto" w:fill="auto"/>
        <w:jc w:val="left"/>
        <w:rPr>
          <w:b w:val="0"/>
        </w:rPr>
      </w:pPr>
      <w:r w:rsidRPr="005C05A4">
        <w:rPr>
          <w:b w:val="0"/>
        </w:rPr>
        <w:t>«5» — ребенок может показать направление относительно себя и, при условии развитой моторики, двигаться в этом направлении.</w:t>
      </w:r>
    </w:p>
    <w:p w:rsidR="00A6590D" w:rsidRPr="005C05A4" w:rsidRDefault="00A6590D" w:rsidP="00682765">
      <w:pPr>
        <w:pStyle w:val="101"/>
        <w:shd w:val="clear" w:color="auto" w:fill="auto"/>
        <w:jc w:val="left"/>
        <w:rPr>
          <w:b w:val="0"/>
        </w:rPr>
      </w:pPr>
      <w:r w:rsidRPr="005C05A4">
        <w:rPr>
          <w:b w:val="0"/>
        </w:rPr>
        <w:t>«6» — ребенок может правильно обозначить словами пространственное положение объектов окружающего мира относительно себя (впереди меня доска, позади — шкаф, справа — окно, слева — дверь).</w:t>
      </w:r>
    </w:p>
    <w:p w:rsidR="00A6590D" w:rsidRPr="005C05A4" w:rsidRDefault="00A6590D" w:rsidP="00682765">
      <w:pPr>
        <w:pStyle w:val="101"/>
        <w:shd w:val="clear" w:color="auto" w:fill="auto"/>
        <w:jc w:val="left"/>
        <w:rPr>
          <w:b w:val="0"/>
        </w:rPr>
      </w:pPr>
      <w:r w:rsidRPr="005C05A4">
        <w:rPr>
          <w:b w:val="0"/>
        </w:rPr>
        <w:t>«7» — ребенок может зрительно оценивать расстояния, понимает и использует в практике понятия «дальше», «ближе», «между» и др. Легко и спокойно ориентируется в пространстве.</w:t>
      </w:r>
    </w:p>
    <w:p w:rsidR="00A6590D" w:rsidRPr="005C05A4" w:rsidRDefault="00A6590D" w:rsidP="00682765">
      <w:pPr>
        <w:pStyle w:val="101"/>
        <w:shd w:val="clear" w:color="auto" w:fill="auto"/>
        <w:jc w:val="left"/>
        <w:rPr>
          <w:b w:val="0"/>
        </w:rPr>
      </w:pPr>
      <w:r w:rsidRPr="005C05A4">
        <w:rPr>
          <w:b w:val="0"/>
        </w:rPr>
        <w:t>«8» — соответствует свободному ориентированию в пространстве.</w:t>
      </w:r>
    </w:p>
    <w:p w:rsidR="00A6590D" w:rsidRPr="005C05A4" w:rsidRDefault="00A6590D" w:rsidP="00682765">
      <w:pPr>
        <w:pStyle w:val="101"/>
        <w:shd w:val="clear" w:color="auto" w:fill="auto"/>
        <w:jc w:val="left"/>
        <w:rPr>
          <w:b w:val="0"/>
        </w:rPr>
      </w:pPr>
      <w:r w:rsidRPr="005C05A4">
        <w:rPr>
          <w:b w:val="0"/>
        </w:rPr>
        <w:t>«9—10» — не актуально для «особого» ребенка.</w:t>
      </w:r>
    </w:p>
    <w:p w:rsidR="00A6590D" w:rsidRPr="005C05A4" w:rsidRDefault="00A6590D" w:rsidP="006D7E31">
      <w:pPr>
        <w:pStyle w:val="101"/>
        <w:numPr>
          <w:ilvl w:val="0"/>
          <w:numId w:val="65"/>
        </w:numPr>
        <w:shd w:val="clear" w:color="auto" w:fill="auto"/>
        <w:tabs>
          <w:tab w:val="left" w:pos="851"/>
        </w:tabs>
        <w:jc w:val="left"/>
        <w:rPr>
          <w:b w:val="0"/>
        </w:rPr>
      </w:pPr>
      <w:r w:rsidRPr="005C05A4">
        <w:rPr>
          <w:b w:val="0"/>
        </w:rPr>
        <w:t>Внимание</w:t>
      </w:r>
    </w:p>
    <w:p w:rsidR="00A6590D" w:rsidRPr="005C05A4" w:rsidRDefault="00A6590D" w:rsidP="00682765">
      <w:pPr>
        <w:pStyle w:val="101"/>
        <w:shd w:val="clear" w:color="auto" w:fill="auto"/>
        <w:jc w:val="left"/>
        <w:rPr>
          <w:b w:val="0"/>
        </w:rPr>
      </w:pPr>
      <w:r w:rsidRPr="005C05A4">
        <w:rPr>
          <w:b w:val="0"/>
        </w:rPr>
        <w:t>По данной шкале оценивается способность ребенка распределять внимание между различными видами деятельности, удерживать его на каком-либо виде деятельности, переключать внимание с одного вида деятельности на другой, не отвлекаться на посторонние раздражители. Прежде чем выставлять общую оценку по шкале, необходимо отдельно оценить каждый параметр внимания.</w:t>
      </w:r>
    </w:p>
    <w:p w:rsidR="00A6590D" w:rsidRPr="005C05A4" w:rsidRDefault="00A6590D" w:rsidP="00682765">
      <w:pPr>
        <w:pStyle w:val="101"/>
        <w:shd w:val="clear" w:color="auto" w:fill="auto"/>
        <w:jc w:val="left"/>
        <w:rPr>
          <w:b w:val="0"/>
        </w:rPr>
      </w:pPr>
      <w:r w:rsidRPr="005C05A4">
        <w:rPr>
          <w:b w:val="0"/>
        </w:rPr>
        <w:t xml:space="preserve">Каждая </w:t>
      </w:r>
      <w:proofErr w:type="spellStart"/>
      <w:r w:rsidRPr="005C05A4">
        <w:rPr>
          <w:b w:val="0"/>
        </w:rPr>
        <w:t>подшкала</w:t>
      </w:r>
      <w:proofErr w:type="spellEnd"/>
      <w:r w:rsidRPr="005C05A4">
        <w:rPr>
          <w:b w:val="0"/>
        </w:rPr>
        <w:t xml:space="preserve"> имеет 10-балльный оценочный континуум. Крайние отри</w:t>
      </w:r>
      <w:r w:rsidRPr="005C05A4">
        <w:rPr>
          <w:b w:val="0"/>
        </w:rPr>
        <w:softHyphen/>
        <w:t xml:space="preserve">цательные оценки будут свидетельствовать о том, что данная характеристика внимания у ребенка практически отсутствует. Поэтому лучше избегать крайних оценок, даже если ребенок очень невнимательный. Крайние правые оценки (9—10) также лучше не использовать, так как они отражают чрезмерную выраженность характеристики. Например, очень высокая оценка по </w:t>
      </w:r>
      <w:proofErr w:type="spellStart"/>
      <w:r w:rsidRPr="005C05A4">
        <w:rPr>
          <w:b w:val="0"/>
        </w:rPr>
        <w:t>подшкале</w:t>
      </w:r>
      <w:proofErr w:type="spellEnd"/>
      <w:r w:rsidRPr="005C05A4">
        <w:rPr>
          <w:b w:val="0"/>
        </w:rPr>
        <w:t xml:space="preserve"> «Переключаемость внимания» свидетельствует о том, что ребенок слишком быстро переключает внимание с одного задания на другое, не концентрируя его ни на одном виде деятельности. Таким образом, крайние оценки задают лишь систему отсчета.</w:t>
      </w:r>
    </w:p>
    <w:p w:rsidR="00A6590D" w:rsidRPr="005C05A4" w:rsidRDefault="00A6590D" w:rsidP="00682765">
      <w:pPr>
        <w:pStyle w:val="101"/>
        <w:shd w:val="clear" w:color="auto" w:fill="auto"/>
        <w:jc w:val="left"/>
        <w:rPr>
          <w:b w:val="0"/>
        </w:rPr>
      </w:pPr>
      <w:r w:rsidRPr="005C05A4">
        <w:rPr>
          <w:b w:val="0"/>
        </w:rPr>
        <w:t>Концентрация внимания — способность ребенка концентрировать внимание на задании, не отклоняться от цели. Оценки 0-1-2-3-4-5-6-7-8-9—10.</w:t>
      </w:r>
    </w:p>
    <w:p w:rsidR="00A6590D" w:rsidRPr="005C05A4" w:rsidRDefault="00A6590D" w:rsidP="00682765">
      <w:pPr>
        <w:pStyle w:val="101"/>
        <w:shd w:val="clear" w:color="auto" w:fill="auto"/>
        <w:jc w:val="left"/>
        <w:rPr>
          <w:b w:val="0"/>
        </w:rPr>
      </w:pPr>
      <w:r w:rsidRPr="005C05A4">
        <w:rPr>
          <w:b w:val="0"/>
        </w:rPr>
        <w:t>Устойчивость внимания — отвлечение ребенка на посторонние раздражители в ходе выполнения задания. Оценки 0-1-2-3-4-5-6-7-8-9-10.</w:t>
      </w:r>
    </w:p>
    <w:p w:rsidR="00A6590D" w:rsidRPr="005C05A4" w:rsidRDefault="00A6590D" w:rsidP="00682765">
      <w:pPr>
        <w:pStyle w:val="101"/>
        <w:shd w:val="clear" w:color="auto" w:fill="auto"/>
        <w:jc w:val="left"/>
        <w:rPr>
          <w:b w:val="0"/>
        </w:rPr>
      </w:pPr>
      <w:r w:rsidRPr="005C05A4">
        <w:rPr>
          <w:b w:val="0"/>
        </w:rPr>
        <w:t>Переключаемость внимания — переключение с одного вида деятельности на другой. Оценки 0-1-2-3-4-5-6-7-8-9-10.</w:t>
      </w:r>
    </w:p>
    <w:p w:rsidR="00A6590D" w:rsidRPr="005C05A4" w:rsidRDefault="00A6590D" w:rsidP="006D7E31">
      <w:pPr>
        <w:pStyle w:val="101"/>
        <w:numPr>
          <w:ilvl w:val="0"/>
          <w:numId w:val="65"/>
        </w:numPr>
        <w:shd w:val="clear" w:color="auto" w:fill="auto"/>
        <w:tabs>
          <w:tab w:val="left" w:pos="709"/>
        </w:tabs>
        <w:jc w:val="left"/>
        <w:rPr>
          <w:b w:val="0"/>
        </w:rPr>
      </w:pPr>
      <w:r w:rsidRPr="005C05A4">
        <w:rPr>
          <w:b w:val="0"/>
        </w:rPr>
        <w:t>Память</w:t>
      </w:r>
    </w:p>
    <w:p w:rsidR="00A6590D" w:rsidRPr="005C05A4" w:rsidRDefault="00A6590D" w:rsidP="00682765">
      <w:pPr>
        <w:pStyle w:val="101"/>
        <w:shd w:val="clear" w:color="auto" w:fill="auto"/>
        <w:jc w:val="left"/>
        <w:rPr>
          <w:b w:val="0"/>
        </w:rPr>
      </w:pPr>
      <w:r w:rsidRPr="005C05A4">
        <w:rPr>
          <w:b w:val="0"/>
        </w:rPr>
        <w:t xml:space="preserve">В данном разделе по 10-балльной шкале количественно оценивается способность ребенка к произвольному запоминанию. Степень развития </w:t>
      </w:r>
      <w:proofErr w:type="gramStart"/>
      <w:r w:rsidRPr="005C05A4">
        <w:rPr>
          <w:b w:val="0"/>
        </w:rPr>
        <w:t>механической</w:t>
      </w:r>
      <w:proofErr w:type="gramEnd"/>
    </w:p>
    <w:p w:rsidR="00A6590D" w:rsidRPr="005C05A4" w:rsidRDefault="00A6590D" w:rsidP="00682765">
      <w:pPr>
        <w:pStyle w:val="101"/>
        <w:shd w:val="clear" w:color="auto" w:fill="auto"/>
        <w:jc w:val="left"/>
        <w:rPr>
          <w:b w:val="0"/>
        </w:rPr>
      </w:pPr>
      <w:r w:rsidRPr="005C05A4">
        <w:rPr>
          <w:b w:val="0"/>
        </w:rPr>
        <w:t>памяти при запоминании стихов, текстов и пр. Скорость и прочность запоминания социальных умений и навыков и т. д. В разделе программы «Комментарий» по шкале «Память» помещается информация о ведущих способах запоминания (если таковые наблюдаются); о наличии редких форм запоминания (эйдетическое, например); об особенностях памяти; о наличии смысловой памяти.</w:t>
      </w:r>
    </w:p>
    <w:p w:rsidR="00A6590D" w:rsidRPr="005C05A4" w:rsidRDefault="00A6590D" w:rsidP="006D7E31">
      <w:pPr>
        <w:pStyle w:val="101"/>
        <w:numPr>
          <w:ilvl w:val="0"/>
          <w:numId w:val="65"/>
        </w:numPr>
        <w:shd w:val="clear" w:color="auto" w:fill="auto"/>
        <w:jc w:val="left"/>
        <w:rPr>
          <w:b w:val="0"/>
        </w:rPr>
      </w:pPr>
      <w:r w:rsidRPr="005C05A4">
        <w:rPr>
          <w:b w:val="0"/>
        </w:rPr>
        <w:t>Мышление</w:t>
      </w:r>
    </w:p>
    <w:p w:rsidR="00A6590D" w:rsidRPr="005C05A4" w:rsidRDefault="00A6590D" w:rsidP="00682765">
      <w:pPr>
        <w:pStyle w:val="101"/>
        <w:shd w:val="clear" w:color="auto" w:fill="auto"/>
        <w:jc w:val="left"/>
        <w:rPr>
          <w:b w:val="0"/>
        </w:rPr>
      </w:pPr>
      <w:r w:rsidRPr="005C05A4">
        <w:rPr>
          <w:b w:val="0"/>
        </w:rPr>
        <w:t xml:space="preserve">По 10-балльной шкале количественно оцениваются мыслительные способности ребенка. Как правило, </w:t>
      </w:r>
      <w:r w:rsidRPr="005C05A4">
        <w:rPr>
          <w:b w:val="0"/>
        </w:rPr>
        <w:lastRenderedPageBreak/>
        <w:t>мышление у детей с проблемами — конкретное. Однако они способны устанавливать элементарные причинно-следственные связи в бытовой обстановке. В раздел программы «Комментарий» по шкале «Мышление» заносится информация об особенностях мышления ребенка.</w:t>
      </w:r>
    </w:p>
    <w:p w:rsidR="00A6590D" w:rsidRPr="005C05A4" w:rsidRDefault="00A6590D" w:rsidP="006D7E31">
      <w:pPr>
        <w:pStyle w:val="101"/>
        <w:numPr>
          <w:ilvl w:val="0"/>
          <w:numId w:val="65"/>
        </w:numPr>
        <w:shd w:val="clear" w:color="auto" w:fill="auto"/>
        <w:tabs>
          <w:tab w:val="left" w:pos="709"/>
        </w:tabs>
        <w:jc w:val="left"/>
        <w:rPr>
          <w:b w:val="0"/>
        </w:rPr>
      </w:pPr>
      <w:r w:rsidRPr="005C05A4">
        <w:rPr>
          <w:b w:val="0"/>
        </w:rPr>
        <w:t>Речь</w:t>
      </w:r>
    </w:p>
    <w:p w:rsidR="00A6590D" w:rsidRPr="005C05A4" w:rsidRDefault="00A6590D" w:rsidP="00682765">
      <w:pPr>
        <w:pStyle w:val="101"/>
        <w:shd w:val="clear" w:color="auto" w:fill="auto"/>
        <w:jc w:val="left"/>
        <w:rPr>
          <w:b w:val="0"/>
        </w:rPr>
      </w:pPr>
      <w:r w:rsidRPr="005C05A4">
        <w:rPr>
          <w:b w:val="0"/>
        </w:rPr>
        <w:t>Поданной шкале оценивается способность ребенка к пониманию обращенной к нему и контекстуальной речи, внятность речи (четкость и правильность звукопроизношения), лексическая сторона речи, умение рассказывать и пересказывать.</w:t>
      </w:r>
    </w:p>
    <w:p w:rsidR="00A6590D" w:rsidRPr="005C05A4" w:rsidRDefault="00A6590D" w:rsidP="00682765">
      <w:pPr>
        <w:pStyle w:val="101"/>
        <w:shd w:val="clear" w:color="auto" w:fill="auto"/>
        <w:jc w:val="left"/>
        <w:rPr>
          <w:b w:val="0"/>
        </w:rPr>
      </w:pPr>
      <w:r w:rsidRPr="005C05A4">
        <w:rPr>
          <w:rStyle w:val="1011pt"/>
          <w:bCs/>
          <w:sz w:val="20"/>
          <w:szCs w:val="20"/>
        </w:rPr>
        <w:t>Примечание.</w:t>
      </w:r>
      <w:r w:rsidRPr="005C05A4">
        <w:rPr>
          <w:b w:val="0"/>
        </w:rPr>
        <w:t xml:space="preserve"> Оценка </w:t>
      </w:r>
      <w:proofErr w:type="gramStart"/>
      <w:r w:rsidRPr="005C05A4">
        <w:rPr>
          <w:b w:val="0"/>
        </w:rPr>
        <w:t>по</w:t>
      </w:r>
      <w:proofErr w:type="gramEnd"/>
      <w:r w:rsidRPr="005C05A4">
        <w:rPr>
          <w:b w:val="0"/>
        </w:rPr>
        <w:t xml:space="preserve"> </w:t>
      </w:r>
      <w:proofErr w:type="gramStart"/>
      <w:r w:rsidRPr="005C05A4">
        <w:rPr>
          <w:b w:val="0"/>
        </w:rPr>
        <w:t>под</w:t>
      </w:r>
      <w:proofErr w:type="gramEnd"/>
      <w:r w:rsidRPr="005C05A4">
        <w:rPr>
          <w:b w:val="0"/>
        </w:rPr>
        <w:t xml:space="preserve"> шкалам «Внятность речи», «Лексика», «Способность к пересказу и рассказыванию» не проводится, если у ребенка есть существенные нарушения речевого аппарата. В этом случае оценка производится только по </w:t>
      </w:r>
      <w:proofErr w:type="spellStart"/>
      <w:r w:rsidRPr="005C05A4">
        <w:rPr>
          <w:b w:val="0"/>
        </w:rPr>
        <w:t>подшкале</w:t>
      </w:r>
      <w:proofErr w:type="spellEnd"/>
      <w:r w:rsidRPr="005C05A4">
        <w:rPr>
          <w:b w:val="0"/>
        </w:rPr>
        <w:t xml:space="preserve"> «Понимание речи». В разделе программы «Комментарий» по шкале «Речь» отмечаются особенности речи ребенка (например, экспрессивность речи, использование сленговых выражений и пр.).</w:t>
      </w:r>
    </w:p>
    <w:p w:rsidR="00A6590D" w:rsidRPr="005C05A4" w:rsidRDefault="00A6590D" w:rsidP="00682765">
      <w:pPr>
        <w:pStyle w:val="90"/>
        <w:shd w:val="clear" w:color="auto" w:fill="auto"/>
        <w:spacing w:line="274" w:lineRule="exact"/>
        <w:ind w:firstLine="0"/>
        <w:jc w:val="left"/>
        <w:rPr>
          <w:b w:val="0"/>
        </w:rPr>
      </w:pPr>
      <w:r w:rsidRPr="005C05A4">
        <w:rPr>
          <w:b w:val="0"/>
        </w:rPr>
        <w:t>Понимание речи</w:t>
      </w:r>
    </w:p>
    <w:p w:rsidR="00A6590D" w:rsidRPr="005C05A4" w:rsidRDefault="00A6590D" w:rsidP="00682765">
      <w:pPr>
        <w:pStyle w:val="101"/>
        <w:shd w:val="clear" w:color="auto" w:fill="auto"/>
        <w:jc w:val="left"/>
        <w:rPr>
          <w:b w:val="0"/>
        </w:rPr>
      </w:pPr>
      <w:r w:rsidRPr="005C05A4">
        <w:rPr>
          <w:b w:val="0"/>
        </w:rPr>
        <w:t>Оценки 0-1 отражают полное непонимание обращенной и контекстуальной речи. Оценки 9—10 свидетельствуют о том, что ребенок понимает еще не произнесенную речь. Оценки до 5 баллов отражают среднее понимание (понимает, но не всегда). Оценки после 5 баллов отражают достаточно хорошее понимание речи.</w:t>
      </w:r>
    </w:p>
    <w:p w:rsidR="00A6590D" w:rsidRPr="005C05A4" w:rsidRDefault="00A6590D" w:rsidP="00682765">
      <w:pPr>
        <w:pStyle w:val="90"/>
        <w:shd w:val="clear" w:color="auto" w:fill="auto"/>
        <w:spacing w:line="274" w:lineRule="exact"/>
        <w:ind w:firstLine="0"/>
        <w:jc w:val="left"/>
        <w:rPr>
          <w:b w:val="0"/>
        </w:rPr>
      </w:pPr>
      <w:r w:rsidRPr="005C05A4">
        <w:rPr>
          <w:b w:val="0"/>
        </w:rPr>
        <w:t>Внятность речи</w:t>
      </w:r>
    </w:p>
    <w:p w:rsidR="00A6590D" w:rsidRPr="005C05A4" w:rsidRDefault="00A6590D" w:rsidP="00682765">
      <w:pPr>
        <w:pStyle w:val="101"/>
        <w:shd w:val="clear" w:color="auto" w:fill="auto"/>
        <w:jc w:val="left"/>
        <w:rPr>
          <w:b w:val="0"/>
        </w:rPr>
      </w:pPr>
      <w:r w:rsidRPr="005C05A4">
        <w:rPr>
          <w:b w:val="0"/>
        </w:rPr>
        <w:t xml:space="preserve">Оценки 0—1 отражают полную «кашу» во рту или немоту. Оценки 9—10 можно поставить, если у ребенка речь более чистая и внятная, чем у диктора телевидения. Оценки до 5 баллов отражают речь недостаточно чистую и внятную наличие логопедических проблем и слишком быстрый или </w:t>
      </w:r>
      <w:proofErr w:type="gramStart"/>
      <w:r w:rsidRPr="005C05A4">
        <w:rPr>
          <w:b w:val="0"/>
        </w:rPr>
        <w:t>слишком замедленный</w:t>
      </w:r>
      <w:proofErr w:type="gramEnd"/>
      <w:r w:rsidRPr="005C05A4">
        <w:rPr>
          <w:b w:val="0"/>
        </w:rPr>
        <w:t xml:space="preserve"> темп речи. Оценки после 5 баллов отражают достаточно внятную соразмерную речь, с правильным звукопроизношением.</w:t>
      </w:r>
    </w:p>
    <w:p w:rsidR="00A6590D" w:rsidRPr="005C05A4" w:rsidRDefault="00A6590D" w:rsidP="00682765">
      <w:pPr>
        <w:pStyle w:val="90"/>
        <w:shd w:val="clear" w:color="auto" w:fill="auto"/>
        <w:spacing w:line="274" w:lineRule="exact"/>
        <w:ind w:firstLine="0"/>
        <w:jc w:val="left"/>
        <w:rPr>
          <w:b w:val="0"/>
        </w:rPr>
      </w:pPr>
      <w:r w:rsidRPr="005C05A4">
        <w:rPr>
          <w:b w:val="0"/>
        </w:rPr>
        <w:t>Лексика</w:t>
      </w:r>
    </w:p>
    <w:p w:rsidR="00A6590D" w:rsidRPr="005C05A4" w:rsidRDefault="00A6590D" w:rsidP="00682765">
      <w:pPr>
        <w:pStyle w:val="101"/>
        <w:shd w:val="clear" w:color="auto" w:fill="auto"/>
        <w:jc w:val="left"/>
        <w:rPr>
          <w:b w:val="0"/>
        </w:rPr>
      </w:pPr>
      <w:r w:rsidRPr="005C05A4">
        <w:rPr>
          <w:b w:val="0"/>
        </w:rPr>
        <w:t>Оценки 0—1 отражают ситуацию, когда ребенок имеет словарный запас, состоящий из одного слова или звукосочетания. Оценки 9— 10 показывают словарный запас (и отражение его в вербальной речи) лучших толковых словарей,</w:t>
      </w:r>
    </w:p>
    <w:p w:rsidR="00A6590D" w:rsidRPr="005C05A4" w:rsidRDefault="00A6590D" w:rsidP="00682765">
      <w:pPr>
        <w:pStyle w:val="101"/>
        <w:shd w:val="clear" w:color="auto" w:fill="auto"/>
        <w:jc w:val="left"/>
        <w:rPr>
          <w:b w:val="0"/>
        </w:rPr>
      </w:pPr>
      <w:r w:rsidRPr="005C05A4">
        <w:rPr>
          <w:b w:val="0"/>
        </w:rPr>
        <w:t>а также речь не менее красочную, чем у классиков русской литературы. Оценки до 5 баллов отражают речь довольно скудную (односложные фразы), ошибочное применение слов, затруднения в изменении слов по падежам, ошибки в лицах и временах, не всегда правильное соотнесение слов с предметами и действиями. Оценки после 5 отражают речь достаточно развитую (употребление сложных предложений и фраз от 5 слов) и грамматически правильную.</w:t>
      </w:r>
    </w:p>
    <w:p w:rsidR="00A6590D" w:rsidRPr="005C05A4" w:rsidRDefault="00A6590D" w:rsidP="00682765">
      <w:pPr>
        <w:pStyle w:val="90"/>
        <w:shd w:val="clear" w:color="auto" w:fill="auto"/>
        <w:spacing w:line="274" w:lineRule="exact"/>
        <w:ind w:firstLine="0"/>
        <w:jc w:val="left"/>
        <w:rPr>
          <w:b w:val="0"/>
        </w:rPr>
      </w:pPr>
      <w:r w:rsidRPr="005C05A4">
        <w:rPr>
          <w:b w:val="0"/>
        </w:rPr>
        <w:t>Способность к пересказу и рассказыванию</w:t>
      </w:r>
    </w:p>
    <w:p w:rsidR="00A6590D" w:rsidRPr="005C05A4" w:rsidRDefault="00A6590D" w:rsidP="00682765">
      <w:pPr>
        <w:pStyle w:val="101"/>
        <w:shd w:val="clear" w:color="auto" w:fill="auto"/>
        <w:jc w:val="left"/>
        <w:rPr>
          <w:b w:val="0"/>
        </w:rPr>
      </w:pPr>
      <w:r w:rsidRPr="005C05A4">
        <w:rPr>
          <w:b w:val="0"/>
        </w:rPr>
        <w:t xml:space="preserve">Оценки 0— 1 показывают полную неспособность ребенка пересказывать или рассказывать. Оценки 9—10 показывают прекрасное артистическое мастерство рассказчика. Оценки до-5 баллов отражают рассказывание с многочисленными подсказками и наводящими вопросами, потерей сюжетной линии, эффектом «заблудившегося рассказчика». Оценка после 5 баллов ставится, если ребенок может </w:t>
      </w:r>
      <w:proofErr w:type="gramStart"/>
      <w:r w:rsidRPr="005C05A4">
        <w:rPr>
          <w:b w:val="0"/>
        </w:rPr>
        <w:t>довольно связно</w:t>
      </w:r>
      <w:proofErr w:type="gramEnd"/>
      <w:r w:rsidRPr="005C05A4">
        <w:rPr>
          <w:b w:val="0"/>
        </w:rPr>
        <w:t xml:space="preserve"> рассказывать, держать сюжетную линию и тему, расставлять смысловые акценты и пр.</w:t>
      </w:r>
    </w:p>
    <w:p w:rsidR="00A6590D" w:rsidRPr="005C05A4" w:rsidRDefault="00A6590D" w:rsidP="006D7E31">
      <w:pPr>
        <w:pStyle w:val="101"/>
        <w:numPr>
          <w:ilvl w:val="0"/>
          <w:numId w:val="65"/>
        </w:numPr>
        <w:shd w:val="clear" w:color="auto" w:fill="auto"/>
        <w:jc w:val="left"/>
        <w:rPr>
          <w:b w:val="0"/>
        </w:rPr>
      </w:pPr>
      <w:r w:rsidRPr="005C05A4">
        <w:rPr>
          <w:b w:val="0"/>
        </w:rPr>
        <w:t>Представления о себе. Творческие проявления</w:t>
      </w:r>
    </w:p>
    <w:p w:rsidR="00A6590D" w:rsidRPr="005C05A4" w:rsidRDefault="00A6590D" w:rsidP="00682765">
      <w:pPr>
        <w:pStyle w:val="101"/>
        <w:shd w:val="clear" w:color="auto" w:fill="auto"/>
        <w:jc w:val="left"/>
        <w:rPr>
          <w:b w:val="0"/>
        </w:rPr>
      </w:pPr>
      <w:r w:rsidRPr="005C05A4">
        <w:rPr>
          <w:b w:val="0"/>
        </w:rPr>
        <w:t xml:space="preserve">В данном разделе исследуется отношение ребенка к самому себе: к своей внешности, возможностям, способностям, а также проявление творческих возможностей (рисунки, лепка, музыкальные способности, способность к счету и пр.). По 10-балльной шкале количественно оценивается отношение ребенка к самому себе (наличие — отсутствие чувства неполноценности, любовь к себе и </w:t>
      </w:r>
      <w:proofErr w:type="spellStart"/>
      <w:proofErr w:type="gramStart"/>
      <w:r w:rsidRPr="005C05A4">
        <w:rPr>
          <w:b w:val="0"/>
        </w:rPr>
        <w:t>пр</w:t>
      </w:r>
      <w:proofErr w:type="spellEnd"/>
      <w:proofErr w:type="gramEnd"/>
      <w:r w:rsidRPr="005C05A4">
        <w:rPr>
          <w:b w:val="0"/>
        </w:rPr>
        <w:t xml:space="preserve"> ). В разделе программы «Комментарий» поданной шкале отражается информация о том, что ребенок любит делать больше всего, что у него лучше </w:t>
      </w:r>
      <w:proofErr w:type="gramStart"/>
      <w:r w:rsidRPr="005C05A4">
        <w:rPr>
          <w:b w:val="0"/>
        </w:rPr>
        <w:t>всего</w:t>
      </w:r>
      <w:proofErr w:type="gramEnd"/>
      <w:r w:rsidRPr="005C05A4">
        <w:rPr>
          <w:b w:val="0"/>
        </w:rPr>
        <w:t xml:space="preserve"> получается, есть ли у него особые творческие проявления.</w:t>
      </w:r>
    </w:p>
    <w:p w:rsidR="00A6590D" w:rsidRPr="005C05A4" w:rsidRDefault="00A6590D" w:rsidP="006D7E31">
      <w:pPr>
        <w:pStyle w:val="101"/>
        <w:numPr>
          <w:ilvl w:val="0"/>
          <w:numId w:val="65"/>
        </w:numPr>
        <w:shd w:val="clear" w:color="auto" w:fill="auto"/>
        <w:tabs>
          <w:tab w:val="left" w:pos="709"/>
        </w:tabs>
        <w:jc w:val="left"/>
        <w:rPr>
          <w:b w:val="0"/>
        </w:rPr>
      </w:pPr>
      <w:r w:rsidRPr="005C05A4">
        <w:rPr>
          <w:b w:val="0"/>
        </w:rPr>
        <w:t>Эмоционально-волевая сфера</w:t>
      </w:r>
    </w:p>
    <w:p w:rsidR="00A6590D" w:rsidRPr="005C05A4" w:rsidRDefault="00A6590D" w:rsidP="00682765">
      <w:pPr>
        <w:pStyle w:val="101"/>
        <w:shd w:val="clear" w:color="auto" w:fill="auto"/>
        <w:jc w:val="left"/>
        <w:rPr>
          <w:b w:val="0"/>
        </w:rPr>
      </w:pPr>
      <w:r w:rsidRPr="005C05A4">
        <w:rPr>
          <w:b w:val="0"/>
        </w:rPr>
        <w:t xml:space="preserve">В данном разделе исследуются особенности эмоционально-волевой сферы ребенка: уравновешенность, сбалансированность эмоциональных процессов; тенденции к самостоятельности, ответственности, целенаправленности действий и др. Количественная оценка производится по </w:t>
      </w:r>
      <w:proofErr w:type="spellStart"/>
      <w:r w:rsidRPr="005C05A4">
        <w:rPr>
          <w:b w:val="0"/>
        </w:rPr>
        <w:t>подшкалам</w:t>
      </w:r>
      <w:proofErr w:type="spellEnd"/>
      <w:r w:rsidRPr="005C05A4">
        <w:rPr>
          <w:b w:val="0"/>
        </w:rPr>
        <w:t xml:space="preserve"> (в пределах 10 баллов). В общую шкалу выносится средняя или более сложная оценка по </w:t>
      </w:r>
      <w:proofErr w:type="spellStart"/>
      <w:r w:rsidRPr="005C05A4">
        <w:rPr>
          <w:b w:val="0"/>
        </w:rPr>
        <w:t>подшкалам</w:t>
      </w:r>
      <w:proofErr w:type="spellEnd"/>
      <w:r w:rsidRPr="005C05A4">
        <w:rPr>
          <w:b w:val="0"/>
        </w:rPr>
        <w:t xml:space="preserve">. В раздел программы «Комментарий» по шкале «Эмоционально-волевая сфера» помещается информация о характерных особенностях эмоциональных и волевых процессов ребенка. </w:t>
      </w:r>
      <w:proofErr w:type="gramStart"/>
      <w:r w:rsidRPr="005C05A4">
        <w:rPr>
          <w:b w:val="0"/>
        </w:rPr>
        <w:t xml:space="preserve">Например, таких как: преобладающие </w:t>
      </w:r>
      <w:r w:rsidRPr="005C05A4">
        <w:rPr>
          <w:b w:val="0"/>
        </w:rPr>
        <w:lastRenderedPageBreak/>
        <w:t xml:space="preserve">эмоциональные состояния в школе, дома, на улице, эмоциональное отношение к успеху и неудаче; наличие (отсутствие) неадекватных эмоциональных проявлений (аффекты, депрессии, истерики); отношение к трудностям; упрямство; уровень </w:t>
      </w:r>
      <w:proofErr w:type="spellStart"/>
      <w:r w:rsidRPr="005C05A4">
        <w:rPr>
          <w:b w:val="0"/>
        </w:rPr>
        <w:t>эмпатии</w:t>
      </w:r>
      <w:proofErr w:type="spellEnd"/>
      <w:r w:rsidRPr="005C05A4">
        <w:rPr>
          <w:b w:val="0"/>
        </w:rPr>
        <w:t xml:space="preserve"> (сопереживания); ригидность — гибкость ребенка (умение менять свое поведение в зависимости от ситуации).</w:t>
      </w:r>
      <w:proofErr w:type="gramEnd"/>
    </w:p>
    <w:p w:rsidR="00A6590D" w:rsidRPr="005C05A4" w:rsidRDefault="00A6590D" w:rsidP="00682765">
      <w:pPr>
        <w:pStyle w:val="90"/>
        <w:shd w:val="clear" w:color="auto" w:fill="auto"/>
        <w:spacing w:line="274" w:lineRule="exact"/>
        <w:ind w:firstLine="0"/>
        <w:jc w:val="left"/>
        <w:rPr>
          <w:b w:val="0"/>
        </w:rPr>
      </w:pPr>
      <w:r w:rsidRPr="005C05A4">
        <w:rPr>
          <w:b w:val="0"/>
        </w:rPr>
        <w:t xml:space="preserve">Импульсивность — </w:t>
      </w:r>
      <w:proofErr w:type="spellStart"/>
      <w:r w:rsidRPr="005C05A4">
        <w:rPr>
          <w:b w:val="0"/>
        </w:rPr>
        <w:t>рефлексивность</w:t>
      </w:r>
      <w:proofErr w:type="spellEnd"/>
    </w:p>
    <w:p w:rsidR="00A6590D" w:rsidRPr="005C05A4" w:rsidRDefault="00A6590D" w:rsidP="00682765">
      <w:pPr>
        <w:pStyle w:val="101"/>
        <w:shd w:val="clear" w:color="auto" w:fill="auto"/>
        <w:tabs>
          <w:tab w:val="left" w:pos="8691"/>
        </w:tabs>
        <w:jc w:val="left"/>
        <w:rPr>
          <w:b w:val="0"/>
        </w:rPr>
      </w:pPr>
      <w:r w:rsidRPr="005C05A4">
        <w:rPr>
          <w:b w:val="0"/>
        </w:rPr>
        <w:t>Оценки «0—2» соответствуют крайней импульсивности: внимание ребенка</w:t>
      </w:r>
    </w:p>
    <w:p w:rsidR="00A6590D" w:rsidRPr="005C05A4" w:rsidRDefault="00A6590D" w:rsidP="00682765">
      <w:pPr>
        <w:pStyle w:val="101"/>
        <w:shd w:val="clear" w:color="auto" w:fill="auto"/>
        <w:jc w:val="left"/>
        <w:rPr>
          <w:b w:val="0"/>
        </w:rPr>
      </w:pPr>
      <w:r w:rsidRPr="005C05A4">
        <w:rPr>
          <w:b w:val="0"/>
        </w:rPr>
        <w:t>рассеянно, он не удерживает в памяти ни одного элемента задания, мгновенно</w:t>
      </w:r>
    </w:p>
    <w:p w:rsidR="00A6590D" w:rsidRPr="005C05A4" w:rsidRDefault="00A6590D" w:rsidP="00682765">
      <w:pPr>
        <w:pStyle w:val="101"/>
        <w:shd w:val="clear" w:color="auto" w:fill="auto"/>
        <w:jc w:val="left"/>
        <w:rPr>
          <w:b w:val="0"/>
        </w:rPr>
      </w:pPr>
      <w:r w:rsidRPr="005C05A4">
        <w:rPr>
          <w:b w:val="0"/>
        </w:rPr>
        <w:t>«3—5» — средний уровень самостоятельности ребенка, выполнение заданий при наличии поддержки и подсказки, опасается самостоятельно исследовать что-то новое, на улице старается держаться поближе к взрослому или к тому, кто может его защитить. Пробует выполнять задания самостоятельно при поддержке педагога.</w:t>
      </w:r>
    </w:p>
    <w:p w:rsidR="00A6590D" w:rsidRPr="005C05A4" w:rsidRDefault="00A6590D" w:rsidP="00682765">
      <w:pPr>
        <w:pStyle w:val="101"/>
        <w:shd w:val="clear" w:color="auto" w:fill="auto"/>
        <w:jc w:val="left"/>
        <w:rPr>
          <w:b w:val="0"/>
        </w:rPr>
      </w:pPr>
      <w:proofErr w:type="gramStart"/>
      <w:r w:rsidRPr="005C05A4">
        <w:rPr>
          <w:b w:val="0"/>
        </w:rPr>
        <w:t>«6—8» — высокий уровень самостоятельности ребенка, желание независимо действовать, тенденция взять на себя «шефство» над более слабыми, помогать тем, кто не способен справиться с ситуацией.</w:t>
      </w:r>
      <w:proofErr w:type="gramEnd"/>
      <w:r w:rsidRPr="005C05A4">
        <w:rPr>
          <w:b w:val="0"/>
        </w:rPr>
        <w:t xml:space="preserve"> Предложение своих творческих решений.</w:t>
      </w:r>
    </w:p>
    <w:p w:rsidR="00A6590D" w:rsidRPr="005C05A4" w:rsidRDefault="00A6590D" w:rsidP="00682765">
      <w:pPr>
        <w:pStyle w:val="101"/>
        <w:shd w:val="clear" w:color="auto" w:fill="auto"/>
        <w:jc w:val="left"/>
        <w:rPr>
          <w:b w:val="0"/>
        </w:rPr>
      </w:pPr>
      <w:r w:rsidRPr="005C05A4">
        <w:rPr>
          <w:b w:val="0"/>
        </w:rPr>
        <w:t xml:space="preserve">«9—10» — </w:t>
      </w:r>
      <w:proofErr w:type="spellStart"/>
      <w:r w:rsidRPr="005C05A4">
        <w:rPr>
          <w:b w:val="0"/>
        </w:rPr>
        <w:t>гиперсамостоятельность</w:t>
      </w:r>
      <w:proofErr w:type="spellEnd"/>
      <w:r w:rsidRPr="005C05A4">
        <w:rPr>
          <w:b w:val="0"/>
        </w:rPr>
        <w:t xml:space="preserve"> на грани нигилизма: может отрицать способы действий и мнение других, неприятие каких-либо советов или помощи.</w:t>
      </w:r>
    </w:p>
    <w:p w:rsidR="00A6590D" w:rsidRPr="005C05A4" w:rsidRDefault="00A6590D" w:rsidP="00682765">
      <w:pPr>
        <w:pStyle w:val="90"/>
        <w:shd w:val="clear" w:color="auto" w:fill="auto"/>
        <w:spacing w:line="274" w:lineRule="exact"/>
        <w:ind w:firstLine="0"/>
        <w:jc w:val="left"/>
        <w:rPr>
          <w:b w:val="0"/>
        </w:rPr>
      </w:pPr>
      <w:r w:rsidRPr="005C05A4">
        <w:rPr>
          <w:b w:val="0"/>
        </w:rPr>
        <w:t>Тенденция к ответственности</w:t>
      </w:r>
    </w:p>
    <w:p w:rsidR="00A6590D" w:rsidRPr="005C05A4" w:rsidRDefault="00A6590D" w:rsidP="00682765">
      <w:pPr>
        <w:pStyle w:val="101"/>
        <w:shd w:val="clear" w:color="auto" w:fill="auto"/>
        <w:jc w:val="left"/>
        <w:rPr>
          <w:b w:val="0"/>
        </w:rPr>
      </w:pPr>
      <w:proofErr w:type="spellStart"/>
      <w:r w:rsidRPr="005C05A4">
        <w:rPr>
          <w:b w:val="0"/>
        </w:rPr>
        <w:t>Подшкала</w:t>
      </w:r>
      <w:proofErr w:type="spellEnd"/>
      <w:r w:rsidRPr="005C05A4">
        <w:rPr>
          <w:b w:val="0"/>
        </w:rPr>
        <w:t xml:space="preserve"> характеризует уровень ответственности, личностной зрелости ребенка. </w:t>
      </w:r>
      <w:proofErr w:type="gramStart"/>
      <w:r w:rsidRPr="005C05A4">
        <w:rPr>
          <w:b w:val="0"/>
        </w:rPr>
        <w:t>В данном аспекте рассматривается ответственность за себя (за свой внешний вид, состояние здоровья, чувства и поступки), ответственность за других (тех, кто находится в прямой эмоциональной и социальной зависимости от ребенка), за их чувства и действия, ответственность за порученное дело, ответственность за тот кусочек внешнего мира, который его окружает: люди на улице, животные, растения, обстановка и пр.</w:t>
      </w:r>
      <w:proofErr w:type="gramEnd"/>
    </w:p>
    <w:p w:rsidR="00A6590D" w:rsidRPr="005C05A4" w:rsidRDefault="00A6590D" w:rsidP="00682765">
      <w:pPr>
        <w:pStyle w:val="101"/>
        <w:shd w:val="clear" w:color="auto" w:fill="auto"/>
        <w:jc w:val="left"/>
        <w:rPr>
          <w:b w:val="0"/>
        </w:rPr>
      </w:pPr>
      <w:r w:rsidRPr="005C05A4">
        <w:rPr>
          <w:b w:val="0"/>
        </w:rPr>
        <w:t xml:space="preserve">Оценки «0—1» — полная безответственность и моральная </w:t>
      </w:r>
      <w:proofErr w:type="spellStart"/>
      <w:r w:rsidRPr="005C05A4">
        <w:rPr>
          <w:b w:val="0"/>
        </w:rPr>
        <w:t>опущенность</w:t>
      </w:r>
      <w:proofErr w:type="spellEnd"/>
      <w:r w:rsidRPr="005C05A4">
        <w:rPr>
          <w:b w:val="0"/>
        </w:rPr>
        <w:t>, без</w:t>
      </w:r>
      <w:r w:rsidRPr="005C05A4">
        <w:rPr>
          <w:b w:val="0"/>
        </w:rPr>
        <w:softHyphen/>
        <w:t>различие к себе и другим, отсутствие значимых других и пр.</w:t>
      </w:r>
    </w:p>
    <w:p w:rsidR="00A6590D" w:rsidRPr="005C05A4" w:rsidRDefault="00A6590D" w:rsidP="00682765">
      <w:pPr>
        <w:pStyle w:val="101"/>
        <w:shd w:val="clear" w:color="auto" w:fill="auto"/>
        <w:jc w:val="left"/>
        <w:rPr>
          <w:b w:val="0"/>
        </w:rPr>
      </w:pPr>
      <w:r w:rsidRPr="005C05A4">
        <w:rPr>
          <w:b w:val="0"/>
        </w:rPr>
        <w:t>«2» — низкий уровень ответственности: ребенку ничего нельзя поручить, он небрежен и неаккуратен, создает ситуации, в которых окружающие чувствуют себя крайне дискомфортно, безразличны к общему делу, ему ни до чего нет дела.</w:t>
      </w:r>
    </w:p>
    <w:p w:rsidR="00A6590D" w:rsidRPr="005C05A4" w:rsidRDefault="00A6590D" w:rsidP="00682765">
      <w:pPr>
        <w:pStyle w:val="101"/>
        <w:shd w:val="clear" w:color="auto" w:fill="auto"/>
        <w:jc w:val="left"/>
        <w:rPr>
          <w:b w:val="0"/>
        </w:rPr>
      </w:pPr>
      <w:r w:rsidRPr="005C05A4">
        <w:rPr>
          <w:b w:val="0"/>
        </w:rPr>
        <w:t>«3—</w:t>
      </w:r>
      <w:r w:rsidRPr="005C05A4">
        <w:rPr>
          <w:rStyle w:val="1011pt"/>
          <w:bCs/>
          <w:sz w:val="20"/>
          <w:szCs w:val="20"/>
        </w:rPr>
        <w:t>5»</w:t>
      </w:r>
      <w:r w:rsidRPr="005C05A4">
        <w:rPr>
          <w:b w:val="0"/>
        </w:rPr>
        <w:t xml:space="preserve"> — средний уровень ответственности. Ребенок старается быть аккуратным, не совершать деструктивных поступков, помнит о том, что ему поручено, и пр.</w:t>
      </w:r>
    </w:p>
    <w:p w:rsidR="00A6590D" w:rsidRPr="005C05A4" w:rsidRDefault="00A6590D" w:rsidP="00682765">
      <w:pPr>
        <w:pStyle w:val="101"/>
        <w:shd w:val="clear" w:color="auto" w:fill="auto"/>
        <w:jc w:val="left"/>
        <w:rPr>
          <w:b w:val="0"/>
        </w:rPr>
      </w:pPr>
      <w:r w:rsidRPr="005C05A4">
        <w:rPr>
          <w:rStyle w:val="1011pt"/>
          <w:bCs/>
          <w:sz w:val="20"/>
          <w:szCs w:val="20"/>
        </w:rPr>
        <w:t>«6</w:t>
      </w:r>
      <w:r w:rsidRPr="005C05A4">
        <w:rPr>
          <w:b w:val="0"/>
        </w:rPr>
        <w:t>—8» — высокий уровень ответственности у ребенка, он показывает опре</w:t>
      </w:r>
      <w:r w:rsidRPr="005C05A4">
        <w:rPr>
          <w:b w:val="0"/>
        </w:rPr>
        <w:softHyphen/>
        <w:t xml:space="preserve">деленную личностную зрелость, ответственность за себя и общее дело, за самочувствие значимых других, </w:t>
      </w:r>
      <w:proofErr w:type="spellStart"/>
      <w:r w:rsidRPr="005C05A4">
        <w:rPr>
          <w:b w:val="0"/>
        </w:rPr>
        <w:t>сформированность</w:t>
      </w:r>
      <w:proofErr w:type="spellEnd"/>
      <w:r w:rsidRPr="005C05A4">
        <w:rPr>
          <w:b w:val="0"/>
        </w:rPr>
        <w:t xml:space="preserve"> у ребенка понятий о чести и порядочности, осознание того, что судьба ребенка зависит от его собственных действий и поступков.</w:t>
      </w:r>
    </w:p>
    <w:p w:rsidR="00A6590D" w:rsidRPr="005C05A4" w:rsidRDefault="00A6590D" w:rsidP="00682765">
      <w:pPr>
        <w:pStyle w:val="101"/>
        <w:shd w:val="clear" w:color="auto" w:fill="auto"/>
        <w:jc w:val="left"/>
        <w:rPr>
          <w:b w:val="0"/>
        </w:rPr>
      </w:pPr>
      <w:r w:rsidRPr="005C05A4">
        <w:rPr>
          <w:b w:val="0"/>
        </w:rPr>
        <w:t xml:space="preserve">«9—10» — характеризуют </w:t>
      </w:r>
      <w:proofErr w:type="spellStart"/>
      <w:r w:rsidRPr="005C05A4">
        <w:rPr>
          <w:b w:val="0"/>
        </w:rPr>
        <w:t>гиперответственность</w:t>
      </w:r>
      <w:proofErr w:type="spellEnd"/>
      <w:r w:rsidRPr="005C05A4">
        <w:rPr>
          <w:b w:val="0"/>
        </w:rPr>
        <w:t>, ощущение, что он, как атлант, держит на себе весь мир, острое чувство вины, если что-то не получается неврастения, завышенные требования к себе.</w:t>
      </w:r>
    </w:p>
    <w:p w:rsidR="00A6590D" w:rsidRPr="005C05A4" w:rsidRDefault="00A6590D" w:rsidP="00682765">
      <w:pPr>
        <w:pStyle w:val="90"/>
        <w:shd w:val="clear" w:color="auto" w:fill="auto"/>
        <w:spacing w:line="274" w:lineRule="exact"/>
        <w:ind w:firstLine="0"/>
        <w:jc w:val="left"/>
        <w:rPr>
          <w:b w:val="0"/>
        </w:rPr>
      </w:pPr>
      <w:r w:rsidRPr="005C05A4">
        <w:rPr>
          <w:b w:val="0"/>
        </w:rPr>
        <w:t>Тенденция к целенаправленным действиям</w:t>
      </w:r>
    </w:p>
    <w:p w:rsidR="00A6590D" w:rsidRPr="005C05A4" w:rsidRDefault="00A6590D" w:rsidP="00682765">
      <w:pPr>
        <w:pStyle w:val="101"/>
        <w:shd w:val="clear" w:color="auto" w:fill="auto"/>
        <w:jc w:val="left"/>
        <w:rPr>
          <w:b w:val="0"/>
        </w:rPr>
      </w:pPr>
      <w:proofErr w:type="gramStart"/>
      <w:r w:rsidRPr="005C05A4">
        <w:rPr>
          <w:b w:val="0"/>
        </w:rPr>
        <w:t xml:space="preserve">По данной </w:t>
      </w:r>
      <w:proofErr w:type="spellStart"/>
      <w:r w:rsidRPr="005C05A4">
        <w:rPr>
          <w:b w:val="0"/>
        </w:rPr>
        <w:t>подшкале</w:t>
      </w:r>
      <w:proofErr w:type="spellEnd"/>
      <w:r w:rsidRPr="005C05A4">
        <w:rPr>
          <w:b w:val="0"/>
        </w:rPr>
        <w:t xml:space="preserve"> оценивается степень желания ребенка доводить дела и задания до конца; наличие внутренней тяги к завершенности какого-либо процесса.</w:t>
      </w:r>
      <w:proofErr w:type="gramEnd"/>
    </w:p>
    <w:p w:rsidR="00A6590D" w:rsidRPr="005C05A4" w:rsidRDefault="00A6590D" w:rsidP="00682765">
      <w:pPr>
        <w:pStyle w:val="101"/>
        <w:shd w:val="clear" w:color="auto" w:fill="auto"/>
        <w:jc w:val="left"/>
        <w:rPr>
          <w:b w:val="0"/>
        </w:rPr>
      </w:pPr>
      <w:r w:rsidRPr="005C05A4">
        <w:rPr>
          <w:b w:val="0"/>
        </w:rPr>
        <w:t>Оценки «О—1» — полное отсутствие целенаправленных действий, беспорядочность действий, «скользящее внимание».</w:t>
      </w:r>
    </w:p>
    <w:p w:rsidR="00A6590D" w:rsidRPr="005C05A4" w:rsidRDefault="00A6590D" w:rsidP="00682765">
      <w:pPr>
        <w:pStyle w:val="101"/>
        <w:shd w:val="clear" w:color="auto" w:fill="auto"/>
        <w:jc w:val="left"/>
        <w:rPr>
          <w:b w:val="0"/>
        </w:rPr>
      </w:pPr>
      <w:r w:rsidRPr="005C05A4">
        <w:rPr>
          <w:b w:val="0"/>
        </w:rPr>
        <w:t>«2» — беспорядочные, часто бесполезные действия, не соответствующие характеру и цели задания.</w:t>
      </w:r>
    </w:p>
    <w:p w:rsidR="00A6590D" w:rsidRPr="005C05A4" w:rsidRDefault="00A6590D" w:rsidP="00682765">
      <w:pPr>
        <w:pStyle w:val="101"/>
        <w:shd w:val="clear" w:color="auto" w:fill="auto"/>
        <w:jc w:val="left"/>
        <w:rPr>
          <w:b w:val="0"/>
        </w:rPr>
      </w:pPr>
      <w:r w:rsidRPr="005C05A4">
        <w:rPr>
          <w:b w:val="0"/>
        </w:rPr>
        <w:t>«3—5» — средний уровень целенаправленности действий. Действия ребенка соответствуют цели задания только тогда, когда он очень заинтересован. В этом случае он даже может довести дело до конца.</w:t>
      </w:r>
    </w:p>
    <w:p w:rsidR="00A6590D" w:rsidRPr="005C05A4" w:rsidRDefault="00A6590D" w:rsidP="00682765">
      <w:pPr>
        <w:pStyle w:val="101"/>
        <w:shd w:val="clear" w:color="auto" w:fill="auto"/>
        <w:jc w:val="left"/>
        <w:rPr>
          <w:b w:val="0"/>
        </w:rPr>
      </w:pPr>
      <w:r w:rsidRPr="005C05A4">
        <w:rPr>
          <w:b w:val="0"/>
        </w:rPr>
        <w:t>«6—8» — ребенок умеет доводить дело до конца, получает удовлетворение от проделанной работы и результата. Может выбирать оптимальную стратегию действий и поведения, не переключается с одной работы на другую, не закончив дела.</w:t>
      </w:r>
    </w:p>
    <w:p w:rsidR="00A6590D" w:rsidRPr="005C05A4" w:rsidRDefault="00A6590D" w:rsidP="00682765">
      <w:pPr>
        <w:pStyle w:val="101"/>
        <w:shd w:val="clear" w:color="auto" w:fill="auto"/>
        <w:jc w:val="left"/>
        <w:rPr>
          <w:b w:val="0"/>
        </w:rPr>
      </w:pPr>
      <w:r w:rsidRPr="005C05A4">
        <w:rPr>
          <w:b w:val="0"/>
        </w:rPr>
        <w:t>«9—10» — крайняя целенаправленность, «</w:t>
      </w:r>
      <w:proofErr w:type="spellStart"/>
      <w:r w:rsidRPr="005C05A4">
        <w:rPr>
          <w:b w:val="0"/>
        </w:rPr>
        <w:t>зацикленность</w:t>
      </w:r>
      <w:proofErr w:type="spellEnd"/>
      <w:r w:rsidRPr="005C05A4">
        <w:rPr>
          <w:b w:val="0"/>
        </w:rPr>
        <w:t>», навязчивость.</w:t>
      </w:r>
    </w:p>
    <w:p w:rsidR="00A6590D" w:rsidRPr="005C05A4" w:rsidRDefault="00A6590D" w:rsidP="006D7E31">
      <w:pPr>
        <w:pStyle w:val="101"/>
        <w:numPr>
          <w:ilvl w:val="0"/>
          <w:numId w:val="65"/>
        </w:numPr>
        <w:shd w:val="clear" w:color="auto" w:fill="auto"/>
        <w:jc w:val="left"/>
        <w:rPr>
          <w:b w:val="0"/>
        </w:rPr>
      </w:pPr>
      <w:r w:rsidRPr="005C05A4">
        <w:rPr>
          <w:b w:val="0"/>
        </w:rPr>
        <w:t>Психомоторное развитие</w:t>
      </w:r>
    </w:p>
    <w:p w:rsidR="00A6590D" w:rsidRPr="005C05A4" w:rsidRDefault="00A6590D" w:rsidP="00682765">
      <w:pPr>
        <w:pStyle w:val="101"/>
        <w:shd w:val="clear" w:color="auto" w:fill="auto"/>
        <w:tabs>
          <w:tab w:val="left" w:pos="3830"/>
        </w:tabs>
        <w:jc w:val="left"/>
        <w:rPr>
          <w:b w:val="0"/>
        </w:rPr>
      </w:pPr>
      <w:r w:rsidRPr="005C05A4">
        <w:rPr>
          <w:b w:val="0"/>
        </w:rPr>
        <w:t xml:space="preserve">В этом разделе исследуются индивидуальные особенности и состояние психомоторной сферы. Количественная оценка </w:t>
      </w:r>
      <w:proofErr w:type="gramStart"/>
      <w:r w:rsidRPr="005C05A4">
        <w:rPr>
          <w:b w:val="0"/>
        </w:rPr>
        <w:t>производится в пределах 10 баллов потрем</w:t>
      </w:r>
      <w:proofErr w:type="gramEnd"/>
      <w:r w:rsidRPr="005C05A4">
        <w:rPr>
          <w:b w:val="0"/>
        </w:rPr>
        <w:t xml:space="preserve"> </w:t>
      </w:r>
      <w:proofErr w:type="spellStart"/>
      <w:r w:rsidRPr="005C05A4">
        <w:rPr>
          <w:b w:val="0"/>
        </w:rPr>
        <w:t>подшкалам</w:t>
      </w:r>
      <w:proofErr w:type="spellEnd"/>
      <w:r w:rsidRPr="005C05A4">
        <w:rPr>
          <w:b w:val="0"/>
        </w:rPr>
        <w:t>:</w:t>
      </w:r>
      <w:r w:rsidRPr="005C05A4">
        <w:rPr>
          <w:b w:val="0"/>
        </w:rPr>
        <w:tab/>
        <w:t>«Мелкая моторика рук»; «Общая координация движений»;</w:t>
      </w:r>
    </w:p>
    <w:p w:rsidR="00A6590D" w:rsidRPr="005C05A4" w:rsidRDefault="00A6590D" w:rsidP="00682765">
      <w:pPr>
        <w:pStyle w:val="101"/>
        <w:shd w:val="clear" w:color="auto" w:fill="auto"/>
        <w:jc w:val="left"/>
        <w:rPr>
          <w:b w:val="0"/>
        </w:rPr>
      </w:pPr>
      <w:r w:rsidRPr="005C05A4">
        <w:rPr>
          <w:b w:val="0"/>
        </w:rPr>
        <w:t xml:space="preserve">«Мимика». В разделе программы «Комментарий» по шкале «Психомоторное развитие» отмечаются </w:t>
      </w:r>
      <w:r w:rsidRPr="005C05A4">
        <w:rPr>
          <w:b w:val="0"/>
        </w:rPr>
        <w:lastRenderedPageBreak/>
        <w:t>особенности психомоторного развития.</w:t>
      </w:r>
    </w:p>
    <w:p w:rsidR="00A6590D" w:rsidRPr="005C05A4" w:rsidRDefault="00A6590D" w:rsidP="00682765">
      <w:pPr>
        <w:pStyle w:val="90"/>
        <w:shd w:val="clear" w:color="auto" w:fill="auto"/>
        <w:spacing w:line="274" w:lineRule="exact"/>
        <w:ind w:firstLine="0"/>
        <w:jc w:val="left"/>
        <w:rPr>
          <w:b w:val="0"/>
        </w:rPr>
      </w:pPr>
      <w:r w:rsidRPr="005C05A4">
        <w:rPr>
          <w:b w:val="0"/>
        </w:rPr>
        <w:t>Мелкая моторика рук</w:t>
      </w:r>
    </w:p>
    <w:p w:rsidR="00A6590D" w:rsidRPr="005C05A4" w:rsidRDefault="00A6590D" w:rsidP="00682765">
      <w:pPr>
        <w:pStyle w:val="101"/>
        <w:shd w:val="clear" w:color="auto" w:fill="auto"/>
        <w:jc w:val="left"/>
        <w:rPr>
          <w:b w:val="0"/>
        </w:rPr>
      </w:pPr>
      <w:r w:rsidRPr="005C05A4">
        <w:rPr>
          <w:b w:val="0"/>
        </w:rPr>
        <w:t>Объект наблюдения — движение пальцев и кистей рук.</w:t>
      </w:r>
    </w:p>
    <w:p w:rsidR="00A6590D" w:rsidRPr="005C05A4" w:rsidRDefault="00A6590D" w:rsidP="00682765">
      <w:pPr>
        <w:pStyle w:val="101"/>
        <w:shd w:val="clear" w:color="auto" w:fill="auto"/>
        <w:jc w:val="left"/>
        <w:rPr>
          <w:b w:val="0"/>
        </w:rPr>
      </w:pPr>
      <w:r w:rsidRPr="005C05A4">
        <w:rPr>
          <w:b w:val="0"/>
        </w:rPr>
        <w:t>Оценки «0—1» — практически полностью парализованы кисти рук и пальцы.</w:t>
      </w:r>
    </w:p>
    <w:p w:rsidR="00A6590D" w:rsidRPr="005C05A4" w:rsidRDefault="00A6590D" w:rsidP="00682765">
      <w:pPr>
        <w:pStyle w:val="101"/>
        <w:shd w:val="clear" w:color="auto" w:fill="auto"/>
        <w:jc w:val="left"/>
        <w:rPr>
          <w:b w:val="0"/>
        </w:rPr>
      </w:pPr>
      <w:r w:rsidRPr="005C05A4">
        <w:rPr>
          <w:b w:val="0"/>
        </w:rPr>
        <w:t xml:space="preserve">«2» — ребенок может только шевелить пальцами, но не может делать пальцами захват предметов, не может удержать даже достаточно легкий </w:t>
      </w:r>
      <w:proofErr w:type="spellStart"/>
      <w:r w:rsidRPr="005C05A4">
        <w:rPr>
          <w:b w:val="0"/>
        </w:rPr>
        <w:t>немелкий</w:t>
      </w:r>
      <w:proofErr w:type="spellEnd"/>
      <w:r w:rsidRPr="005C05A4">
        <w:rPr>
          <w:b w:val="0"/>
        </w:rPr>
        <w:t xml:space="preserve"> предмет.</w:t>
      </w:r>
    </w:p>
    <w:p w:rsidR="00A6590D" w:rsidRPr="005C05A4" w:rsidRDefault="00A6590D" w:rsidP="00682765">
      <w:pPr>
        <w:pStyle w:val="101"/>
        <w:shd w:val="clear" w:color="auto" w:fill="auto"/>
        <w:jc w:val="left"/>
        <w:rPr>
          <w:b w:val="0"/>
        </w:rPr>
      </w:pPr>
      <w:r w:rsidRPr="005C05A4">
        <w:rPr>
          <w:b w:val="0"/>
        </w:rPr>
        <w:t>«3—5» — средний уровень развития мелкой моторики: ребенок может захватывать крупные предметы, начинает рвать и вырезать, может сжимать и разжимать резиновые предметы (от мягкого резинового мяча до эспандера) и пр.</w:t>
      </w:r>
    </w:p>
    <w:p w:rsidR="00A6590D" w:rsidRPr="005C05A4" w:rsidRDefault="00A6590D" w:rsidP="00682765">
      <w:pPr>
        <w:pStyle w:val="101"/>
        <w:shd w:val="clear" w:color="auto" w:fill="auto"/>
        <w:jc w:val="left"/>
        <w:rPr>
          <w:b w:val="0"/>
        </w:rPr>
      </w:pPr>
      <w:r w:rsidRPr="005C05A4">
        <w:rPr>
          <w:b w:val="0"/>
        </w:rPr>
        <w:t>«6—8» — хорошее состояние мелкой моторики: ребенок может писать, рисовать, вырезать и плести, и пр.</w:t>
      </w:r>
    </w:p>
    <w:p w:rsidR="00A6590D" w:rsidRPr="005C05A4" w:rsidRDefault="00A6590D" w:rsidP="00682765">
      <w:pPr>
        <w:pStyle w:val="101"/>
        <w:shd w:val="clear" w:color="auto" w:fill="auto"/>
        <w:jc w:val="left"/>
        <w:rPr>
          <w:b w:val="0"/>
        </w:rPr>
      </w:pPr>
      <w:r w:rsidRPr="005C05A4">
        <w:rPr>
          <w:b w:val="0"/>
        </w:rPr>
        <w:t>«9—10» — мелкая моторика фокусника: необычайная гибкость и ловкость пальцев и суставов.</w:t>
      </w:r>
    </w:p>
    <w:p w:rsidR="00A6590D" w:rsidRPr="005C05A4" w:rsidRDefault="00A6590D" w:rsidP="00682765">
      <w:pPr>
        <w:pStyle w:val="90"/>
        <w:shd w:val="clear" w:color="auto" w:fill="auto"/>
        <w:spacing w:line="274" w:lineRule="exact"/>
        <w:ind w:firstLine="0"/>
        <w:jc w:val="left"/>
        <w:rPr>
          <w:b w:val="0"/>
        </w:rPr>
      </w:pPr>
      <w:r w:rsidRPr="005C05A4">
        <w:rPr>
          <w:b w:val="0"/>
        </w:rPr>
        <w:t>Общая координация движений</w:t>
      </w:r>
    </w:p>
    <w:p w:rsidR="00A6590D" w:rsidRPr="005C05A4" w:rsidRDefault="00A6590D" w:rsidP="00682765">
      <w:pPr>
        <w:pStyle w:val="101"/>
        <w:shd w:val="clear" w:color="auto" w:fill="auto"/>
        <w:jc w:val="left"/>
        <w:rPr>
          <w:b w:val="0"/>
        </w:rPr>
      </w:pPr>
      <w:r w:rsidRPr="005C05A4">
        <w:rPr>
          <w:b w:val="0"/>
        </w:rPr>
        <w:t xml:space="preserve">По данной </w:t>
      </w:r>
      <w:proofErr w:type="spellStart"/>
      <w:r w:rsidRPr="005C05A4">
        <w:rPr>
          <w:b w:val="0"/>
        </w:rPr>
        <w:t>подшкале</w:t>
      </w:r>
      <w:proofErr w:type="spellEnd"/>
      <w:r w:rsidRPr="005C05A4">
        <w:rPr>
          <w:b w:val="0"/>
        </w:rPr>
        <w:t xml:space="preserve"> наблюдается общее состояние двигательных возможностей, представление о «схеме тела», координация движений.</w:t>
      </w:r>
    </w:p>
    <w:p w:rsidR="00A6590D" w:rsidRPr="005C05A4" w:rsidRDefault="00A6590D" w:rsidP="00682765">
      <w:pPr>
        <w:pStyle w:val="101"/>
        <w:shd w:val="clear" w:color="auto" w:fill="auto"/>
        <w:jc w:val="left"/>
        <w:rPr>
          <w:b w:val="0"/>
        </w:rPr>
      </w:pPr>
      <w:r w:rsidRPr="005C05A4">
        <w:rPr>
          <w:b w:val="0"/>
        </w:rPr>
        <w:t>Оценки «0—1» соответствуют возможностям практически парализованного тела.</w:t>
      </w:r>
    </w:p>
    <w:p w:rsidR="00A6590D" w:rsidRPr="005C05A4" w:rsidRDefault="00A6590D" w:rsidP="00682765">
      <w:pPr>
        <w:pStyle w:val="101"/>
        <w:shd w:val="clear" w:color="auto" w:fill="auto"/>
        <w:jc w:val="left"/>
        <w:rPr>
          <w:b w:val="0"/>
        </w:rPr>
      </w:pPr>
      <w:r w:rsidRPr="005C05A4">
        <w:rPr>
          <w:b w:val="0"/>
        </w:rPr>
        <w:t>«2» — ребенок самостоятельно не передвигается, полный инвалид.</w:t>
      </w:r>
    </w:p>
    <w:p w:rsidR="00A6590D" w:rsidRPr="005C05A4" w:rsidRDefault="00A6590D" w:rsidP="00682765">
      <w:pPr>
        <w:pStyle w:val="101"/>
        <w:shd w:val="clear" w:color="auto" w:fill="auto"/>
        <w:jc w:val="left"/>
        <w:rPr>
          <w:b w:val="0"/>
        </w:rPr>
      </w:pPr>
      <w:r w:rsidRPr="005C05A4">
        <w:rPr>
          <w:b w:val="0"/>
        </w:rPr>
        <w:t>«3—5» — среднее состояние двигательных возможностей. Ребенок может пе</w:t>
      </w:r>
      <w:r w:rsidRPr="005C05A4">
        <w:rPr>
          <w:b w:val="0"/>
        </w:rPr>
        <w:softHyphen/>
        <w:t>редвигаться с помощью взрослого и самостоятельно. Может сохранять равновесие при ходьбе, немного бегает, может подниматься и спускаться по лестнице самостоятельно или с помощью. Может играть с мячом, подпрыгивать, выполнять элементарные гимнастические упражнения (поднять и развести руки, присесть, отвести ногу назад, наклонить голову и пр.). Может пройти на цыпочках.</w:t>
      </w:r>
    </w:p>
    <w:p w:rsidR="00A6590D" w:rsidRPr="005C05A4" w:rsidRDefault="00A6590D" w:rsidP="00682765">
      <w:pPr>
        <w:pStyle w:val="101"/>
        <w:shd w:val="clear" w:color="auto" w:fill="auto"/>
        <w:jc w:val="left"/>
        <w:rPr>
          <w:b w:val="0"/>
        </w:rPr>
      </w:pPr>
      <w:r w:rsidRPr="005C05A4">
        <w:rPr>
          <w:b w:val="0"/>
        </w:rPr>
        <w:t>«6-8» — хорошее состояние двигательных возможностей и координации движений. Ребенок легко передвигается, бегает, прыгает, катается на велосипеде, занимается спортом и пр.</w:t>
      </w:r>
    </w:p>
    <w:p w:rsidR="00A6590D" w:rsidRPr="005C05A4" w:rsidRDefault="00A6590D" w:rsidP="00682765">
      <w:pPr>
        <w:pStyle w:val="101"/>
        <w:shd w:val="clear" w:color="auto" w:fill="auto"/>
        <w:jc w:val="left"/>
        <w:rPr>
          <w:b w:val="0"/>
        </w:rPr>
      </w:pPr>
      <w:r w:rsidRPr="005C05A4">
        <w:rPr>
          <w:b w:val="0"/>
        </w:rPr>
        <w:t>«9-10» — координация движений и двигательные возможности спортсменов и акробатов.</w:t>
      </w:r>
    </w:p>
    <w:p w:rsidR="00A6590D" w:rsidRPr="005C05A4" w:rsidRDefault="00A6590D" w:rsidP="00682765">
      <w:pPr>
        <w:pStyle w:val="90"/>
        <w:shd w:val="clear" w:color="auto" w:fill="auto"/>
        <w:spacing w:line="274" w:lineRule="exact"/>
        <w:ind w:firstLine="0"/>
        <w:jc w:val="left"/>
        <w:rPr>
          <w:b w:val="0"/>
        </w:rPr>
      </w:pPr>
      <w:r w:rsidRPr="005C05A4">
        <w:rPr>
          <w:b w:val="0"/>
        </w:rPr>
        <w:t>Мимика</w:t>
      </w:r>
    </w:p>
    <w:p w:rsidR="00A6590D" w:rsidRPr="005C05A4" w:rsidRDefault="00A6590D" w:rsidP="00682765">
      <w:pPr>
        <w:pStyle w:val="101"/>
        <w:shd w:val="clear" w:color="auto" w:fill="auto"/>
        <w:jc w:val="left"/>
        <w:rPr>
          <w:b w:val="0"/>
        </w:rPr>
      </w:pPr>
      <w:r w:rsidRPr="005C05A4">
        <w:rPr>
          <w:b w:val="0"/>
        </w:rPr>
        <w:t>По данной шкале наблюдается и оценивается способность ребенка выражать адекватную мимическую реакцию, пластичность мышц лица.</w:t>
      </w:r>
    </w:p>
    <w:p w:rsidR="00A6590D" w:rsidRPr="005C05A4" w:rsidRDefault="00A6590D" w:rsidP="00682765">
      <w:pPr>
        <w:pStyle w:val="101"/>
        <w:shd w:val="clear" w:color="auto" w:fill="auto"/>
        <w:jc w:val="left"/>
        <w:rPr>
          <w:b w:val="0"/>
        </w:rPr>
      </w:pPr>
      <w:r w:rsidRPr="005C05A4">
        <w:rPr>
          <w:b w:val="0"/>
        </w:rPr>
        <w:t>Оценки «0-1» соответствуют «каменному» лицу.</w:t>
      </w:r>
    </w:p>
    <w:p w:rsidR="00A6590D" w:rsidRPr="005C05A4" w:rsidRDefault="00A6590D" w:rsidP="00682765">
      <w:pPr>
        <w:pStyle w:val="101"/>
        <w:shd w:val="clear" w:color="auto" w:fill="auto"/>
        <w:jc w:val="left"/>
        <w:rPr>
          <w:b w:val="0"/>
        </w:rPr>
      </w:pPr>
      <w:r w:rsidRPr="005C05A4">
        <w:rPr>
          <w:b w:val="0"/>
        </w:rPr>
        <w:t>«2» — чрезвычайно малая подвижность мышц лица. Ребенок может только совершать движения глазами и ртом. Не улыбается.</w:t>
      </w:r>
    </w:p>
    <w:p w:rsidR="00A6590D" w:rsidRPr="005C05A4" w:rsidRDefault="00A6590D" w:rsidP="00682765">
      <w:pPr>
        <w:pStyle w:val="101"/>
        <w:shd w:val="clear" w:color="auto" w:fill="auto"/>
        <w:jc w:val="left"/>
        <w:rPr>
          <w:b w:val="0"/>
        </w:rPr>
      </w:pPr>
      <w:r w:rsidRPr="005C05A4">
        <w:rPr>
          <w:b w:val="0"/>
        </w:rPr>
        <w:t>«3 5» — средняя подвижность лица. Ребенок может улыбаться, вращать глазами, поднимать брови, поджимать губы.</w:t>
      </w:r>
    </w:p>
    <w:p w:rsidR="00A6590D" w:rsidRPr="005C05A4" w:rsidRDefault="00A6590D" w:rsidP="00682765">
      <w:pPr>
        <w:pStyle w:val="101"/>
        <w:shd w:val="clear" w:color="auto" w:fill="auto"/>
        <w:jc w:val="left"/>
        <w:rPr>
          <w:b w:val="0"/>
        </w:rPr>
      </w:pPr>
      <w:r w:rsidRPr="005C05A4">
        <w:rPr>
          <w:b w:val="0"/>
        </w:rPr>
        <w:t xml:space="preserve">«6—8» — хорошо развитая мимика, умение выразить адекватную эмоциональную реакцию на лице. Оттенки улыбки. </w:t>
      </w:r>
      <w:proofErr w:type="gramStart"/>
      <w:r w:rsidRPr="005C05A4">
        <w:rPr>
          <w:b w:val="0"/>
        </w:rPr>
        <w:t>Может мимически выражать основные эмоциональные состояния (радость, печаль, удивление, испуг, горе, замешательство, восторг, пренебрежение, сомнение и др.).</w:t>
      </w:r>
      <w:proofErr w:type="gramEnd"/>
    </w:p>
    <w:p w:rsidR="00A6590D" w:rsidRPr="005C05A4" w:rsidRDefault="00A6590D" w:rsidP="00682765">
      <w:pPr>
        <w:pStyle w:val="101"/>
        <w:shd w:val="clear" w:color="auto" w:fill="auto"/>
        <w:jc w:val="left"/>
        <w:rPr>
          <w:b w:val="0"/>
        </w:rPr>
      </w:pPr>
      <w:r w:rsidRPr="005C05A4">
        <w:rPr>
          <w:b w:val="0"/>
        </w:rPr>
        <w:t>«9-10» — артистическая мимика. Ребенок может без слов все выражать мимикой.</w:t>
      </w:r>
    </w:p>
    <w:p w:rsidR="00A6590D" w:rsidRPr="005C05A4" w:rsidRDefault="00A6590D" w:rsidP="00682765">
      <w:pPr>
        <w:pStyle w:val="101"/>
        <w:shd w:val="clear" w:color="auto" w:fill="auto"/>
        <w:jc w:val="left"/>
        <w:rPr>
          <w:b w:val="0"/>
        </w:rPr>
      </w:pPr>
      <w:r w:rsidRPr="005C05A4">
        <w:rPr>
          <w:b w:val="0"/>
        </w:rPr>
        <w:t>В разделе «Комментарий» можно отразить наличие индивидуальных мимических особенностей (характерная гримаса). Наличие негативных моторных явлений (покачивание, ковыряние в носу, сосание пальцев, карандашей, тики и пр.). Если ребенок недавно начал улыбаться или выполнять какие-либо новые движения, важно отметить, когда и при каких обстоятельствах это произошло.</w:t>
      </w:r>
    </w:p>
    <w:p w:rsidR="00A6590D" w:rsidRPr="005C05A4" w:rsidRDefault="00A6590D" w:rsidP="006D7E31">
      <w:pPr>
        <w:pStyle w:val="101"/>
        <w:numPr>
          <w:ilvl w:val="0"/>
          <w:numId w:val="65"/>
        </w:numPr>
        <w:shd w:val="clear" w:color="auto" w:fill="auto"/>
        <w:tabs>
          <w:tab w:val="left" w:pos="709"/>
        </w:tabs>
        <w:jc w:val="left"/>
        <w:rPr>
          <w:b w:val="0"/>
        </w:rPr>
      </w:pPr>
      <w:r w:rsidRPr="005C05A4">
        <w:rPr>
          <w:b w:val="0"/>
        </w:rPr>
        <w:t>Социально-бытовая адаптация</w:t>
      </w:r>
    </w:p>
    <w:p w:rsidR="00A6590D" w:rsidRPr="005C05A4" w:rsidRDefault="00A6590D" w:rsidP="00682765">
      <w:pPr>
        <w:pStyle w:val="101"/>
        <w:shd w:val="clear" w:color="auto" w:fill="auto"/>
        <w:jc w:val="left"/>
        <w:rPr>
          <w:b w:val="0"/>
        </w:rPr>
      </w:pPr>
      <w:r w:rsidRPr="005C05A4">
        <w:rPr>
          <w:b w:val="0"/>
        </w:rPr>
        <w:t xml:space="preserve">В данном разделе исследуется актуальное состояние и динамика развития у ребенка социальных умений и навыков, уровень его приспособленности к условиям окружающей действительности. Для количественной оценки предлагаются две </w:t>
      </w:r>
      <w:proofErr w:type="spellStart"/>
      <w:r w:rsidRPr="005C05A4">
        <w:rPr>
          <w:b w:val="0"/>
        </w:rPr>
        <w:t>подшкалы</w:t>
      </w:r>
      <w:proofErr w:type="spellEnd"/>
      <w:r w:rsidRPr="005C05A4">
        <w:rPr>
          <w:b w:val="0"/>
        </w:rPr>
        <w:t>: «Навыки самообслуживания» и «Социально-бытовое ориентирование». Оценка производится в пределах 10 баллов, средняя оценка выносится в общую шкалу. В раздел программы «Комментарии» по шкале «Социально-бытовая адаптация» заносится информация о достижениях и трудностях ребенка, о формировании новых навыков и пр.</w:t>
      </w:r>
    </w:p>
    <w:p w:rsidR="00A6590D" w:rsidRPr="005C05A4" w:rsidRDefault="00A6590D" w:rsidP="00682765">
      <w:pPr>
        <w:pStyle w:val="90"/>
        <w:shd w:val="clear" w:color="auto" w:fill="auto"/>
        <w:spacing w:line="274" w:lineRule="exact"/>
        <w:ind w:firstLine="0"/>
        <w:jc w:val="left"/>
        <w:rPr>
          <w:b w:val="0"/>
        </w:rPr>
      </w:pPr>
      <w:r w:rsidRPr="005C05A4">
        <w:rPr>
          <w:b w:val="0"/>
        </w:rPr>
        <w:t>Навыки самообслуживания</w:t>
      </w:r>
    </w:p>
    <w:p w:rsidR="00A6590D" w:rsidRPr="005C05A4" w:rsidRDefault="00A6590D" w:rsidP="00682765">
      <w:pPr>
        <w:pStyle w:val="101"/>
        <w:shd w:val="clear" w:color="auto" w:fill="auto"/>
        <w:jc w:val="left"/>
        <w:rPr>
          <w:b w:val="0"/>
        </w:rPr>
      </w:pPr>
      <w:r w:rsidRPr="005C05A4">
        <w:rPr>
          <w:b w:val="0"/>
        </w:rPr>
        <w:t>Критерии наблюдения за развитием навыков самообслуживания:</w:t>
      </w:r>
    </w:p>
    <w:p w:rsidR="00A6590D" w:rsidRPr="005C05A4" w:rsidRDefault="00A6590D" w:rsidP="006D7E31">
      <w:pPr>
        <w:pStyle w:val="101"/>
        <w:numPr>
          <w:ilvl w:val="0"/>
          <w:numId w:val="66"/>
        </w:numPr>
        <w:shd w:val="clear" w:color="auto" w:fill="auto"/>
        <w:tabs>
          <w:tab w:val="left" w:pos="709"/>
        </w:tabs>
        <w:jc w:val="left"/>
        <w:rPr>
          <w:b w:val="0"/>
        </w:rPr>
      </w:pPr>
      <w:r w:rsidRPr="005C05A4">
        <w:rPr>
          <w:b w:val="0"/>
        </w:rPr>
        <w:t>личная гигиена;</w:t>
      </w:r>
    </w:p>
    <w:p w:rsidR="00A6590D" w:rsidRPr="005C05A4" w:rsidRDefault="00A6590D" w:rsidP="006D7E31">
      <w:pPr>
        <w:pStyle w:val="101"/>
        <w:numPr>
          <w:ilvl w:val="0"/>
          <w:numId w:val="66"/>
        </w:numPr>
        <w:shd w:val="clear" w:color="auto" w:fill="auto"/>
        <w:tabs>
          <w:tab w:val="left" w:pos="709"/>
        </w:tabs>
        <w:jc w:val="left"/>
        <w:rPr>
          <w:b w:val="0"/>
        </w:rPr>
      </w:pPr>
      <w:r w:rsidRPr="005C05A4">
        <w:rPr>
          <w:b w:val="0"/>
        </w:rPr>
        <w:t>одевание и раздевание;</w:t>
      </w:r>
    </w:p>
    <w:p w:rsidR="00A6590D" w:rsidRPr="005C05A4" w:rsidRDefault="00A6590D" w:rsidP="006D7E31">
      <w:pPr>
        <w:pStyle w:val="101"/>
        <w:numPr>
          <w:ilvl w:val="0"/>
          <w:numId w:val="66"/>
        </w:numPr>
        <w:shd w:val="clear" w:color="auto" w:fill="auto"/>
        <w:jc w:val="left"/>
        <w:rPr>
          <w:b w:val="0"/>
        </w:rPr>
      </w:pPr>
      <w:r w:rsidRPr="005C05A4">
        <w:rPr>
          <w:b w:val="0"/>
        </w:rPr>
        <w:t>прием пищи.</w:t>
      </w:r>
    </w:p>
    <w:p w:rsidR="00A6590D" w:rsidRPr="005C05A4" w:rsidRDefault="00A6590D" w:rsidP="006D7E31">
      <w:pPr>
        <w:pStyle w:val="101"/>
        <w:numPr>
          <w:ilvl w:val="0"/>
          <w:numId w:val="67"/>
        </w:numPr>
        <w:shd w:val="clear" w:color="auto" w:fill="auto"/>
        <w:tabs>
          <w:tab w:val="left" w:pos="709"/>
        </w:tabs>
        <w:jc w:val="left"/>
        <w:rPr>
          <w:b w:val="0"/>
        </w:rPr>
      </w:pPr>
      <w:proofErr w:type="spellStart"/>
      <w:r w:rsidRPr="005C05A4">
        <w:rPr>
          <w:b w:val="0"/>
        </w:rPr>
        <w:lastRenderedPageBreak/>
        <w:t>й</w:t>
      </w:r>
      <w:proofErr w:type="spellEnd"/>
      <w:r w:rsidRPr="005C05A4">
        <w:rPr>
          <w:b w:val="0"/>
        </w:rPr>
        <w:t xml:space="preserve"> уровень (0—2): делает только при помощи взрослого, не может справляться самостоятельно;</w:t>
      </w:r>
    </w:p>
    <w:p w:rsidR="00A6590D" w:rsidRPr="005C05A4" w:rsidRDefault="00A6590D" w:rsidP="006D7E31">
      <w:pPr>
        <w:pStyle w:val="101"/>
        <w:numPr>
          <w:ilvl w:val="0"/>
          <w:numId w:val="67"/>
        </w:numPr>
        <w:shd w:val="clear" w:color="auto" w:fill="auto"/>
        <w:tabs>
          <w:tab w:val="left" w:pos="567"/>
        </w:tabs>
        <w:jc w:val="left"/>
        <w:rPr>
          <w:b w:val="0"/>
        </w:rPr>
      </w:pPr>
      <w:r w:rsidRPr="005C05A4">
        <w:rPr>
          <w:b w:val="0"/>
        </w:rPr>
        <w:t xml:space="preserve">  </w:t>
      </w:r>
      <w:proofErr w:type="spellStart"/>
      <w:r w:rsidRPr="005C05A4">
        <w:rPr>
          <w:b w:val="0"/>
        </w:rPr>
        <w:t>й</w:t>
      </w:r>
      <w:proofErr w:type="spellEnd"/>
      <w:r w:rsidRPr="005C05A4">
        <w:rPr>
          <w:b w:val="0"/>
        </w:rPr>
        <w:t xml:space="preserve"> уровень (3—5): может во многом справляться самостоятельно, но требуется помощь или поддержка.</w:t>
      </w:r>
    </w:p>
    <w:p w:rsidR="00A6590D" w:rsidRPr="005C05A4" w:rsidRDefault="00A6590D" w:rsidP="006D7E31">
      <w:pPr>
        <w:pStyle w:val="101"/>
        <w:numPr>
          <w:ilvl w:val="0"/>
          <w:numId w:val="67"/>
        </w:numPr>
        <w:shd w:val="clear" w:color="auto" w:fill="auto"/>
        <w:tabs>
          <w:tab w:val="left" w:pos="709"/>
        </w:tabs>
        <w:jc w:val="left"/>
        <w:rPr>
          <w:b w:val="0"/>
        </w:rPr>
      </w:pPr>
      <w:proofErr w:type="spellStart"/>
      <w:r w:rsidRPr="005C05A4">
        <w:rPr>
          <w:b w:val="0"/>
        </w:rPr>
        <w:t>й</w:t>
      </w:r>
      <w:proofErr w:type="spellEnd"/>
      <w:r w:rsidRPr="005C05A4">
        <w:rPr>
          <w:b w:val="0"/>
        </w:rPr>
        <w:t xml:space="preserve"> уровень (6-8): справляется самостоятельно.</w:t>
      </w:r>
    </w:p>
    <w:p w:rsidR="00A6590D" w:rsidRPr="005C05A4" w:rsidRDefault="00A6590D" w:rsidP="006D7E31">
      <w:pPr>
        <w:pStyle w:val="101"/>
        <w:numPr>
          <w:ilvl w:val="0"/>
          <w:numId w:val="67"/>
        </w:numPr>
        <w:shd w:val="clear" w:color="auto" w:fill="auto"/>
        <w:tabs>
          <w:tab w:val="left" w:pos="709"/>
        </w:tabs>
        <w:jc w:val="left"/>
        <w:rPr>
          <w:b w:val="0"/>
        </w:rPr>
      </w:pPr>
      <w:proofErr w:type="spellStart"/>
      <w:r w:rsidRPr="005C05A4">
        <w:rPr>
          <w:b w:val="0"/>
        </w:rPr>
        <w:t>й</w:t>
      </w:r>
      <w:proofErr w:type="spellEnd"/>
      <w:r w:rsidRPr="005C05A4">
        <w:rPr>
          <w:b w:val="0"/>
        </w:rPr>
        <w:t xml:space="preserve"> уровень (9—10): справляется самостоятельно, помогает и учит других, активно ухаживает за менее </w:t>
      </w:r>
      <w:proofErr w:type="gramStart"/>
      <w:r w:rsidRPr="005C05A4">
        <w:rPr>
          <w:b w:val="0"/>
        </w:rPr>
        <w:t>способными</w:t>
      </w:r>
      <w:proofErr w:type="gramEnd"/>
      <w:r w:rsidRPr="005C05A4">
        <w:rPr>
          <w:b w:val="0"/>
        </w:rPr>
        <w:t>.</w:t>
      </w:r>
    </w:p>
    <w:p w:rsidR="00A6590D" w:rsidRPr="005C05A4" w:rsidRDefault="00A6590D" w:rsidP="00682765">
      <w:pPr>
        <w:pStyle w:val="90"/>
        <w:shd w:val="clear" w:color="auto" w:fill="auto"/>
        <w:spacing w:line="274" w:lineRule="exact"/>
        <w:ind w:firstLine="0"/>
        <w:jc w:val="left"/>
        <w:rPr>
          <w:b w:val="0"/>
        </w:rPr>
      </w:pPr>
      <w:r w:rsidRPr="005C05A4">
        <w:rPr>
          <w:b w:val="0"/>
        </w:rPr>
        <w:t>Социально-бытовое ориентирование</w:t>
      </w:r>
    </w:p>
    <w:p w:rsidR="00A6590D" w:rsidRPr="005C05A4" w:rsidRDefault="00A6590D" w:rsidP="00682765">
      <w:pPr>
        <w:pStyle w:val="101"/>
        <w:shd w:val="clear" w:color="auto" w:fill="auto"/>
        <w:jc w:val="left"/>
        <w:rPr>
          <w:b w:val="0"/>
        </w:rPr>
      </w:pPr>
      <w:r w:rsidRPr="005C05A4">
        <w:rPr>
          <w:b w:val="0"/>
        </w:rPr>
        <w:t>Критерии наблюдения за развитием навыков социально-бытового ориентирования:</w:t>
      </w:r>
    </w:p>
    <w:p w:rsidR="00A6590D" w:rsidRPr="005C05A4" w:rsidRDefault="00A6590D" w:rsidP="006D7E31">
      <w:pPr>
        <w:pStyle w:val="101"/>
        <w:numPr>
          <w:ilvl w:val="0"/>
          <w:numId w:val="66"/>
        </w:numPr>
        <w:shd w:val="clear" w:color="auto" w:fill="auto"/>
        <w:jc w:val="left"/>
        <w:rPr>
          <w:b w:val="0"/>
        </w:rPr>
      </w:pPr>
      <w:r w:rsidRPr="005C05A4">
        <w:rPr>
          <w:b w:val="0"/>
        </w:rPr>
        <w:t>знание и определение частей тела человека;</w:t>
      </w:r>
    </w:p>
    <w:p w:rsidR="00A6590D" w:rsidRPr="005C05A4" w:rsidRDefault="00A6590D" w:rsidP="006D7E31">
      <w:pPr>
        <w:pStyle w:val="101"/>
        <w:numPr>
          <w:ilvl w:val="0"/>
          <w:numId w:val="66"/>
        </w:numPr>
        <w:shd w:val="clear" w:color="auto" w:fill="auto"/>
        <w:jc w:val="left"/>
        <w:rPr>
          <w:b w:val="0"/>
        </w:rPr>
      </w:pPr>
      <w:r w:rsidRPr="005C05A4">
        <w:rPr>
          <w:b w:val="0"/>
        </w:rPr>
        <w:t xml:space="preserve">знание своего адреса и членов семьи; </w:t>
      </w:r>
      <w:proofErr w:type="gramStart"/>
      <w:r w:rsidRPr="005C05A4">
        <w:rPr>
          <w:b w:val="0"/>
        </w:rPr>
        <w:t>П</w:t>
      </w:r>
      <w:proofErr w:type="gramEnd"/>
      <w:r w:rsidRPr="005C05A4">
        <w:rPr>
          <w:b w:val="0"/>
        </w:rPr>
        <w:t xml:space="preserve"> знание частей помещения;</w:t>
      </w:r>
    </w:p>
    <w:p w:rsidR="00A6590D" w:rsidRPr="005C05A4" w:rsidRDefault="00A6590D" w:rsidP="006D7E31">
      <w:pPr>
        <w:pStyle w:val="101"/>
        <w:numPr>
          <w:ilvl w:val="0"/>
          <w:numId w:val="66"/>
        </w:numPr>
        <w:shd w:val="clear" w:color="auto" w:fill="auto"/>
        <w:tabs>
          <w:tab w:val="left" w:pos="426"/>
        </w:tabs>
        <w:jc w:val="left"/>
        <w:rPr>
          <w:b w:val="0"/>
        </w:rPr>
      </w:pPr>
      <w:r w:rsidRPr="005C05A4">
        <w:rPr>
          <w:b w:val="0"/>
        </w:rPr>
        <w:t>знание условий своего быта и умение в них ориентироваться;</w:t>
      </w:r>
    </w:p>
    <w:p w:rsidR="00A6590D" w:rsidRPr="005C05A4" w:rsidRDefault="00A6590D" w:rsidP="006D7E31">
      <w:pPr>
        <w:pStyle w:val="101"/>
        <w:numPr>
          <w:ilvl w:val="0"/>
          <w:numId w:val="66"/>
        </w:numPr>
        <w:shd w:val="clear" w:color="auto" w:fill="auto"/>
        <w:tabs>
          <w:tab w:val="left" w:pos="709"/>
        </w:tabs>
        <w:jc w:val="left"/>
        <w:rPr>
          <w:b w:val="0"/>
        </w:rPr>
      </w:pPr>
      <w:r w:rsidRPr="005C05A4">
        <w:rPr>
          <w:b w:val="0"/>
        </w:rPr>
        <w:t>ориентация на улице;</w:t>
      </w:r>
    </w:p>
    <w:p w:rsidR="00A6590D" w:rsidRPr="005C05A4" w:rsidRDefault="00A6590D" w:rsidP="006D7E31">
      <w:pPr>
        <w:pStyle w:val="101"/>
        <w:numPr>
          <w:ilvl w:val="0"/>
          <w:numId w:val="66"/>
        </w:numPr>
        <w:shd w:val="clear" w:color="auto" w:fill="auto"/>
        <w:tabs>
          <w:tab w:val="left" w:pos="709"/>
        </w:tabs>
        <w:jc w:val="left"/>
        <w:rPr>
          <w:b w:val="0"/>
        </w:rPr>
      </w:pPr>
      <w:r w:rsidRPr="005C05A4">
        <w:rPr>
          <w:b w:val="0"/>
        </w:rPr>
        <w:t>знание элементов и особенностей флоры и фауны — ориентация во времени (дни недели — времена года — часы);</w:t>
      </w:r>
    </w:p>
    <w:p w:rsidR="00A6590D" w:rsidRPr="005C05A4" w:rsidRDefault="00A6590D" w:rsidP="006D7E31">
      <w:pPr>
        <w:pStyle w:val="101"/>
        <w:numPr>
          <w:ilvl w:val="0"/>
          <w:numId w:val="66"/>
        </w:numPr>
        <w:shd w:val="clear" w:color="auto" w:fill="auto"/>
        <w:tabs>
          <w:tab w:val="left" w:pos="709"/>
        </w:tabs>
        <w:jc w:val="left"/>
        <w:rPr>
          <w:b w:val="0"/>
        </w:rPr>
      </w:pPr>
      <w:r w:rsidRPr="005C05A4">
        <w:rPr>
          <w:b w:val="0"/>
        </w:rPr>
        <w:t>усвоение социальных норм и правил поведения и пр.</w:t>
      </w:r>
    </w:p>
    <w:p w:rsidR="00A6590D" w:rsidRPr="005C05A4" w:rsidRDefault="00A6590D" w:rsidP="006D7E31">
      <w:pPr>
        <w:pStyle w:val="101"/>
        <w:numPr>
          <w:ilvl w:val="0"/>
          <w:numId w:val="68"/>
        </w:numPr>
        <w:shd w:val="clear" w:color="auto" w:fill="auto"/>
        <w:tabs>
          <w:tab w:val="left" w:pos="426"/>
        </w:tabs>
        <w:jc w:val="left"/>
        <w:rPr>
          <w:b w:val="0"/>
        </w:rPr>
      </w:pPr>
      <w:proofErr w:type="spellStart"/>
      <w:r w:rsidRPr="005C05A4">
        <w:rPr>
          <w:b w:val="0"/>
        </w:rPr>
        <w:t>й</w:t>
      </w:r>
      <w:proofErr w:type="spellEnd"/>
      <w:r w:rsidRPr="005C05A4">
        <w:rPr>
          <w:b w:val="0"/>
        </w:rPr>
        <w:t xml:space="preserve"> уровень (0—2): не знает частей тела, не ориентируется на улице и дома, не ориентируется в других областях. Знает только места приема пищи.</w:t>
      </w:r>
    </w:p>
    <w:p w:rsidR="00A6590D" w:rsidRPr="005C05A4" w:rsidRDefault="00A6590D" w:rsidP="006D7E31">
      <w:pPr>
        <w:pStyle w:val="101"/>
        <w:numPr>
          <w:ilvl w:val="0"/>
          <w:numId w:val="68"/>
        </w:numPr>
        <w:shd w:val="clear" w:color="auto" w:fill="auto"/>
        <w:tabs>
          <w:tab w:val="left" w:pos="142"/>
        </w:tabs>
        <w:jc w:val="left"/>
        <w:rPr>
          <w:b w:val="0"/>
        </w:rPr>
      </w:pPr>
      <w:proofErr w:type="spellStart"/>
      <w:r w:rsidRPr="005C05A4">
        <w:rPr>
          <w:b w:val="0"/>
        </w:rPr>
        <w:t>й</w:t>
      </w:r>
      <w:proofErr w:type="spellEnd"/>
      <w:r w:rsidRPr="005C05A4">
        <w:rPr>
          <w:b w:val="0"/>
        </w:rPr>
        <w:t xml:space="preserve"> уровень (3-5): знает части тела, может их показать на себе или кукле. Ориентируется в составе семьи, знает назначение отдельных бытовых предметов, различает день и ночь, знает название и назначение отдельных частей помещения. Может самостоятельно выполнить некоторые бытовые задания (накрыть на стол, убрать посуду, вытереть пыль и пр.). Может назвать свой адрес. Ориентируется на улице: различает тротуар и проезжую часть, знает их назначение. Может назвать некоторые профессии, некоторые дорожные знаки и пр. Знает и часто соблюдает правила поведения на улице и</w:t>
      </w:r>
    </w:p>
    <w:p w:rsidR="00A6590D" w:rsidRPr="005C05A4" w:rsidRDefault="00A6590D" w:rsidP="00682765">
      <w:pPr>
        <w:pStyle w:val="101"/>
        <w:shd w:val="clear" w:color="auto" w:fill="auto"/>
        <w:jc w:val="left"/>
        <w:rPr>
          <w:b w:val="0"/>
        </w:rPr>
      </w:pPr>
      <w:r w:rsidRPr="005C05A4">
        <w:rPr>
          <w:b w:val="0"/>
        </w:rPr>
        <w:t>в общественных местах. Знает некоторые растения и животных. При посещении культурных мероприятий может понимать смысл происходящего.</w:t>
      </w:r>
    </w:p>
    <w:p w:rsidR="00A6590D" w:rsidRPr="005C05A4" w:rsidRDefault="00A6590D" w:rsidP="006D7E31">
      <w:pPr>
        <w:pStyle w:val="101"/>
        <w:numPr>
          <w:ilvl w:val="0"/>
          <w:numId w:val="68"/>
        </w:numPr>
        <w:shd w:val="clear" w:color="auto" w:fill="auto"/>
        <w:tabs>
          <w:tab w:val="left" w:pos="709"/>
        </w:tabs>
        <w:jc w:val="left"/>
        <w:rPr>
          <w:b w:val="0"/>
        </w:rPr>
      </w:pPr>
      <w:proofErr w:type="spellStart"/>
      <w:r w:rsidRPr="005C05A4">
        <w:rPr>
          <w:b w:val="0"/>
        </w:rPr>
        <w:t>й</w:t>
      </w:r>
      <w:proofErr w:type="spellEnd"/>
      <w:r w:rsidRPr="005C05A4">
        <w:rPr>
          <w:b w:val="0"/>
        </w:rPr>
        <w:t xml:space="preserve"> уровень (6—8): пользуется дома бытовыми приборами, звонит по телефону, знает, что и где находится (</w:t>
      </w:r>
      <w:proofErr w:type="gramStart"/>
      <w:r w:rsidRPr="005C05A4">
        <w:rPr>
          <w:b w:val="0"/>
        </w:rPr>
        <w:t>необходимое</w:t>
      </w:r>
      <w:proofErr w:type="gramEnd"/>
      <w:r w:rsidRPr="005C05A4">
        <w:rPr>
          <w:b w:val="0"/>
        </w:rPr>
        <w:t xml:space="preserve"> для его жизни и жизни близких: поликлиника, почта и пр.). Может обратиться за помощью к представителям социальных служб, достаточно свободно ориентируется и действует в знакомом пространстве и ситуации. Переносит освоенные умения и навыки в незнакомую ситуацию. Знает социальные нормы поведения и старается их выполнять, может самостоятельно ухаживать за животными и растениями. Осознает то, что происходит вокруг него, и может справиться с неожиданными ситуациями; может самостоятельно перемещаться по городу, может выполнять различные поручения, делать покупки. Может как-либо обозначить свое имя на бумаге, документе.</w:t>
      </w:r>
    </w:p>
    <w:p w:rsidR="00A6590D" w:rsidRPr="005C05A4" w:rsidRDefault="00A6590D" w:rsidP="006D7E31">
      <w:pPr>
        <w:pStyle w:val="101"/>
        <w:numPr>
          <w:ilvl w:val="0"/>
          <w:numId w:val="68"/>
        </w:numPr>
        <w:shd w:val="clear" w:color="auto" w:fill="auto"/>
        <w:tabs>
          <w:tab w:val="left" w:pos="709"/>
        </w:tabs>
        <w:jc w:val="left"/>
        <w:rPr>
          <w:b w:val="0"/>
        </w:rPr>
      </w:pPr>
      <w:proofErr w:type="spellStart"/>
      <w:r w:rsidRPr="005C05A4">
        <w:rPr>
          <w:b w:val="0"/>
        </w:rPr>
        <w:t>й</w:t>
      </w:r>
      <w:proofErr w:type="spellEnd"/>
      <w:r w:rsidRPr="005C05A4">
        <w:rPr>
          <w:b w:val="0"/>
        </w:rPr>
        <w:t xml:space="preserve"> уровень (9-10): социально-бытовое ориентирование на уровне взрослого дееспособного человека.</w:t>
      </w:r>
    </w:p>
    <w:p w:rsidR="00A6590D" w:rsidRPr="005C05A4" w:rsidRDefault="00A6590D" w:rsidP="006D7E31">
      <w:pPr>
        <w:pStyle w:val="101"/>
        <w:numPr>
          <w:ilvl w:val="0"/>
          <w:numId w:val="65"/>
        </w:numPr>
        <w:shd w:val="clear" w:color="auto" w:fill="auto"/>
        <w:tabs>
          <w:tab w:val="left" w:pos="851"/>
        </w:tabs>
        <w:jc w:val="left"/>
        <w:rPr>
          <w:b w:val="0"/>
        </w:rPr>
      </w:pPr>
      <w:r w:rsidRPr="005C05A4">
        <w:rPr>
          <w:b w:val="0"/>
        </w:rPr>
        <w:t>Учебные навыки</w:t>
      </w:r>
    </w:p>
    <w:p w:rsidR="00A6590D" w:rsidRPr="005C05A4" w:rsidRDefault="00A6590D" w:rsidP="00682765">
      <w:pPr>
        <w:pStyle w:val="101"/>
        <w:shd w:val="clear" w:color="auto" w:fill="auto"/>
        <w:jc w:val="left"/>
        <w:rPr>
          <w:b w:val="0"/>
        </w:rPr>
      </w:pPr>
      <w:r w:rsidRPr="005C05A4">
        <w:rPr>
          <w:b w:val="0"/>
        </w:rPr>
        <w:t xml:space="preserve">В данном разделе оценивается уровень учебных достижений ребенка по чтению, письму и счету. Каждый пункт (чтение, письмо, счет) оценивается по </w:t>
      </w:r>
      <w:proofErr w:type="gramStart"/>
      <w:r w:rsidRPr="005C05A4">
        <w:rPr>
          <w:b w:val="0"/>
        </w:rPr>
        <w:t>отдельной</w:t>
      </w:r>
      <w:proofErr w:type="gramEnd"/>
      <w:r w:rsidRPr="005C05A4">
        <w:rPr>
          <w:b w:val="0"/>
        </w:rPr>
        <w:t xml:space="preserve"> 10- балльной </w:t>
      </w:r>
      <w:proofErr w:type="spellStart"/>
      <w:r w:rsidRPr="005C05A4">
        <w:rPr>
          <w:b w:val="0"/>
        </w:rPr>
        <w:t>подшкале</w:t>
      </w:r>
      <w:proofErr w:type="spellEnd"/>
      <w:r w:rsidRPr="005C05A4">
        <w:rPr>
          <w:b w:val="0"/>
        </w:rPr>
        <w:t xml:space="preserve">. Общая шкала содержит среднюю оценку </w:t>
      </w:r>
      <w:proofErr w:type="gramStart"/>
      <w:r w:rsidRPr="005C05A4">
        <w:rPr>
          <w:b w:val="0"/>
        </w:rPr>
        <w:t>по</w:t>
      </w:r>
      <w:proofErr w:type="gramEnd"/>
    </w:p>
    <w:p w:rsidR="00A6590D" w:rsidRPr="005C05A4" w:rsidRDefault="00A6590D" w:rsidP="00682765">
      <w:pPr>
        <w:pStyle w:val="101"/>
        <w:shd w:val="clear" w:color="auto" w:fill="auto"/>
        <w:jc w:val="left"/>
        <w:rPr>
          <w:b w:val="0"/>
        </w:rPr>
      </w:pPr>
      <w:proofErr w:type="gramStart"/>
      <w:r w:rsidRPr="005C05A4">
        <w:rPr>
          <w:b w:val="0"/>
        </w:rPr>
        <w:t>под</w:t>
      </w:r>
      <w:proofErr w:type="gramEnd"/>
      <w:r w:rsidRPr="005C05A4">
        <w:rPr>
          <w:b w:val="0"/>
        </w:rPr>
        <w:t xml:space="preserve"> шкалам. В разделе «Комментарий» по шкале «Учебные навыки» можно поместить подробную информацию о том, какими учебными навыками ребенок владеет.</w:t>
      </w:r>
    </w:p>
    <w:p w:rsidR="00A6590D" w:rsidRPr="005C05A4" w:rsidRDefault="00A6590D" w:rsidP="006D7E31">
      <w:pPr>
        <w:pStyle w:val="101"/>
        <w:numPr>
          <w:ilvl w:val="0"/>
          <w:numId w:val="65"/>
        </w:numPr>
        <w:shd w:val="clear" w:color="auto" w:fill="auto"/>
        <w:tabs>
          <w:tab w:val="left" w:pos="851"/>
        </w:tabs>
        <w:jc w:val="left"/>
        <w:rPr>
          <w:b w:val="0"/>
        </w:rPr>
      </w:pPr>
      <w:r w:rsidRPr="005C05A4">
        <w:rPr>
          <w:b w:val="0"/>
        </w:rPr>
        <w:t>Трудовые умения и навыки</w:t>
      </w:r>
    </w:p>
    <w:p w:rsidR="00A6590D" w:rsidRPr="005C05A4" w:rsidRDefault="00A6590D" w:rsidP="00682765">
      <w:pPr>
        <w:pStyle w:val="101"/>
        <w:shd w:val="clear" w:color="auto" w:fill="auto"/>
        <w:jc w:val="left"/>
        <w:rPr>
          <w:b w:val="0"/>
        </w:rPr>
      </w:pPr>
      <w:r w:rsidRPr="005C05A4">
        <w:rPr>
          <w:b w:val="0"/>
        </w:rPr>
        <w:t xml:space="preserve">В данном разделе количественно по 10-балльной шкале оценивается уровень </w:t>
      </w:r>
      <w:proofErr w:type="spellStart"/>
      <w:r w:rsidRPr="005C05A4">
        <w:rPr>
          <w:b w:val="0"/>
        </w:rPr>
        <w:t>сформированности</w:t>
      </w:r>
      <w:proofErr w:type="spellEnd"/>
      <w:r w:rsidRPr="005C05A4">
        <w:rPr>
          <w:b w:val="0"/>
        </w:rPr>
        <w:t xml:space="preserve"> трудовых умений и навыков. В разделе программы «Комментарий» по шкале «Трудовые навыки» помещается информация о том, что ребенок умеет и любит делать.</w:t>
      </w:r>
    </w:p>
    <w:p w:rsidR="00A6590D" w:rsidRPr="005C05A4" w:rsidRDefault="00A6590D" w:rsidP="006D7E31">
      <w:pPr>
        <w:pStyle w:val="101"/>
        <w:numPr>
          <w:ilvl w:val="0"/>
          <w:numId w:val="69"/>
        </w:numPr>
        <w:shd w:val="clear" w:color="auto" w:fill="auto"/>
        <w:tabs>
          <w:tab w:val="left" w:pos="709"/>
        </w:tabs>
        <w:jc w:val="left"/>
        <w:rPr>
          <w:b w:val="0"/>
        </w:rPr>
      </w:pPr>
      <w:proofErr w:type="spellStart"/>
      <w:r w:rsidRPr="005C05A4">
        <w:rPr>
          <w:b w:val="0"/>
        </w:rPr>
        <w:t>й</w:t>
      </w:r>
      <w:proofErr w:type="spellEnd"/>
      <w:r w:rsidRPr="005C05A4">
        <w:rPr>
          <w:b w:val="0"/>
        </w:rPr>
        <w:t xml:space="preserve"> уровень (0—2): ребенок ничего не умеет делать.</w:t>
      </w:r>
    </w:p>
    <w:p w:rsidR="00A6590D" w:rsidRPr="005C05A4" w:rsidRDefault="00A6590D" w:rsidP="006D7E31">
      <w:pPr>
        <w:pStyle w:val="101"/>
        <w:numPr>
          <w:ilvl w:val="0"/>
          <w:numId w:val="69"/>
        </w:numPr>
        <w:shd w:val="clear" w:color="auto" w:fill="auto"/>
        <w:jc w:val="left"/>
        <w:rPr>
          <w:b w:val="0"/>
        </w:rPr>
      </w:pPr>
      <w:proofErr w:type="spellStart"/>
      <w:r w:rsidRPr="005C05A4">
        <w:rPr>
          <w:b w:val="0"/>
        </w:rPr>
        <w:t>й</w:t>
      </w:r>
      <w:proofErr w:type="spellEnd"/>
      <w:r w:rsidRPr="005C05A4">
        <w:rPr>
          <w:b w:val="0"/>
        </w:rPr>
        <w:t xml:space="preserve"> уровень (3-5): ребенок может выполнять элементарные трудовые операции: убирать игрушки, вытирать доску, накрывать на стол, мыть посуду, поливать цветы, убирать на место после работы предметы труда, стирать и гладить кукольное белье, подметать пол, делать влажную уборку (самостоятельно и с помощью).</w:t>
      </w:r>
    </w:p>
    <w:p w:rsidR="00A6590D" w:rsidRPr="005C05A4" w:rsidRDefault="00A6590D" w:rsidP="006D7E31">
      <w:pPr>
        <w:pStyle w:val="101"/>
        <w:numPr>
          <w:ilvl w:val="0"/>
          <w:numId w:val="69"/>
        </w:numPr>
        <w:shd w:val="clear" w:color="auto" w:fill="auto"/>
        <w:jc w:val="left"/>
        <w:rPr>
          <w:b w:val="0"/>
        </w:rPr>
      </w:pPr>
      <w:proofErr w:type="spellStart"/>
      <w:r w:rsidRPr="005C05A4">
        <w:rPr>
          <w:b w:val="0"/>
        </w:rPr>
        <w:t>й</w:t>
      </w:r>
      <w:proofErr w:type="spellEnd"/>
      <w:r w:rsidRPr="005C05A4">
        <w:rPr>
          <w:b w:val="0"/>
        </w:rPr>
        <w:t xml:space="preserve"> уровень (4-5): умеет работать с ножницами, клеем, может раскатать тесто.</w:t>
      </w:r>
    </w:p>
    <w:p w:rsidR="00A6590D" w:rsidRPr="005C05A4" w:rsidRDefault="00A6590D" w:rsidP="006D7E31">
      <w:pPr>
        <w:pStyle w:val="101"/>
        <w:numPr>
          <w:ilvl w:val="0"/>
          <w:numId w:val="69"/>
        </w:numPr>
        <w:shd w:val="clear" w:color="auto" w:fill="auto"/>
        <w:tabs>
          <w:tab w:val="left" w:pos="709"/>
        </w:tabs>
        <w:jc w:val="left"/>
        <w:rPr>
          <w:b w:val="0"/>
        </w:rPr>
      </w:pPr>
      <w:proofErr w:type="spellStart"/>
      <w:r w:rsidRPr="005C05A4">
        <w:rPr>
          <w:b w:val="0"/>
        </w:rPr>
        <w:t>й</w:t>
      </w:r>
      <w:proofErr w:type="spellEnd"/>
      <w:r w:rsidRPr="005C05A4">
        <w:rPr>
          <w:b w:val="0"/>
        </w:rPr>
        <w:t xml:space="preserve"> уровень (6-8): ребенок обладает специфическими трудовыми навыками по домоводству (приготовление пищи, шитье, вышивание), может что-либо полезное мастерить своими руками, собирать </w:t>
      </w:r>
      <w:r w:rsidRPr="005C05A4">
        <w:rPr>
          <w:b w:val="0"/>
        </w:rPr>
        <w:lastRenderedPageBreak/>
        <w:t xml:space="preserve">что-либо из </w:t>
      </w:r>
      <w:proofErr w:type="gramStart"/>
      <w:r w:rsidRPr="005C05A4">
        <w:rPr>
          <w:b w:val="0"/>
        </w:rPr>
        <w:t>отдельных</w:t>
      </w:r>
      <w:proofErr w:type="gramEnd"/>
      <w:r w:rsidRPr="005C05A4">
        <w:rPr>
          <w:b w:val="0"/>
        </w:rPr>
        <w:t xml:space="preserve"> комплектующих и пр.</w:t>
      </w:r>
    </w:p>
    <w:p w:rsidR="00A6590D" w:rsidRPr="005C05A4" w:rsidRDefault="00A6590D" w:rsidP="006D7E31">
      <w:pPr>
        <w:pStyle w:val="101"/>
        <w:numPr>
          <w:ilvl w:val="0"/>
          <w:numId w:val="69"/>
        </w:numPr>
        <w:shd w:val="clear" w:color="auto" w:fill="auto"/>
        <w:jc w:val="left"/>
        <w:rPr>
          <w:b w:val="0"/>
        </w:rPr>
      </w:pPr>
      <w:proofErr w:type="spellStart"/>
      <w:r w:rsidRPr="005C05A4">
        <w:rPr>
          <w:b w:val="0"/>
        </w:rPr>
        <w:t>й</w:t>
      </w:r>
      <w:proofErr w:type="spellEnd"/>
      <w:r w:rsidRPr="005C05A4">
        <w:rPr>
          <w:b w:val="0"/>
        </w:rPr>
        <w:t xml:space="preserve"> уровень (9-10): индивидуальная специализация по наиболее предпочтительному виду деятельности.</w:t>
      </w:r>
    </w:p>
    <w:p w:rsidR="00A6590D" w:rsidRPr="005C05A4" w:rsidRDefault="00A6590D" w:rsidP="006D7E31">
      <w:pPr>
        <w:pStyle w:val="101"/>
        <w:numPr>
          <w:ilvl w:val="0"/>
          <w:numId w:val="65"/>
        </w:numPr>
        <w:shd w:val="clear" w:color="auto" w:fill="auto"/>
        <w:tabs>
          <w:tab w:val="left" w:pos="709"/>
        </w:tabs>
        <w:jc w:val="left"/>
        <w:rPr>
          <w:b w:val="0"/>
        </w:rPr>
      </w:pPr>
      <w:proofErr w:type="spellStart"/>
      <w:r w:rsidRPr="005C05A4">
        <w:rPr>
          <w:b w:val="0"/>
        </w:rPr>
        <w:t>Коммуникативность</w:t>
      </w:r>
      <w:proofErr w:type="spellEnd"/>
    </w:p>
    <w:p w:rsidR="00A6590D" w:rsidRPr="005C05A4" w:rsidRDefault="00A6590D" w:rsidP="00682765">
      <w:pPr>
        <w:pStyle w:val="101"/>
        <w:shd w:val="clear" w:color="auto" w:fill="auto"/>
        <w:jc w:val="left"/>
        <w:rPr>
          <w:b w:val="0"/>
        </w:rPr>
      </w:pPr>
      <w:r w:rsidRPr="005C05A4">
        <w:rPr>
          <w:b w:val="0"/>
        </w:rPr>
        <w:t xml:space="preserve">В данном разделе исследуется общительность ребенка. Количественная оценка производится по критерию </w:t>
      </w:r>
      <w:r w:rsidRPr="005C05A4">
        <w:rPr>
          <w:rStyle w:val="1011pt"/>
          <w:bCs/>
          <w:sz w:val="20"/>
          <w:szCs w:val="20"/>
        </w:rPr>
        <w:t>замкнутость</w:t>
      </w:r>
      <w:r w:rsidRPr="005C05A4">
        <w:rPr>
          <w:b w:val="0"/>
        </w:rPr>
        <w:t xml:space="preserve"> — </w:t>
      </w:r>
      <w:r w:rsidRPr="005C05A4">
        <w:rPr>
          <w:rStyle w:val="1011pt"/>
          <w:bCs/>
          <w:sz w:val="20"/>
          <w:szCs w:val="20"/>
        </w:rPr>
        <w:t>общительность</w:t>
      </w:r>
      <w:r w:rsidRPr="005C05A4">
        <w:rPr>
          <w:b w:val="0"/>
        </w:rPr>
        <w:t xml:space="preserve"> в пределах 10 баллов.</w:t>
      </w:r>
    </w:p>
    <w:p w:rsidR="00A6590D" w:rsidRPr="005C05A4" w:rsidRDefault="00A6590D" w:rsidP="00682765">
      <w:pPr>
        <w:pStyle w:val="101"/>
        <w:shd w:val="clear" w:color="auto" w:fill="auto"/>
        <w:jc w:val="left"/>
        <w:rPr>
          <w:b w:val="0"/>
        </w:rPr>
      </w:pPr>
      <w:r w:rsidRPr="005C05A4">
        <w:rPr>
          <w:b w:val="0"/>
        </w:rPr>
        <w:t xml:space="preserve">0-2 — явная </w:t>
      </w:r>
      <w:proofErr w:type="spellStart"/>
      <w:r w:rsidRPr="005C05A4">
        <w:rPr>
          <w:b w:val="0"/>
        </w:rPr>
        <w:t>интровертированность</w:t>
      </w:r>
      <w:proofErr w:type="spellEnd"/>
      <w:r w:rsidRPr="005C05A4">
        <w:rPr>
          <w:b w:val="0"/>
        </w:rPr>
        <w:t xml:space="preserve">, замкнутость, </w:t>
      </w:r>
      <w:proofErr w:type="spellStart"/>
      <w:r w:rsidRPr="005C05A4">
        <w:rPr>
          <w:b w:val="0"/>
        </w:rPr>
        <w:t>аутичность</w:t>
      </w:r>
      <w:proofErr w:type="spellEnd"/>
      <w:r w:rsidRPr="005C05A4">
        <w:rPr>
          <w:b w:val="0"/>
        </w:rPr>
        <w:t>;</w:t>
      </w:r>
    </w:p>
    <w:p w:rsidR="00A6590D" w:rsidRPr="005C05A4" w:rsidRDefault="00A6590D" w:rsidP="00682765">
      <w:pPr>
        <w:pStyle w:val="101"/>
        <w:shd w:val="clear" w:color="auto" w:fill="auto"/>
        <w:jc w:val="left"/>
        <w:rPr>
          <w:b w:val="0"/>
        </w:rPr>
      </w:pPr>
      <w:r w:rsidRPr="005C05A4">
        <w:rPr>
          <w:b w:val="0"/>
        </w:rPr>
        <w:t xml:space="preserve">3 — тенденция к </w:t>
      </w:r>
      <w:proofErr w:type="spellStart"/>
      <w:r w:rsidRPr="005C05A4">
        <w:rPr>
          <w:b w:val="0"/>
        </w:rPr>
        <w:t>интровертированности</w:t>
      </w:r>
      <w:proofErr w:type="spellEnd"/>
      <w:r w:rsidRPr="005C05A4">
        <w:rPr>
          <w:b w:val="0"/>
        </w:rPr>
        <w:t>, крайняя избирательность в контактах;</w:t>
      </w:r>
    </w:p>
    <w:p w:rsidR="00A6590D" w:rsidRPr="005C05A4" w:rsidRDefault="00A6590D" w:rsidP="00682765">
      <w:pPr>
        <w:pStyle w:val="101"/>
        <w:shd w:val="clear" w:color="auto" w:fill="auto"/>
        <w:jc w:val="left"/>
        <w:rPr>
          <w:b w:val="0"/>
        </w:rPr>
      </w:pPr>
      <w:r w:rsidRPr="005C05A4">
        <w:rPr>
          <w:b w:val="0"/>
        </w:rPr>
        <w:t xml:space="preserve">4-6 — </w:t>
      </w:r>
      <w:proofErr w:type="spellStart"/>
      <w:r w:rsidRPr="005C05A4">
        <w:rPr>
          <w:b w:val="0"/>
        </w:rPr>
        <w:t>биверт</w:t>
      </w:r>
      <w:proofErr w:type="spellEnd"/>
      <w:r w:rsidRPr="005C05A4">
        <w:rPr>
          <w:b w:val="0"/>
        </w:rPr>
        <w:t xml:space="preserve">, тянется к общению, достаточно </w:t>
      </w:r>
      <w:proofErr w:type="gramStart"/>
      <w:r w:rsidRPr="005C05A4">
        <w:rPr>
          <w:b w:val="0"/>
        </w:rPr>
        <w:t>избирателен</w:t>
      </w:r>
      <w:proofErr w:type="gramEnd"/>
      <w:r w:rsidRPr="005C05A4">
        <w:rPr>
          <w:b w:val="0"/>
        </w:rPr>
        <w:t xml:space="preserve"> в контактах;</w:t>
      </w:r>
    </w:p>
    <w:p w:rsidR="00A6590D" w:rsidRPr="005C05A4" w:rsidRDefault="00A6590D" w:rsidP="00682765">
      <w:pPr>
        <w:pStyle w:val="101"/>
        <w:shd w:val="clear" w:color="auto" w:fill="auto"/>
        <w:jc w:val="left"/>
        <w:rPr>
          <w:b w:val="0"/>
        </w:rPr>
      </w:pPr>
      <w:r w:rsidRPr="005C05A4">
        <w:rPr>
          <w:b w:val="0"/>
        </w:rPr>
        <w:t>7-8 — экстраверт, любит общаться как со знакомыми, так и незнакомыми; легко вступает в контакт, знакомится с незнакомыми людьми и пр.;</w:t>
      </w:r>
    </w:p>
    <w:p w:rsidR="00A6590D" w:rsidRPr="005C05A4" w:rsidRDefault="00A6590D" w:rsidP="00682765">
      <w:pPr>
        <w:pStyle w:val="101"/>
        <w:shd w:val="clear" w:color="auto" w:fill="auto"/>
        <w:jc w:val="left"/>
        <w:rPr>
          <w:b w:val="0"/>
        </w:rPr>
      </w:pPr>
      <w:r w:rsidRPr="005C05A4">
        <w:rPr>
          <w:b w:val="0"/>
        </w:rPr>
        <w:t>9-10 — крайняя</w:t>
      </w:r>
    </w:p>
    <w:p w:rsidR="001245F2" w:rsidRPr="00B345F5" w:rsidRDefault="001245F2" w:rsidP="00682765">
      <w:pPr>
        <w:pStyle w:val="afe"/>
        <w:spacing w:line="360" w:lineRule="auto"/>
        <w:jc w:val="both"/>
        <w:rPr>
          <w:rFonts w:ascii="Times New Roman" w:hAnsi="Times New Roman"/>
          <w:sz w:val="28"/>
          <w:szCs w:val="28"/>
        </w:rPr>
      </w:pPr>
    </w:p>
    <w:sectPr w:rsidR="001245F2" w:rsidRPr="00B345F5" w:rsidSect="00440405">
      <w:footerReference w:type="default" r:id="rId8"/>
      <w:pgSz w:w="11906" w:h="16838"/>
      <w:pgMar w:top="851" w:right="850" w:bottom="1135" w:left="1701"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329" w:rsidRDefault="00297329">
      <w:pPr>
        <w:spacing w:after="0" w:line="240" w:lineRule="auto"/>
      </w:pPr>
      <w:r>
        <w:separator/>
      </w:r>
    </w:p>
  </w:endnote>
  <w:endnote w:type="continuationSeparator" w:id="0">
    <w:p w:rsidR="00297329" w:rsidRDefault="002973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n-e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EF5" w:rsidRDefault="00B33889">
    <w:pPr>
      <w:pStyle w:val="affc"/>
      <w:jc w:val="center"/>
    </w:pPr>
    <w:r>
      <w:rPr>
        <w:sz w:val="24"/>
        <w:szCs w:val="24"/>
      </w:rPr>
      <w:fldChar w:fldCharType="begin"/>
    </w:r>
    <w:r w:rsidR="00835EF5">
      <w:rPr>
        <w:sz w:val="24"/>
        <w:szCs w:val="24"/>
      </w:rPr>
      <w:instrText xml:space="preserve"> PAGE </w:instrText>
    </w:r>
    <w:r>
      <w:rPr>
        <w:sz w:val="24"/>
        <w:szCs w:val="24"/>
      </w:rPr>
      <w:fldChar w:fldCharType="separate"/>
    </w:r>
    <w:r w:rsidR="006D7E31">
      <w:rPr>
        <w:noProof/>
        <w:sz w:val="24"/>
        <w:szCs w:val="24"/>
      </w:rPr>
      <w:t>3</w:t>
    </w:r>
    <w:r>
      <w:rPr>
        <w:sz w:val="24"/>
        <w:szCs w:val="24"/>
      </w:rPr>
      <w:fldChar w:fldCharType="end"/>
    </w:r>
  </w:p>
  <w:p w:rsidR="00835EF5" w:rsidRDefault="00835EF5">
    <w:pPr>
      <w:pStyle w:val="affc"/>
    </w:pPr>
  </w:p>
  <w:p w:rsidR="00835EF5" w:rsidRDefault="00835EF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329" w:rsidRDefault="00297329">
      <w:pPr>
        <w:spacing w:after="0" w:line="240" w:lineRule="auto"/>
      </w:pPr>
      <w:r>
        <w:separator/>
      </w:r>
    </w:p>
  </w:footnote>
  <w:footnote w:type="continuationSeparator" w:id="0">
    <w:p w:rsidR="00297329" w:rsidRDefault="00297329">
      <w:pPr>
        <w:spacing w:after="0" w:line="240" w:lineRule="auto"/>
      </w:pPr>
      <w:r>
        <w:continuationSeparator/>
      </w:r>
    </w:p>
  </w:footnote>
  <w:footnote w:id="1">
    <w:p w:rsidR="00835EF5" w:rsidRDefault="00835EF5" w:rsidP="00BC1A8E">
      <w:pPr>
        <w:pStyle w:val="afc"/>
      </w:pPr>
      <w:r>
        <w:rPr>
          <w:rStyle w:val="ae"/>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9E72502"/>
    <w:multiLevelType w:val="multilevel"/>
    <w:tmpl w:val="F06027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A5B7493"/>
    <w:multiLevelType w:val="hybridMultilevel"/>
    <w:tmpl w:val="F228AC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F15223B"/>
    <w:multiLevelType w:val="multilevel"/>
    <w:tmpl w:val="E8DE3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1336144"/>
    <w:multiLevelType w:val="multilevel"/>
    <w:tmpl w:val="58C2A72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8DF3C3C"/>
    <w:multiLevelType w:val="hybridMultilevel"/>
    <w:tmpl w:val="F3DE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A4C57D5"/>
    <w:multiLevelType w:val="multilevel"/>
    <w:tmpl w:val="A23686BC"/>
    <w:lvl w:ilvl="0">
      <w:start w:val="1"/>
      <w:numFmt w:val="decimal"/>
      <w:lvlText w:val="%1."/>
      <w:lvlJc w:val="left"/>
      <w:pPr>
        <w:ind w:left="720" w:hanging="72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3">
    <w:nsid w:val="2ADF7115"/>
    <w:multiLevelType w:val="hybridMultilevel"/>
    <w:tmpl w:val="ED4880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BC43B25"/>
    <w:multiLevelType w:val="hybridMultilevel"/>
    <w:tmpl w:val="76D6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58E5176"/>
    <w:multiLevelType w:val="multilevel"/>
    <w:tmpl w:val="A22C14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5E423D6"/>
    <w:multiLevelType w:val="multilevel"/>
    <w:tmpl w:val="E4D8CA7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41">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52A1088"/>
    <w:multiLevelType w:val="hybridMultilevel"/>
    <w:tmpl w:val="B928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66A0541"/>
    <w:multiLevelType w:val="hybridMultilevel"/>
    <w:tmpl w:val="64A6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8AB05B5"/>
    <w:multiLevelType w:val="multilevel"/>
    <w:tmpl w:val="1EBA0C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B923FAB"/>
    <w:multiLevelType w:val="multilevel"/>
    <w:tmpl w:val="9AAE72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6">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6213BEE"/>
    <w:multiLevelType w:val="hybridMultilevel"/>
    <w:tmpl w:val="CE8A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7806984"/>
    <w:multiLevelType w:val="hybridMultilevel"/>
    <w:tmpl w:val="7F44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888549C"/>
    <w:multiLevelType w:val="hybridMultilevel"/>
    <w:tmpl w:val="6B86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9614064"/>
    <w:multiLevelType w:val="hybridMultilevel"/>
    <w:tmpl w:val="FC90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99E6873"/>
    <w:multiLevelType w:val="multilevel"/>
    <w:tmpl w:val="85940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9F165AD"/>
    <w:multiLevelType w:val="hybridMultilevel"/>
    <w:tmpl w:val="B776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C6D2241"/>
    <w:multiLevelType w:val="hybridMultilevel"/>
    <w:tmpl w:val="BDF60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E7F2921"/>
    <w:multiLevelType w:val="hybridMultilevel"/>
    <w:tmpl w:val="2018876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7"/>
  </w:num>
  <w:num w:numId="3">
    <w:abstractNumId w:val="63"/>
  </w:num>
  <w:num w:numId="4">
    <w:abstractNumId w:val="69"/>
  </w:num>
  <w:num w:numId="5">
    <w:abstractNumId w:val="16"/>
  </w:num>
  <w:num w:numId="6">
    <w:abstractNumId w:val="43"/>
  </w:num>
  <w:num w:numId="7">
    <w:abstractNumId w:val="35"/>
  </w:num>
  <w:num w:numId="8">
    <w:abstractNumId w:val="21"/>
  </w:num>
  <w:num w:numId="9">
    <w:abstractNumId w:val="54"/>
  </w:num>
  <w:num w:numId="10">
    <w:abstractNumId w:val="70"/>
  </w:num>
  <w:num w:numId="11">
    <w:abstractNumId w:val="25"/>
  </w:num>
  <w:num w:numId="12">
    <w:abstractNumId w:val="9"/>
  </w:num>
  <w:num w:numId="13">
    <w:abstractNumId w:val="52"/>
  </w:num>
  <w:num w:numId="14">
    <w:abstractNumId w:val="41"/>
  </w:num>
  <w:num w:numId="15">
    <w:abstractNumId w:val="30"/>
  </w:num>
  <w:num w:numId="16">
    <w:abstractNumId w:val="14"/>
  </w:num>
  <w:num w:numId="17">
    <w:abstractNumId w:val="36"/>
  </w:num>
  <w:num w:numId="18">
    <w:abstractNumId w:val="28"/>
  </w:num>
  <w:num w:numId="19">
    <w:abstractNumId w:val="61"/>
  </w:num>
  <w:num w:numId="20">
    <w:abstractNumId w:val="77"/>
  </w:num>
  <w:num w:numId="21">
    <w:abstractNumId w:val="31"/>
  </w:num>
  <w:num w:numId="22">
    <w:abstractNumId w:val="22"/>
  </w:num>
  <w:num w:numId="23">
    <w:abstractNumId w:val="13"/>
  </w:num>
  <w:num w:numId="24">
    <w:abstractNumId w:val="66"/>
  </w:num>
  <w:num w:numId="25">
    <w:abstractNumId w:val="24"/>
  </w:num>
  <w:num w:numId="26">
    <w:abstractNumId w:val="58"/>
  </w:num>
  <w:num w:numId="27">
    <w:abstractNumId w:val="75"/>
  </w:num>
  <w:num w:numId="28">
    <w:abstractNumId w:val="23"/>
  </w:num>
  <w:num w:numId="29">
    <w:abstractNumId w:val="37"/>
  </w:num>
  <w:num w:numId="30">
    <w:abstractNumId w:val="55"/>
  </w:num>
  <w:num w:numId="31">
    <w:abstractNumId w:val="15"/>
  </w:num>
  <w:num w:numId="32">
    <w:abstractNumId w:val="56"/>
  </w:num>
  <w:num w:numId="33">
    <w:abstractNumId w:val="46"/>
  </w:num>
  <w:num w:numId="34">
    <w:abstractNumId w:val="44"/>
  </w:num>
  <w:num w:numId="35">
    <w:abstractNumId w:val="42"/>
  </w:num>
  <w:num w:numId="36">
    <w:abstractNumId w:val="45"/>
  </w:num>
  <w:num w:numId="37">
    <w:abstractNumId w:val="60"/>
  </w:num>
  <w:num w:numId="38">
    <w:abstractNumId w:val="51"/>
  </w:num>
  <w:num w:numId="39">
    <w:abstractNumId w:val="10"/>
  </w:num>
  <w:num w:numId="40">
    <w:abstractNumId w:val="11"/>
  </w:num>
  <w:num w:numId="41">
    <w:abstractNumId w:val="53"/>
  </w:num>
  <w:num w:numId="42">
    <w:abstractNumId w:val="62"/>
  </w:num>
  <w:num w:numId="43">
    <w:abstractNumId w:val="12"/>
  </w:num>
  <w:num w:numId="44">
    <w:abstractNumId w:val="40"/>
  </w:num>
  <w:num w:numId="45">
    <w:abstractNumId w:val="65"/>
  </w:num>
  <w:num w:numId="46">
    <w:abstractNumId w:val="57"/>
  </w:num>
  <w:num w:numId="47">
    <w:abstractNumId w:val="18"/>
  </w:num>
  <w:num w:numId="4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num>
  <w:num w:numId="51">
    <w:abstractNumId w:val="48"/>
  </w:num>
  <w:num w:numId="52">
    <w:abstractNumId w:val="71"/>
  </w:num>
  <w:num w:numId="53">
    <w:abstractNumId w:val="76"/>
  </w:num>
  <w:num w:numId="54">
    <w:abstractNumId w:val="49"/>
  </w:num>
  <w:num w:numId="55">
    <w:abstractNumId w:val="34"/>
  </w:num>
  <w:num w:numId="56">
    <w:abstractNumId w:val="74"/>
  </w:num>
  <w:num w:numId="57">
    <w:abstractNumId w:val="68"/>
  </w:num>
  <w:num w:numId="58">
    <w:abstractNumId w:val="78"/>
  </w:num>
  <w:num w:numId="59">
    <w:abstractNumId w:val="72"/>
  </w:num>
  <w:num w:numId="60">
    <w:abstractNumId w:val="67"/>
  </w:num>
  <w:num w:numId="61">
    <w:abstractNumId w:val="29"/>
  </w:num>
  <w:num w:numId="62">
    <w:abstractNumId w:val="26"/>
  </w:num>
  <w:num w:numId="63">
    <w:abstractNumId w:val="27"/>
  </w:num>
  <w:num w:numId="64">
    <w:abstractNumId w:val="73"/>
  </w:num>
  <w:num w:numId="65">
    <w:abstractNumId w:val="50"/>
  </w:num>
  <w:num w:numId="66">
    <w:abstractNumId w:val="39"/>
  </w:num>
  <w:num w:numId="67">
    <w:abstractNumId w:val="38"/>
  </w:num>
  <w:num w:numId="68">
    <w:abstractNumId w:val="64"/>
  </w:num>
  <w:num w:numId="69">
    <w:abstractNumId w:val="19"/>
  </w:num>
  <w:num w:numId="70">
    <w:abstractNumId w:val="32"/>
  </w:num>
  <w:num w:numId="71">
    <w:abstractNumId w:val="20"/>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rawingGridHorizontalSpacing w:val="110"/>
  <w:drawingGridVerticalSpacing w:val="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rsids>
    <w:rsidRoot w:val="00240C78"/>
    <w:rsid w:val="00000AC8"/>
    <w:rsid w:val="00000EB6"/>
    <w:rsid w:val="00004A75"/>
    <w:rsid w:val="00004ADD"/>
    <w:rsid w:val="0002103C"/>
    <w:rsid w:val="00021290"/>
    <w:rsid w:val="000229D8"/>
    <w:rsid w:val="0003286B"/>
    <w:rsid w:val="00034D11"/>
    <w:rsid w:val="00035F57"/>
    <w:rsid w:val="00044638"/>
    <w:rsid w:val="00044EF8"/>
    <w:rsid w:val="000507FF"/>
    <w:rsid w:val="00072AEE"/>
    <w:rsid w:val="00074762"/>
    <w:rsid w:val="000917CE"/>
    <w:rsid w:val="000A3BDE"/>
    <w:rsid w:val="000A66DD"/>
    <w:rsid w:val="000B124D"/>
    <w:rsid w:val="000D7B48"/>
    <w:rsid w:val="000E2C7F"/>
    <w:rsid w:val="000E2CBA"/>
    <w:rsid w:val="000F28EF"/>
    <w:rsid w:val="000F3F7E"/>
    <w:rsid w:val="000F5D80"/>
    <w:rsid w:val="00100104"/>
    <w:rsid w:val="00114B30"/>
    <w:rsid w:val="0011797E"/>
    <w:rsid w:val="001245F2"/>
    <w:rsid w:val="00134753"/>
    <w:rsid w:val="00141F18"/>
    <w:rsid w:val="00187C25"/>
    <w:rsid w:val="001A2842"/>
    <w:rsid w:val="001A7CFB"/>
    <w:rsid w:val="001B2946"/>
    <w:rsid w:val="001B6DD6"/>
    <w:rsid w:val="001D2C3B"/>
    <w:rsid w:val="001F26A1"/>
    <w:rsid w:val="00212F13"/>
    <w:rsid w:val="002139B8"/>
    <w:rsid w:val="002150B2"/>
    <w:rsid w:val="00222588"/>
    <w:rsid w:val="00233A04"/>
    <w:rsid w:val="00240C78"/>
    <w:rsid w:val="002678AA"/>
    <w:rsid w:val="00270DC5"/>
    <w:rsid w:val="00271DC6"/>
    <w:rsid w:val="002740EC"/>
    <w:rsid w:val="00284458"/>
    <w:rsid w:val="00297329"/>
    <w:rsid w:val="002A5BC7"/>
    <w:rsid w:val="002A7B98"/>
    <w:rsid w:val="002B0CA7"/>
    <w:rsid w:val="002B1D69"/>
    <w:rsid w:val="002C17A5"/>
    <w:rsid w:val="002C29C2"/>
    <w:rsid w:val="002C688F"/>
    <w:rsid w:val="002D33FE"/>
    <w:rsid w:val="002D55CB"/>
    <w:rsid w:val="002F615B"/>
    <w:rsid w:val="003109B5"/>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B5E47"/>
    <w:rsid w:val="003D0461"/>
    <w:rsid w:val="003D0583"/>
    <w:rsid w:val="003D5BA2"/>
    <w:rsid w:val="003E4D41"/>
    <w:rsid w:val="003E7C8D"/>
    <w:rsid w:val="003F4F4A"/>
    <w:rsid w:val="0040036A"/>
    <w:rsid w:val="00401A4A"/>
    <w:rsid w:val="004037B1"/>
    <w:rsid w:val="00403AD6"/>
    <w:rsid w:val="00411830"/>
    <w:rsid w:val="00436B3D"/>
    <w:rsid w:val="00440405"/>
    <w:rsid w:val="00440653"/>
    <w:rsid w:val="00454BAB"/>
    <w:rsid w:val="00460B15"/>
    <w:rsid w:val="0046224A"/>
    <w:rsid w:val="004659A8"/>
    <w:rsid w:val="004759CA"/>
    <w:rsid w:val="0049124F"/>
    <w:rsid w:val="00491882"/>
    <w:rsid w:val="004973F1"/>
    <w:rsid w:val="004A1433"/>
    <w:rsid w:val="004A3B18"/>
    <w:rsid w:val="004A5A40"/>
    <w:rsid w:val="004B6FB1"/>
    <w:rsid w:val="004B79F9"/>
    <w:rsid w:val="004D1E4E"/>
    <w:rsid w:val="004D2EB6"/>
    <w:rsid w:val="004F2631"/>
    <w:rsid w:val="00500084"/>
    <w:rsid w:val="00507A51"/>
    <w:rsid w:val="00542FC8"/>
    <w:rsid w:val="005450A6"/>
    <w:rsid w:val="0055586C"/>
    <w:rsid w:val="00565097"/>
    <w:rsid w:val="00573910"/>
    <w:rsid w:val="005811CE"/>
    <w:rsid w:val="00584ED6"/>
    <w:rsid w:val="005965CC"/>
    <w:rsid w:val="005A0366"/>
    <w:rsid w:val="005B1A70"/>
    <w:rsid w:val="005B5BE4"/>
    <w:rsid w:val="005C05A4"/>
    <w:rsid w:val="005E3236"/>
    <w:rsid w:val="00631214"/>
    <w:rsid w:val="00634070"/>
    <w:rsid w:val="006450B9"/>
    <w:rsid w:val="00651B6B"/>
    <w:rsid w:val="00661134"/>
    <w:rsid w:val="00666CCE"/>
    <w:rsid w:val="0068170E"/>
    <w:rsid w:val="00682765"/>
    <w:rsid w:val="00687AEB"/>
    <w:rsid w:val="006D3AC0"/>
    <w:rsid w:val="006D43C9"/>
    <w:rsid w:val="006D55D1"/>
    <w:rsid w:val="006D7E31"/>
    <w:rsid w:val="006E5931"/>
    <w:rsid w:val="00737A37"/>
    <w:rsid w:val="00747A68"/>
    <w:rsid w:val="00756D27"/>
    <w:rsid w:val="00757A8B"/>
    <w:rsid w:val="0076472D"/>
    <w:rsid w:val="0076568B"/>
    <w:rsid w:val="007739A3"/>
    <w:rsid w:val="00787E4F"/>
    <w:rsid w:val="00791D4A"/>
    <w:rsid w:val="00796C10"/>
    <w:rsid w:val="007A02C3"/>
    <w:rsid w:val="007A7166"/>
    <w:rsid w:val="007B098A"/>
    <w:rsid w:val="007C1AAB"/>
    <w:rsid w:val="007C7673"/>
    <w:rsid w:val="007E2D16"/>
    <w:rsid w:val="007E7ABF"/>
    <w:rsid w:val="00801CEA"/>
    <w:rsid w:val="0081000C"/>
    <w:rsid w:val="00823465"/>
    <w:rsid w:val="00835CF0"/>
    <w:rsid w:val="00835EF5"/>
    <w:rsid w:val="008363B5"/>
    <w:rsid w:val="008438DD"/>
    <w:rsid w:val="0084483A"/>
    <w:rsid w:val="00847A11"/>
    <w:rsid w:val="00850E00"/>
    <w:rsid w:val="0085480C"/>
    <w:rsid w:val="00856085"/>
    <w:rsid w:val="00863CB1"/>
    <w:rsid w:val="00867079"/>
    <w:rsid w:val="00893A15"/>
    <w:rsid w:val="008963CA"/>
    <w:rsid w:val="008A21D0"/>
    <w:rsid w:val="008B3B20"/>
    <w:rsid w:val="008B523F"/>
    <w:rsid w:val="008C2A02"/>
    <w:rsid w:val="008C2E48"/>
    <w:rsid w:val="008C3006"/>
    <w:rsid w:val="008D5DC5"/>
    <w:rsid w:val="008D5EE3"/>
    <w:rsid w:val="008D79D3"/>
    <w:rsid w:val="008E46AA"/>
    <w:rsid w:val="008F3BE3"/>
    <w:rsid w:val="008F4321"/>
    <w:rsid w:val="008F51D5"/>
    <w:rsid w:val="00901694"/>
    <w:rsid w:val="00902632"/>
    <w:rsid w:val="00912D8C"/>
    <w:rsid w:val="00921F1C"/>
    <w:rsid w:val="009306E4"/>
    <w:rsid w:val="0095160D"/>
    <w:rsid w:val="00963D9B"/>
    <w:rsid w:val="00965C09"/>
    <w:rsid w:val="00980D10"/>
    <w:rsid w:val="00985875"/>
    <w:rsid w:val="00995D5F"/>
    <w:rsid w:val="009A0D46"/>
    <w:rsid w:val="009A0EDE"/>
    <w:rsid w:val="009A724B"/>
    <w:rsid w:val="009C5F8A"/>
    <w:rsid w:val="009C6E30"/>
    <w:rsid w:val="009D296D"/>
    <w:rsid w:val="009D32D9"/>
    <w:rsid w:val="009F0CC0"/>
    <w:rsid w:val="00A01004"/>
    <w:rsid w:val="00A0312D"/>
    <w:rsid w:val="00A1219F"/>
    <w:rsid w:val="00A23B27"/>
    <w:rsid w:val="00A34073"/>
    <w:rsid w:val="00A43FD4"/>
    <w:rsid w:val="00A5013F"/>
    <w:rsid w:val="00A6590D"/>
    <w:rsid w:val="00A72E75"/>
    <w:rsid w:val="00A920F2"/>
    <w:rsid w:val="00A93A40"/>
    <w:rsid w:val="00A9593E"/>
    <w:rsid w:val="00AA4C52"/>
    <w:rsid w:val="00AA6B7D"/>
    <w:rsid w:val="00AB0165"/>
    <w:rsid w:val="00AB458B"/>
    <w:rsid w:val="00AC645A"/>
    <w:rsid w:val="00AD1550"/>
    <w:rsid w:val="00B022E4"/>
    <w:rsid w:val="00B02BEB"/>
    <w:rsid w:val="00B33889"/>
    <w:rsid w:val="00B345F5"/>
    <w:rsid w:val="00B37F81"/>
    <w:rsid w:val="00B51FE4"/>
    <w:rsid w:val="00B52011"/>
    <w:rsid w:val="00B55523"/>
    <w:rsid w:val="00B640C4"/>
    <w:rsid w:val="00B647D3"/>
    <w:rsid w:val="00B70010"/>
    <w:rsid w:val="00B72C18"/>
    <w:rsid w:val="00B76E12"/>
    <w:rsid w:val="00B80D6C"/>
    <w:rsid w:val="00B81F57"/>
    <w:rsid w:val="00B84FF6"/>
    <w:rsid w:val="00B854BD"/>
    <w:rsid w:val="00B855B7"/>
    <w:rsid w:val="00B86D19"/>
    <w:rsid w:val="00B879B0"/>
    <w:rsid w:val="00BA507A"/>
    <w:rsid w:val="00BC1A8E"/>
    <w:rsid w:val="00BC2A9F"/>
    <w:rsid w:val="00BD6DBA"/>
    <w:rsid w:val="00BE2403"/>
    <w:rsid w:val="00BE2E4D"/>
    <w:rsid w:val="00BE638F"/>
    <w:rsid w:val="00BF4A30"/>
    <w:rsid w:val="00C00896"/>
    <w:rsid w:val="00C17E8F"/>
    <w:rsid w:val="00C22DA3"/>
    <w:rsid w:val="00C30484"/>
    <w:rsid w:val="00C311FB"/>
    <w:rsid w:val="00C43BF6"/>
    <w:rsid w:val="00C558CF"/>
    <w:rsid w:val="00C614D3"/>
    <w:rsid w:val="00C85C85"/>
    <w:rsid w:val="00C87351"/>
    <w:rsid w:val="00C915D5"/>
    <w:rsid w:val="00CA3984"/>
    <w:rsid w:val="00CA5A3D"/>
    <w:rsid w:val="00CB5796"/>
    <w:rsid w:val="00CC442B"/>
    <w:rsid w:val="00CD26D4"/>
    <w:rsid w:val="00CD347D"/>
    <w:rsid w:val="00CE1CE2"/>
    <w:rsid w:val="00D108A0"/>
    <w:rsid w:val="00D11E50"/>
    <w:rsid w:val="00D15542"/>
    <w:rsid w:val="00D168FB"/>
    <w:rsid w:val="00D2211E"/>
    <w:rsid w:val="00D238B4"/>
    <w:rsid w:val="00D31EE7"/>
    <w:rsid w:val="00D3795C"/>
    <w:rsid w:val="00D506EE"/>
    <w:rsid w:val="00D527E3"/>
    <w:rsid w:val="00D571CA"/>
    <w:rsid w:val="00D71781"/>
    <w:rsid w:val="00D72B82"/>
    <w:rsid w:val="00D830C7"/>
    <w:rsid w:val="00D8493E"/>
    <w:rsid w:val="00D852B1"/>
    <w:rsid w:val="00D8571B"/>
    <w:rsid w:val="00D91CC2"/>
    <w:rsid w:val="00D92A92"/>
    <w:rsid w:val="00DA4904"/>
    <w:rsid w:val="00DB630D"/>
    <w:rsid w:val="00DD2284"/>
    <w:rsid w:val="00DD7525"/>
    <w:rsid w:val="00DE7DA4"/>
    <w:rsid w:val="00DF4FA1"/>
    <w:rsid w:val="00E261BE"/>
    <w:rsid w:val="00E3752A"/>
    <w:rsid w:val="00E43DC3"/>
    <w:rsid w:val="00E51D4D"/>
    <w:rsid w:val="00E53CB6"/>
    <w:rsid w:val="00E553FB"/>
    <w:rsid w:val="00E64AC0"/>
    <w:rsid w:val="00E668C4"/>
    <w:rsid w:val="00E66A25"/>
    <w:rsid w:val="00E8067B"/>
    <w:rsid w:val="00E829A5"/>
    <w:rsid w:val="00EB062D"/>
    <w:rsid w:val="00EC4BE5"/>
    <w:rsid w:val="00EC7F1E"/>
    <w:rsid w:val="00EE15C7"/>
    <w:rsid w:val="00EE4365"/>
    <w:rsid w:val="00EE7A31"/>
    <w:rsid w:val="00EF002E"/>
    <w:rsid w:val="00EF076B"/>
    <w:rsid w:val="00EF1C44"/>
    <w:rsid w:val="00EF1C4E"/>
    <w:rsid w:val="00F23A38"/>
    <w:rsid w:val="00F32CC0"/>
    <w:rsid w:val="00F3317E"/>
    <w:rsid w:val="00F40B5E"/>
    <w:rsid w:val="00F42D46"/>
    <w:rsid w:val="00F43DEC"/>
    <w:rsid w:val="00F4688B"/>
    <w:rsid w:val="00F50BB6"/>
    <w:rsid w:val="00F615E2"/>
    <w:rsid w:val="00F77C4C"/>
    <w:rsid w:val="00F920FA"/>
    <w:rsid w:val="00F96AD8"/>
    <w:rsid w:val="00FA4ECF"/>
    <w:rsid w:val="00FA6575"/>
    <w:rsid w:val="00FC35D6"/>
    <w:rsid w:val="00FC52CE"/>
    <w:rsid w:val="00FD6EE4"/>
    <w:rsid w:val="00FF76FF"/>
    <w:rsid w:val="00FF7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b/>
      <w:color w:val="00000A"/>
      <w:kern w:val="1"/>
      <w:sz w:val="32"/>
    </w:rPr>
  </w:style>
  <w:style w:type="character" w:customStyle="1" w:styleId="20">
    <w:name w:val="Заголовок 2 Знак"/>
    <w:basedOn w:val="a0"/>
    <w:link w:val="2"/>
    <w:uiPriority w:val="9"/>
    <w:locked/>
    <w:rsid w:val="00403AD6"/>
    <w:rPr>
      <w:rFonts w:ascii="Cambria" w:hAnsi="Cambria"/>
      <w:b/>
      <w:color w:val="4F81BD"/>
      <w:sz w:val="26"/>
    </w:rPr>
  </w:style>
  <w:style w:type="character" w:customStyle="1" w:styleId="30">
    <w:name w:val="Заголовок 3 Знак"/>
    <w:basedOn w:val="a0"/>
    <w:link w:val="3"/>
    <w:uiPriority w:val="9"/>
    <w:locked/>
    <w:rsid w:val="00403AD6"/>
    <w:rPr>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link w:val="aff"/>
    <w:uiPriority w:val="1"/>
    <w:qFormat/>
    <w:rsid w:val="00403AD6"/>
    <w:pPr>
      <w:suppressAutoHyphens/>
    </w:pPr>
    <w:rPr>
      <w:rFonts w:ascii="Calibri" w:hAnsi="Calibri"/>
      <w:sz w:val="22"/>
      <w:szCs w:val="22"/>
      <w:lang w:eastAsia="ar-SA"/>
    </w:rPr>
  </w:style>
  <w:style w:type="character" w:customStyle="1" w:styleId="aff">
    <w:name w:val="Без интервала Знак"/>
    <w:link w:val="afe"/>
    <w:uiPriority w:val="1"/>
    <w:locked/>
    <w:rsid w:val="002C688F"/>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0">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1">
    <w:name w:val="Буллит"/>
    <w:basedOn w:val="aff0"/>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2">
    <w:name w:val="Таблица"/>
    <w:basedOn w:val="aff0"/>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3">
    <w:name w:val="List Paragraph"/>
    <w:basedOn w:val="a"/>
    <w:uiPriority w:val="34"/>
    <w:qFormat/>
    <w:rsid w:val="00403AD6"/>
    <w:pPr>
      <w:suppressAutoHyphens w:val="0"/>
      <w:ind w:left="720"/>
    </w:pPr>
    <w:rPr>
      <w:rFonts w:eastAsia="Times New Roman" w:cs="Times New Roman"/>
      <w:color w:val="auto"/>
    </w:rPr>
  </w:style>
  <w:style w:type="paragraph" w:styleId="aff4">
    <w:name w:val="header"/>
    <w:basedOn w:val="a"/>
    <w:link w:val="aff5"/>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5">
    <w:name w:val="Верхний колонтитул Знак"/>
    <w:basedOn w:val="a0"/>
    <w:link w:val="aff4"/>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link w:val="28"/>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character" w:customStyle="1" w:styleId="28">
    <w:name w:val="Основной текст (2)_"/>
    <w:basedOn w:val="a0"/>
    <w:link w:val="27"/>
    <w:rsid w:val="00EC7F1E"/>
    <w:rPr>
      <w:rFonts w:cs="Mangal"/>
      <w:kern w:val="1"/>
      <w:sz w:val="17"/>
      <w:szCs w:val="17"/>
      <w:shd w:val="clear" w:color="auto" w:fill="FFFFFF"/>
      <w:lang w:eastAsia="hi-IN" w:bidi="hi-IN"/>
    </w:rPr>
  </w:style>
  <w:style w:type="paragraph" w:customStyle="1" w:styleId="aff6">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7">
    <w:name w:val="Balloon Text"/>
    <w:basedOn w:val="a"/>
    <w:link w:val="aff8"/>
    <w:uiPriority w:val="99"/>
    <w:rsid w:val="00403AD6"/>
    <w:pPr>
      <w:spacing w:after="0" w:line="240" w:lineRule="auto"/>
    </w:pPr>
    <w:rPr>
      <w:rFonts w:ascii="Times New Roman" w:hAnsi="Times New Roman" w:cs="Times New Roman"/>
      <w:sz w:val="2"/>
      <w:szCs w:val="20"/>
    </w:rPr>
  </w:style>
  <w:style w:type="character" w:customStyle="1" w:styleId="aff8">
    <w:name w:val="Текст выноски Знак"/>
    <w:basedOn w:val="a0"/>
    <w:link w:val="aff7"/>
    <w:uiPriority w:val="99"/>
    <w:locked/>
    <w:rsid w:val="00240C78"/>
    <w:rPr>
      <w:rFonts w:eastAsia="Arial Unicode MS" w:cs="Times New Roman"/>
      <w:color w:val="00000A"/>
      <w:kern w:val="1"/>
      <w:sz w:val="2"/>
      <w:lang w:eastAsia="ar-SA" w:bidi="ar-SA"/>
    </w:rPr>
  </w:style>
  <w:style w:type="paragraph" w:styleId="aff9">
    <w:name w:val="endnote text"/>
    <w:basedOn w:val="a"/>
    <w:link w:val="affa"/>
    <w:uiPriority w:val="99"/>
    <w:rsid w:val="00403AD6"/>
    <w:rPr>
      <w:rFonts w:cs="Times New Roman"/>
      <w:sz w:val="20"/>
      <w:szCs w:val="20"/>
    </w:rPr>
  </w:style>
  <w:style w:type="character" w:customStyle="1" w:styleId="affa">
    <w:name w:val="Текст концевой сноски Знак"/>
    <w:basedOn w:val="a0"/>
    <w:link w:val="aff9"/>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b">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c">
    <w:name w:val="footer"/>
    <w:basedOn w:val="a"/>
    <w:link w:val="affd"/>
    <w:uiPriority w:val="99"/>
    <w:rsid w:val="00403AD6"/>
    <w:pPr>
      <w:tabs>
        <w:tab w:val="center" w:pos="4677"/>
        <w:tab w:val="right" w:pos="9355"/>
      </w:tabs>
    </w:pPr>
    <w:rPr>
      <w:rFonts w:cs="Times New Roman"/>
      <w:szCs w:val="20"/>
    </w:rPr>
  </w:style>
  <w:style w:type="character" w:customStyle="1" w:styleId="affd">
    <w:name w:val="Нижний колонтитул Знак"/>
    <w:basedOn w:val="a0"/>
    <w:link w:val="affc"/>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0"/>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9">
    <w:name w:val="Body Text 2"/>
    <w:basedOn w:val="a"/>
    <w:link w:val="2a"/>
    <w:uiPriority w:val="99"/>
    <w:rsid w:val="00403AD6"/>
    <w:pPr>
      <w:suppressAutoHyphens w:val="0"/>
      <w:spacing w:after="120" w:line="480" w:lineRule="auto"/>
    </w:pPr>
    <w:rPr>
      <w:rFonts w:cs="Times New Roman"/>
      <w:szCs w:val="20"/>
    </w:rPr>
  </w:style>
  <w:style w:type="character" w:customStyle="1" w:styleId="2a">
    <w:name w:val="Основной текст 2 Знак"/>
    <w:basedOn w:val="a0"/>
    <w:link w:val="29"/>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e">
    <w:name w:val="Title"/>
    <w:basedOn w:val="a"/>
    <w:next w:val="afff"/>
    <w:link w:val="afff0"/>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paragraph" w:styleId="afff">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f"/>
    <w:uiPriority w:val="11"/>
    <w:locked/>
    <w:rsid w:val="00240C78"/>
    <w:rPr>
      <w:rFonts w:ascii="Cambria" w:hAnsi="Cambria" w:cs="Times New Roman"/>
      <w:color w:val="00000A"/>
      <w:kern w:val="1"/>
      <w:sz w:val="24"/>
      <w:lang w:eastAsia="ar-SA" w:bidi="ar-SA"/>
    </w:rPr>
  </w:style>
  <w:style w:type="character" w:customStyle="1" w:styleId="afff0">
    <w:name w:val="Название Знак"/>
    <w:basedOn w:val="a0"/>
    <w:link w:val="affe"/>
    <w:uiPriority w:val="99"/>
    <w:locked/>
    <w:rsid w:val="00240C78"/>
    <w:rPr>
      <w:rFonts w:ascii="Cambria" w:hAnsi="Cambria" w:cs="Times New Roman"/>
      <w:b/>
      <w:color w:val="00000A"/>
      <w:kern w:val="28"/>
      <w:sz w:val="32"/>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1">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2">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b">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3">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c">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4">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5">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6">
    <w:name w:val="Заголовок таблицы"/>
    <w:basedOn w:val="afff1"/>
    <w:rsid w:val="00403AD6"/>
    <w:pPr>
      <w:jc w:val="center"/>
    </w:pPr>
    <w:rPr>
      <w:b/>
      <w:bCs/>
    </w:rPr>
  </w:style>
  <w:style w:type="paragraph" w:customStyle="1" w:styleId="afff7">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8">
    <w:name w:val="Сноска"/>
    <w:basedOn w:val="aff0"/>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9">
    <w:name w:val="Выделение жирным"/>
    <w:basedOn w:val="a0"/>
    <w:rsid w:val="00BC1A8E"/>
    <w:rPr>
      <w:rFonts w:cs="Times New Roman"/>
      <w:b/>
      <w:bCs/>
    </w:rPr>
  </w:style>
  <w:style w:type="character" w:customStyle="1" w:styleId="afffa">
    <w:name w:val="Привязка сноски"/>
    <w:rsid w:val="00BC1A8E"/>
    <w:rPr>
      <w:vertAlign w:val="superscript"/>
    </w:rPr>
  </w:style>
  <w:style w:type="character" w:customStyle="1" w:styleId="afffb">
    <w:name w:val="Привязка концевой сноски"/>
    <w:rsid w:val="00BC1A8E"/>
    <w:rPr>
      <w:vertAlign w:val="superscript"/>
    </w:rPr>
  </w:style>
  <w:style w:type="table" w:styleId="afffc">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d">
    <w:name w:val="annotation text"/>
    <w:basedOn w:val="a"/>
    <w:link w:val="afffe"/>
    <w:uiPriority w:val="99"/>
    <w:semiHidden/>
    <w:unhideWhenUsed/>
    <w:rsid w:val="00BC1A8E"/>
    <w:pPr>
      <w:spacing w:line="240" w:lineRule="auto"/>
    </w:pPr>
    <w:rPr>
      <w:sz w:val="20"/>
      <w:szCs w:val="20"/>
      <w:lang w:eastAsia="en-US"/>
    </w:rPr>
  </w:style>
  <w:style w:type="character" w:customStyle="1" w:styleId="afffe">
    <w:name w:val="Текст примечания Знак"/>
    <w:basedOn w:val="a0"/>
    <w:link w:val="afffd"/>
    <w:uiPriority w:val="99"/>
    <w:semiHidden/>
    <w:locked/>
    <w:rsid w:val="00BC1A8E"/>
    <w:rPr>
      <w:rFonts w:ascii="Calibri" w:eastAsia="Arial Unicode MS" w:hAnsi="Calibri" w:cs="Calibri"/>
      <w:color w:val="00000A"/>
      <w:kern w:val="1"/>
      <w:lang w:eastAsia="en-US"/>
    </w:rPr>
  </w:style>
  <w:style w:type="paragraph" w:styleId="affff">
    <w:name w:val="annotation subject"/>
    <w:basedOn w:val="afffd"/>
    <w:next w:val="afffd"/>
    <w:link w:val="affff0"/>
    <w:uiPriority w:val="99"/>
    <w:semiHidden/>
    <w:unhideWhenUsed/>
    <w:rsid w:val="00BC1A8E"/>
    <w:rPr>
      <w:b/>
      <w:bCs/>
    </w:rPr>
  </w:style>
  <w:style w:type="character" w:customStyle="1" w:styleId="affff0">
    <w:name w:val="Тема примечания Знак"/>
    <w:basedOn w:val="afffe"/>
    <w:link w:val="affff"/>
    <w:uiPriority w:val="99"/>
    <w:semiHidden/>
    <w:locked/>
    <w:rsid w:val="00BC1A8E"/>
    <w:rPr>
      <w:rFonts w:ascii="Calibri" w:eastAsia="Arial Unicode MS" w:hAnsi="Calibri" w:cs="Calibri"/>
      <w:b/>
      <w:bCs/>
      <w:color w:val="00000A"/>
      <w:kern w:val="1"/>
      <w:lang w:eastAsia="en-US"/>
    </w:rPr>
  </w:style>
  <w:style w:type="character" w:customStyle="1" w:styleId="2d">
    <w:name w:val="Основной текст (2) + Курсив"/>
    <w:basedOn w:val="28"/>
    <w:rsid w:val="00EC7F1E"/>
    <w:rPr>
      <w:rFonts w:cs="Mangal"/>
      <w:i/>
      <w:iCs/>
      <w:color w:val="000000"/>
      <w:spacing w:val="0"/>
      <w:w w:val="100"/>
      <w:kern w:val="1"/>
      <w:position w:val="0"/>
      <w:sz w:val="17"/>
      <w:szCs w:val="17"/>
      <w:shd w:val="clear" w:color="auto" w:fill="FFFFFF"/>
      <w:lang w:val="en-US" w:eastAsia="en-US" w:bidi="en-US"/>
    </w:rPr>
  </w:style>
  <w:style w:type="character" w:customStyle="1" w:styleId="212pt">
    <w:name w:val="Основной текст (2) + 12 pt"/>
    <w:basedOn w:val="28"/>
    <w:rsid w:val="00034D11"/>
    <w:rPr>
      <w:rFonts w:ascii="Times New Roman" w:eastAsia="Times New Roman" w:hAnsi="Times New Roman" w:cs="Times New Roman"/>
      <w:color w:val="000000"/>
      <w:spacing w:val="0"/>
      <w:w w:val="100"/>
      <w:kern w:val="1"/>
      <w:position w:val="0"/>
      <w:sz w:val="24"/>
      <w:szCs w:val="24"/>
      <w:shd w:val="clear" w:color="auto" w:fill="FFFFFF"/>
      <w:lang w:val="ru-RU" w:eastAsia="ru-RU" w:bidi="ru-RU"/>
    </w:rPr>
  </w:style>
  <w:style w:type="character" w:customStyle="1" w:styleId="affff1">
    <w:name w:val="Колонтитул_"/>
    <w:basedOn w:val="a0"/>
    <w:link w:val="affff2"/>
    <w:rsid w:val="00A6590D"/>
    <w:rPr>
      <w:b/>
      <w:bCs/>
      <w:sz w:val="28"/>
      <w:szCs w:val="28"/>
      <w:shd w:val="clear" w:color="auto" w:fill="FFFFFF"/>
    </w:rPr>
  </w:style>
  <w:style w:type="paragraph" w:customStyle="1" w:styleId="affff2">
    <w:name w:val="Колонтитул"/>
    <w:basedOn w:val="a"/>
    <w:link w:val="affff1"/>
    <w:rsid w:val="00A6590D"/>
    <w:pPr>
      <w:widowControl w:val="0"/>
      <w:shd w:val="clear" w:color="auto" w:fill="FFFFFF"/>
      <w:suppressAutoHyphens w:val="0"/>
      <w:spacing w:after="0" w:line="538" w:lineRule="exact"/>
    </w:pPr>
    <w:rPr>
      <w:rFonts w:ascii="Times New Roman" w:eastAsia="Times New Roman" w:hAnsi="Times New Roman" w:cs="Times New Roman"/>
      <w:b/>
      <w:bCs/>
      <w:color w:val="auto"/>
      <w:kern w:val="0"/>
      <w:sz w:val="28"/>
      <w:szCs w:val="28"/>
      <w:lang w:eastAsia="ru-RU"/>
    </w:rPr>
  </w:style>
  <w:style w:type="character" w:customStyle="1" w:styleId="8">
    <w:name w:val="Основной текст (8)_"/>
    <w:basedOn w:val="a0"/>
    <w:link w:val="80"/>
    <w:rsid w:val="00A6590D"/>
    <w:rPr>
      <w:b/>
      <w:bCs/>
      <w:sz w:val="18"/>
      <w:szCs w:val="18"/>
      <w:shd w:val="clear" w:color="auto" w:fill="FFFFFF"/>
    </w:rPr>
  </w:style>
  <w:style w:type="paragraph" w:customStyle="1" w:styleId="80">
    <w:name w:val="Основной текст (8)"/>
    <w:basedOn w:val="a"/>
    <w:link w:val="8"/>
    <w:rsid w:val="00A6590D"/>
    <w:pPr>
      <w:widowControl w:val="0"/>
      <w:shd w:val="clear" w:color="auto" w:fill="FFFFFF"/>
      <w:suppressAutoHyphens w:val="0"/>
      <w:spacing w:after="0" w:line="355" w:lineRule="exact"/>
      <w:ind w:firstLine="580"/>
    </w:pPr>
    <w:rPr>
      <w:rFonts w:ascii="Times New Roman" w:eastAsia="Times New Roman" w:hAnsi="Times New Roman" w:cs="Times New Roman"/>
      <w:b/>
      <w:bCs/>
      <w:color w:val="auto"/>
      <w:kern w:val="0"/>
      <w:sz w:val="18"/>
      <w:szCs w:val="18"/>
      <w:lang w:eastAsia="ru-RU"/>
    </w:rPr>
  </w:style>
  <w:style w:type="character" w:customStyle="1" w:styleId="13pt">
    <w:name w:val="Колонтитул + 13 pt"/>
    <w:basedOn w:val="affff1"/>
    <w:rsid w:val="00A6590D"/>
    <w:rPr>
      <w:b/>
      <w:bCs/>
      <w:color w:val="000000"/>
      <w:spacing w:val="0"/>
      <w:w w:val="100"/>
      <w:position w:val="0"/>
      <w:sz w:val="26"/>
      <w:szCs w:val="26"/>
      <w:shd w:val="clear" w:color="auto" w:fill="FFFFFF"/>
      <w:lang w:val="ru-RU" w:eastAsia="ru-RU" w:bidi="ru-RU"/>
    </w:rPr>
  </w:style>
  <w:style w:type="character" w:customStyle="1" w:styleId="29pt">
    <w:name w:val="Основной текст (2) + 9 pt;Полужирный"/>
    <w:basedOn w:val="28"/>
    <w:rsid w:val="00A6590D"/>
    <w:rPr>
      <w:rFonts w:ascii="Times New Roman" w:eastAsia="Times New Roman" w:hAnsi="Times New Roman" w:cs="Times New Roman"/>
      <w:b/>
      <w:bCs/>
      <w:color w:val="000000"/>
      <w:spacing w:val="0"/>
      <w:w w:val="100"/>
      <w:kern w:val="1"/>
      <w:position w:val="0"/>
      <w:sz w:val="18"/>
      <w:szCs w:val="18"/>
      <w:shd w:val="clear" w:color="auto" w:fill="FFFFFF"/>
      <w:lang w:val="ru-RU" w:eastAsia="ru-RU" w:bidi="ru-RU"/>
    </w:rPr>
  </w:style>
  <w:style w:type="character" w:customStyle="1" w:styleId="28pt">
    <w:name w:val="Основной текст (2) + 8 pt"/>
    <w:basedOn w:val="28"/>
    <w:rsid w:val="00A6590D"/>
    <w:rPr>
      <w:rFonts w:ascii="Times New Roman" w:eastAsia="Times New Roman" w:hAnsi="Times New Roman" w:cs="Times New Roman"/>
      <w:color w:val="000000"/>
      <w:spacing w:val="0"/>
      <w:w w:val="100"/>
      <w:kern w:val="1"/>
      <w:position w:val="0"/>
      <w:sz w:val="16"/>
      <w:szCs w:val="16"/>
      <w:shd w:val="clear" w:color="auto" w:fill="FFFFFF"/>
      <w:lang w:val="ru-RU" w:eastAsia="ru-RU" w:bidi="ru-RU"/>
    </w:rPr>
  </w:style>
  <w:style w:type="character" w:customStyle="1" w:styleId="9">
    <w:name w:val="Основной текст (9)_"/>
    <w:basedOn w:val="a0"/>
    <w:link w:val="90"/>
    <w:rsid w:val="00A6590D"/>
    <w:rPr>
      <w:b/>
      <w:bCs/>
      <w:shd w:val="clear" w:color="auto" w:fill="FFFFFF"/>
    </w:rPr>
  </w:style>
  <w:style w:type="paragraph" w:customStyle="1" w:styleId="90">
    <w:name w:val="Основной текст (9)"/>
    <w:basedOn w:val="a"/>
    <w:link w:val="9"/>
    <w:rsid w:val="00A6590D"/>
    <w:pPr>
      <w:widowControl w:val="0"/>
      <w:shd w:val="clear" w:color="auto" w:fill="FFFFFF"/>
      <w:suppressAutoHyphens w:val="0"/>
      <w:spacing w:after="0" w:line="0" w:lineRule="atLeast"/>
      <w:ind w:firstLine="560"/>
      <w:jc w:val="both"/>
    </w:pPr>
    <w:rPr>
      <w:rFonts w:ascii="Times New Roman" w:eastAsia="Times New Roman" w:hAnsi="Times New Roman" w:cs="Times New Roman"/>
      <w:b/>
      <w:bCs/>
      <w:color w:val="auto"/>
      <w:kern w:val="0"/>
      <w:sz w:val="20"/>
      <w:szCs w:val="20"/>
      <w:lang w:eastAsia="ru-RU"/>
    </w:rPr>
  </w:style>
  <w:style w:type="character" w:customStyle="1" w:styleId="100">
    <w:name w:val="Основной текст (10)_"/>
    <w:basedOn w:val="a0"/>
    <w:link w:val="101"/>
    <w:rsid w:val="00A6590D"/>
    <w:rPr>
      <w:b/>
      <w:bCs/>
      <w:shd w:val="clear" w:color="auto" w:fill="FFFFFF"/>
    </w:rPr>
  </w:style>
  <w:style w:type="paragraph" w:customStyle="1" w:styleId="101">
    <w:name w:val="Основной текст (10)"/>
    <w:basedOn w:val="a"/>
    <w:link w:val="100"/>
    <w:rsid w:val="00A6590D"/>
    <w:pPr>
      <w:widowControl w:val="0"/>
      <w:shd w:val="clear" w:color="auto" w:fill="FFFFFF"/>
      <w:suppressAutoHyphens w:val="0"/>
      <w:spacing w:after="0" w:line="274" w:lineRule="exact"/>
      <w:jc w:val="both"/>
    </w:pPr>
    <w:rPr>
      <w:rFonts w:ascii="Times New Roman" w:eastAsia="Times New Roman" w:hAnsi="Times New Roman" w:cs="Times New Roman"/>
      <w:b/>
      <w:bCs/>
      <w:color w:val="auto"/>
      <w:kern w:val="0"/>
      <w:sz w:val="20"/>
      <w:szCs w:val="20"/>
      <w:lang w:eastAsia="ru-RU"/>
    </w:rPr>
  </w:style>
  <w:style w:type="character" w:customStyle="1" w:styleId="1011pt">
    <w:name w:val="Основной текст (10) + 11 pt;Курсив"/>
    <w:basedOn w:val="100"/>
    <w:rsid w:val="00A6590D"/>
    <w:rPr>
      <w:b/>
      <w:bCs/>
      <w:i/>
      <w:iCs/>
      <w:color w:val="000000"/>
      <w:spacing w:val="0"/>
      <w:w w:val="100"/>
      <w:position w:val="0"/>
      <w:sz w:val="22"/>
      <w:szCs w:val="22"/>
      <w:shd w:val="clear" w:color="auto" w:fill="FFFFFF"/>
      <w:lang w:val="ru-RU" w:eastAsia="ru-RU" w:bidi="ru-RU"/>
    </w:rPr>
  </w:style>
  <w:style w:type="character" w:customStyle="1" w:styleId="110">
    <w:name w:val="Основной текст (11)_"/>
    <w:basedOn w:val="a0"/>
    <w:link w:val="111"/>
    <w:rsid w:val="00A6590D"/>
    <w:rPr>
      <w:shd w:val="clear" w:color="auto" w:fill="FFFFFF"/>
    </w:rPr>
  </w:style>
  <w:style w:type="paragraph" w:customStyle="1" w:styleId="111">
    <w:name w:val="Основной текст (11)"/>
    <w:basedOn w:val="a"/>
    <w:link w:val="110"/>
    <w:rsid w:val="00A6590D"/>
    <w:pPr>
      <w:widowControl w:val="0"/>
      <w:shd w:val="clear" w:color="auto" w:fill="FFFFFF"/>
      <w:suppressAutoHyphens w:val="0"/>
      <w:spacing w:after="0" w:line="274" w:lineRule="exact"/>
      <w:ind w:firstLine="560"/>
      <w:jc w:val="both"/>
    </w:pPr>
    <w:rPr>
      <w:rFonts w:ascii="Times New Roman" w:eastAsia="Times New Roman" w:hAnsi="Times New Roman" w:cs="Times New Roman"/>
      <w:color w:val="auto"/>
      <w:kern w:val="0"/>
      <w:sz w:val="20"/>
      <w:szCs w:val="20"/>
      <w:lang w:eastAsia="ru-RU"/>
    </w:rPr>
  </w:style>
  <w:style w:type="character" w:customStyle="1" w:styleId="1111pt">
    <w:name w:val="Основной текст (11) + 11 pt;Полужирный;Курсив"/>
    <w:basedOn w:val="110"/>
    <w:rsid w:val="00A6590D"/>
    <w:rPr>
      <w:b/>
      <w:bCs/>
      <w:i/>
      <w:iCs/>
      <w:color w:val="000000"/>
      <w:spacing w:val="0"/>
      <w:w w:val="100"/>
      <w:position w:val="0"/>
      <w:sz w:val="22"/>
      <w:szCs w:val="22"/>
      <w:shd w:val="clear" w:color="auto" w:fill="FFFFFF"/>
      <w:lang w:val="ru-RU" w:eastAsia="ru-RU" w:bidi="ru-RU"/>
    </w:rPr>
  </w:style>
  <w:style w:type="character" w:customStyle="1" w:styleId="112">
    <w:name w:val="Основной текст (11) + Полужирный"/>
    <w:basedOn w:val="110"/>
    <w:rsid w:val="00A6590D"/>
    <w:rPr>
      <w:b/>
      <w:bCs/>
      <w:color w:val="000000"/>
      <w:spacing w:val="0"/>
      <w:w w:val="100"/>
      <w:position w:val="0"/>
      <w:sz w:val="24"/>
      <w:szCs w:val="24"/>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336927439">
      <w:bodyDiv w:val="1"/>
      <w:marLeft w:val="0"/>
      <w:marRight w:val="0"/>
      <w:marTop w:val="0"/>
      <w:marBottom w:val="0"/>
      <w:divBdr>
        <w:top w:val="none" w:sz="0" w:space="0" w:color="auto"/>
        <w:left w:val="none" w:sz="0" w:space="0" w:color="auto"/>
        <w:bottom w:val="none" w:sz="0" w:space="0" w:color="auto"/>
        <w:right w:val="none" w:sz="0" w:space="0" w:color="auto"/>
      </w:divBdr>
    </w:div>
    <w:div w:id="356004713">
      <w:bodyDiv w:val="1"/>
      <w:marLeft w:val="0"/>
      <w:marRight w:val="0"/>
      <w:marTop w:val="0"/>
      <w:marBottom w:val="0"/>
      <w:divBdr>
        <w:top w:val="none" w:sz="0" w:space="0" w:color="auto"/>
        <w:left w:val="none" w:sz="0" w:space="0" w:color="auto"/>
        <w:bottom w:val="none" w:sz="0" w:space="0" w:color="auto"/>
        <w:right w:val="none" w:sz="0" w:space="0" w:color="auto"/>
      </w:divBdr>
    </w:div>
    <w:div w:id="414128489">
      <w:bodyDiv w:val="1"/>
      <w:marLeft w:val="0"/>
      <w:marRight w:val="0"/>
      <w:marTop w:val="0"/>
      <w:marBottom w:val="0"/>
      <w:divBdr>
        <w:top w:val="none" w:sz="0" w:space="0" w:color="auto"/>
        <w:left w:val="none" w:sz="0" w:space="0" w:color="auto"/>
        <w:bottom w:val="none" w:sz="0" w:space="0" w:color="auto"/>
        <w:right w:val="none" w:sz="0" w:space="0" w:color="auto"/>
      </w:divBdr>
    </w:div>
    <w:div w:id="443235866">
      <w:bodyDiv w:val="1"/>
      <w:marLeft w:val="0"/>
      <w:marRight w:val="0"/>
      <w:marTop w:val="0"/>
      <w:marBottom w:val="0"/>
      <w:divBdr>
        <w:top w:val="none" w:sz="0" w:space="0" w:color="auto"/>
        <w:left w:val="none" w:sz="0" w:space="0" w:color="auto"/>
        <w:bottom w:val="none" w:sz="0" w:space="0" w:color="auto"/>
        <w:right w:val="none" w:sz="0" w:space="0" w:color="auto"/>
      </w:divBdr>
    </w:div>
    <w:div w:id="483398947">
      <w:bodyDiv w:val="1"/>
      <w:marLeft w:val="0"/>
      <w:marRight w:val="0"/>
      <w:marTop w:val="0"/>
      <w:marBottom w:val="0"/>
      <w:divBdr>
        <w:top w:val="none" w:sz="0" w:space="0" w:color="auto"/>
        <w:left w:val="none" w:sz="0" w:space="0" w:color="auto"/>
        <w:bottom w:val="none" w:sz="0" w:space="0" w:color="auto"/>
        <w:right w:val="none" w:sz="0" w:space="0" w:color="auto"/>
      </w:divBdr>
    </w:div>
    <w:div w:id="502088586">
      <w:bodyDiv w:val="1"/>
      <w:marLeft w:val="0"/>
      <w:marRight w:val="0"/>
      <w:marTop w:val="0"/>
      <w:marBottom w:val="0"/>
      <w:divBdr>
        <w:top w:val="none" w:sz="0" w:space="0" w:color="auto"/>
        <w:left w:val="none" w:sz="0" w:space="0" w:color="auto"/>
        <w:bottom w:val="none" w:sz="0" w:space="0" w:color="auto"/>
        <w:right w:val="none" w:sz="0" w:space="0" w:color="auto"/>
      </w:divBdr>
    </w:div>
    <w:div w:id="535167450">
      <w:bodyDiv w:val="1"/>
      <w:marLeft w:val="0"/>
      <w:marRight w:val="0"/>
      <w:marTop w:val="0"/>
      <w:marBottom w:val="0"/>
      <w:divBdr>
        <w:top w:val="none" w:sz="0" w:space="0" w:color="auto"/>
        <w:left w:val="none" w:sz="0" w:space="0" w:color="auto"/>
        <w:bottom w:val="none" w:sz="0" w:space="0" w:color="auto"/>
        <w:right w:val="none" w:sz="0" w:space="0" w:color="auto"/>
      </w:divBdr>
    </w:div>
    <w:div w:id="621309711">
      <w:bodyDiv w:val="1"/>
      <w:marLeft w:val="0"/>
      <w:marRight w:val="0"/>
      <w:marTop w:val="0"/>
      <w:marBottom w:val="0"/>
      <w:divBdr>
        <w:top w:val="none" w:sz="0" w:space="0" w:color="auto"/>
        <w:left w:val="none" w:sz="0" w:space="0" w:color="auto"/>
        <w:bottom w:val="none" w:sz="0" w:space="0" w:color="auto"/>
        <w:right w:val="none" w:sz="0" w:space="0" w:color="auto"/>
      </w:divBdr>
    </w:div>
    <w:div w:id="662972564">
      <w:bodyDiv w:val="1"/>
      <w:marLeft w:val="0"/>
      <w:marRight w:val="0"/>
      <w:marTop w:val="0"/>
      <w:marBottom w:val="0"/>
      <w:divBdr>
        <w:top w:val="none" w:sz="0" w:space="0" w:color="auto"/>
        <w:left w:val="none" w:sz="0" w:space="0" w:color="auto"/>
        <w:bottom w:val="none" w:sz="0" w:space="0" w:color="auto"/>
        <w:right w:val="none" w:sz="0" w:space="0" w:color="auto"/>
      </w:divBdr>
    </w:div>
    <w:div w:id="670377343">
      <w:bodyDiv w:val="1"/>
      <w:marLeft w:val="0"/>
      <w:marRight w:val="0"/>
      <w:marTop w:val="0"/>
      <w:marBottom w:val="0"/>
      <w:divBdr>
        <w:top w:val="none" w:sz="0" w:space="0" w:color="auto"/>
        <w:left w:val="none" w:sz="0" w:space="0" w:color="auto"/>
        <w:bottom w:val="none" w:sz="0" w:space="0" w:color="auto"/>
        <w:right w:val="none" w:sz="0" w:space="0" w:color="auto"/>
      </w:divBdr>
    </w:div>
    <w:div w:id="751899849">
      <w:bodyDiv w:val="1"/>
      <w:marLeft w:val="0"/>
      <w:marRight w:val="0"/>
      <w:marTop w:val="0"/>
      <w:marBottom w:val="0"/>
      <w:divBdr>
        <w:top w:val="none" w:sz="0" w:space="0" w:color="auto"/>
        <w:left w:val="none" w:sz="0" w:space="0" w:color="auto"/>
        <w:bottom w:val="none" w:sz="0" w:space="0" w:color="auto"/>
        <w:right w:val="none" w:sz="0" w:space="0" w:color="auto"/>
      </w:divBdr>
    </w:div>
    <w:div w:id="846332699">
      <w:bodyDiv w:val="1"/>
      <w:marLeft w:val="0"/>
      <w:marRight w:val="0"/>
      <w:marTop w:val="0"/>
      <w:marBottom w:val="0"/>
      <w:divBdr>
        <w:top w:val="none" w:sz="0" w:space="0" w:color="auto"/>
        <w:left w:val="none" w:sz="0" w:space="0" w:color="auto"/>
        <w:bottom w:val="none" w:sz="0" w:space="0" w:color="auto"/>
        <w:right w:val="none" w:sz="0" w:space="0" w:color="auto"/>
      </w:divBdr>
    </w:div>
    <w:div w:id="916062477">
      <w:bodyDiv w:val="1"/>
      <w:marLeft w:val="0"/>
      <w:marRight w:val="0"/>
      <w:marTop w:val="0"/>
      <w:marBottom w:val="0"/>
      <w:divBdr>
        <w:top w:val="none" w:sz="0" w:space="0" w:color="auto"/>
        <w:left w:val="none" w:sz="0" w:space="0" w:color="auto"/>
        <w:bottom w:val="none" w:sz="0" w:space="0" w:color="auto"/>
        <w:right w:val="none" w:sz="0" w:space="0" w:color="auto"/>
      </w:divBdr>
    </w:div>
    <w:div w:id="1036203337">
      <w:bodyDiv w:val="1"/>
      <w:marLeft w:val="0"/>
      <w:marRight w:val="0"/>
      <w:marTop w:val="0"/>
      <w:marBottom w:val="0"/>
      <w:divBdr>
        <w:top w:val="none" w:sz="0" w:space="0" w:color="auto"/>
        <w:left w:val="none" w:sz="0" w:space="0" w:color="auto"/>
        <w:bottom w:val="none" w:sz="0" w:space="0" w:color="auto"/>
        <w:right w:val="none" w:sz="0" w:space="0" w:color="auto"/>
      </w:divBdr>
    </w:div>
    <w:div w:id="1072629679">
      <w:bodyDiv w:val="1"/>
      <w:marLeft w:val="0"/>
      <w:marRight w:val="0"/>
      <w:marTop w:val="0"/>
      <w:marBottom w:val="0"/>
      <w:divBdr>
        <w:top w:val="none" w:sz="0" w:space="0" w:color="auto"/>
        <w:left w:val="none" w:sz="0" w:space="0" w:color="auto"/>
        <w:bottom w:val="none" w:sz="0" w:space="0" w:color="auto"/>
        <w:right w:val="none" w:sz="0" w:space="0" w:color="auto"/>
      </w:divBdr>
    </w:div>
    <w:div w:id="1234392245">
      <w:bodyDiv w:val="1"/>
      <w:marLeft w:val="0"/>
      <w:marRight w:val="0"/>
      <w:marTop w:val="0"/>
      <w:marBottom w:val="0"/>
      <w:divBdr>
        <w:top w:val="none" w:sz="0" w:space="0" w:color="auto"/>
        <w:left w:val="none" w:sz="0" w:space="0" w:color="auto"/>
        <w:bottom w:val="none" w:sz="0" w:space="0" w:color="auto"/>
        <w:right w:val="none" w:sz="0" w:space="0" w:color="auto"/>
      </w:divBdr>
    </w:div>
    <w:div w:id="1411006537">
      <w:bodyDiv w:val="1"/>
      <w:marLeft w:val="0"/>
      <w:marRight w:val="0"/>
      <w:marTop w:val="0"/>
      <w:marBottom w:val="0"/>
      <w:divBdr>
        <w:top w:val="none" w:sz="0" w:space="0" w:color="auto"/>
        <w:left w:val="none" w:sz="0" w:space="0" w:color="auto"/>
        <w:bottom w:val="none" w:sz="0" w:space="0" w:color="auto"/>
        <w:right w:val="none" w:sz="0" w:space="0" w:color="auto"/>
      </w:divBdr>
    </w:div>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 w:id="1470396499">
      <w:bodyDiv w:val="1"/>
      <w:marLeft w:val="0"/>
      <w:marRight w:val="0"/>
      <w:marTop w:val="0"/>
      <w:marBottom w:val="0"/>
      <w:divBdr>
        <w:top w:val="none" w:sz="0" w:space="0" w:color="auto"/>
        <w:left w:val="none" w:sz="0" w:space="0" w:color="auto"/>
        <w:bottom w:val="none" w:sz="0" w:space="0" w:color="auto"/>
        <w:right w:val="none" w:sz="0" w:space="0" w:color="auto"/>
      </w:divBdr>
    </w:div>
    <w:div w:id="1495300816">
      <w:bodyDiv w:val="1"/>
      <w:marLeft w:val="0"/>
      <w:marRight w:val="0"/>
      <w:marTop w:val="0"/>
      <w:marBottom w:val="0"/>
      <w:divBdr>
        <w:top w:val="none" w:sz="0" w:space="0" w:color="auto"/>
        <w:left w:val="none" w:sz="0" w:space="0" w:color="auto"/>
        <w:bottom w:val="none" w:sz="0" w:space="0" w:color="auto"/>
        <w:right w:val="none" w:sz="0" w:space="0" w:color="auto"/>
      </w:divBdr>
    </w:div>
    <w:div w:id="1595892572">
      <w:bodyDiv w:val="1"/>
      <w:marLeft w:val="0"/>
      <w:marRight w:val="0"/>
      <w:marTop w:val="0"/>
      <w:marBottom w:val="0"/>
      <w:divBdr>
        <w:top w:val="none" w:sz="0" w:space="0" w:color="auto"/>
        <w:left w:val="none" w:sz="0" w:space="0" w:color="auto"/>
        <w:bottom w:val="none" w:sz="0" w:space="0" w:color="auto"/>
        <w:right w:val="none" w:sz="0" w:space="0" w:color="auto"/>
      </w:divBdr>
    </w:div>
    <w:div w:id="1618486159">
      <w:bodyDiv w:val="1"/>
      <w:marLeft w:val="0"/>
      <w:marRight w:val="0"/>
      <w:marTop w:val="0"/>
      <w:marBottom w:val="0"/>
      <w:divBdr>
        <w:top w:val="none" w:sz="0" w:space="0" w:color="auto"/>
        <w:left w:val="none" w:sz="0" w:space="0" w:color="auto"/>
        <w:bottom w:val="none" w:sz="0" w:space="0" w:color="auto"/>
        <w:right w:val="none" w:sz="0" w:space="0" w:color="auto"/>
      </w:divBdr>
    </w:div>
    <w:div w:id="164778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A5138-0D21-4CEB-AA00-AB57B20A9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150</Pages>
  <Words>31419</Words>
  <Characters>232502</Characters>
  <Application>Microsoft Office Word</Application>
  <DocSecurity>0</DocSecurity>
  <Lines>1937</Lines>
  <Paragraphs>526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4</cp:revision>
  <cp:lastPrinted>2023-04-23T15:12:00Z</cp:lastPrinted>
  <dcterms:created xsi:type="dcterms:W3CDTF">2023-04-23T13:36:00Z</dcterms:created>
  <dcterms:modified xsi:type="dcterms:W3CDTF">2023-04-27T15:08:00Z</dcterms:modified>
</cp:coreProperties>
</file>