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42" w:rsidRDefault="00156342">
      <w:pPr>
        <w:pStyle w:val="a5"/>
      </w:pPr>
    </w:p>
    <w:p w:rsidR="00156342" w:rsidRDefault="00563BB0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523875" cy="885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342" w:rsidRDefault="00156342">
      <w:pPr>
        <w:pStyle w:val="a5"/>
        <w:jc w:val="center"/>
      </w:pPr>
    </w:p>
    <w:p w:rsidR="00156342" w:rsidRDefault="00563BB0">
      <w:pPr>
        <w:pStyle w:val="a5"/>
        <w:jc w:val="center"/>
        <w:rPr>
          <w:bCs/>
        </w:rPr>
      </w:pPr>
      <w:r>
        <w:rPr>
          <w:bCs/>
        </w:rPr>
        <w:t>Департамент по социальным вопросам администрации</w:t>
      </w:r>
    </w:p>
    <w:p w:rsidR="00156342" w:rsidRDefault="00563BB0">
      <w:pPr>
        <w:pStyle w:val="a5"/>
        <w:jc w:val="center"/>
        <w:rPr>
          <w:bCs/>
        </w:rPr>
      </w:pPr>
      <w:proofErr w:type="spellStart"/>
      <w:r>
        <w:rPr>
          <w:bCs/>
        </w:rPr>
        <w:t>Заводоуковского</w:t>
      </w:r>
      <w:proofErr w:type="spellEnd"/>
      <w:r>
        <w:rPr>
          <w:bCs/>
        </w:rPr>
        <w:t xml:space="preserve"> муниципального округа</w:t>
      </w:r>
    </w:p>
    <w:p w:rsidR="00563BB0" w:rsidRDefault="00563BB0">
      <w:pPr>
        <w:pStyle w:val="a5"/>
        <w:jc w:val="center"/>
      </w:pPr>
      <w:proofErr w:type="spellStart"/>
      <w:r>
        <w:t>Дроновская</w:t>
      </w:r>
      <w:proofErr w:type="spellEnd"/>
      <w:r>
        <w:t xml:space="preserve"> основная общеобразовательная школа имени Героя Советского Союза </w:t>
      </w:r>
      <w:proofErr w:type="spellStart"/>
      <w:r>
        <w:t>М.П.Теплякова</w:t>
      </w:r>
      <w:proofErr w:type="spellEnd"/>
      <w:r>
        <w:t xml:space="preserve">, филиал Муниципального автономного общеобразовательного </w:t>
      </w:r>
    </w:p>
    <w:p w:rsidR="00156342" w:rsidRDefault="00563BB0">
      <w:pPr>
        <w:pStyle w:val="a5"/>
        <w:jc w:val="center"/>
      </w:pPr>
      <w:r>
        <w:t xml:space="preserve">учреждения </w:t>
      </w:r>
      <w:proofErr w:type="spellStart"/>
      <w:r>
        <w:t>Заводоуковского</w:t>
      </w:r>
      <w:proofErr w:type="spellEnd"/>
      <w:r>
        <w:t xml:space="preserve"> муниципального  округа</w:t>
      </w:r>
    </w:p>
    <w:p w:rsidR="00563BB0" w:rsidRDefault="00563BB0">
      <w:pPr>
        <w:pStyle w:val="a5"/>
        <w:jc w:val="center"/>
      </w:pPr>
      <w:r>
        <w:t>«</w:t>
      </w:r>
      <w:proofErr w:type="spellStart"/>
      <w:r>
        <w:t>Бигилинская</w:t>
      </w:r>
      <w:proofErr w:type="spellEnd"/>
      <w:r>
        <w:t xml:space="preserve"> средняя общеобразовательная школа имени первого директора, </w:t>
      </w:r>
    </w:p>
    <w:p w:rsidR="00156342" w:rsidRDefault="00563BB0">
      <w:pPr>
        <w:pStyle w:val="a5"/>
        <w:jc w:val="center"/>
      </w:pPr>
      <w:r>
        <w:t xml:space="preserve">отличника народного образования СССР, </w:t>
      </w:r>
      <w:proofErr w:type="spellStart"/>
      <w:r>
        <w:t>А.П.Горохова</w:t>
      </w:r>
      <w:proofErr w:type="spellEnd"/>
      <w:r>
        <w:t>»</w:t>
      </w:r>
    </w:p>
    <w:p w:rsidR="00156342" w:rsidRDefault="00563BB0">
      <w:pPr>
        <w:pStyle w:val="a5"/>
        <w:jc w:val="center"/>
        <w:rPr>
          <w:u w:val="single"/>
        </w:rPr>
      </w:pPr>
      <w:proofErr w:type="spellStart"/>
      <w:r>
        <w:rPr>
          <w:u w:val="single"/>
        </w:rPr>
        <w:t>Дроновская</w:t>
      </w:r>
      <w:proofErr w:type="spellEnd"/>
      <w:r>
        <w:rPr>
          <w:u w:val="single"/>
        </w:rPr>
        <w:t xml:space="preserve"> ООШ, филиал МАОУ «</w:t>
      </w:r>
      <w:proofErr w:type="spellStart"/>
      <w:r>
        <w:rPr>
          <w:u w:val="single"/>
        </w:rPr>
        <w:t>Бигилинская</w:t>
      </w:r>
      <w:proofErr w:type="spellEnd"/>
      <w:r>
        <w:rPr>
          <w:u w:val="single"/>
        </w:rPr>
        <w:t xml:space="preserve"> СОШ»</w:t>
      </w:r>
    </w:p>
    <w:p w:rsidR="00156342" w:rsidRDefault="00156342">
      <w:pPr>
        <w:pStyle w:val="a5"/>
        <w:ind w:left="0"/>
        <w:jc w:val="left"/>
      </w:pPr>
    </w:p>
    <w:p w:rsidR="00156342" w:rsidRDefault="00156342">
      <w:pPr>
        <w:pStyle w:val="a5"/>
        <w:ind w:left="0"/>
        <w:jc w:val="left"/>
      </w:pPr>
    </w:p>
    <w:p w:rsidR="00156342" w:rsidRDefault="00156342">
      <w:pPr>
        <w:pStyle w:val="a5"/>
        <w:ind w:left="0"/>
        <w:jc w:val="left"/>
      </w:pPr>
    </w:p>
    <w:tbl>
      <w:tblPr>
        <w:tblStyle w:val="a8"/>
        <w:tblpPr w:leftFromText="180" w:rightFromText="180" w:vertAnchor="text" w:horzAnchor="page" w:tblpX="1833" w:tblpY="367"/>
        <w:tblOverlap w:val="never"/>
        <w:tblW w:w="0" w:type="auto"/>
        <w:tblLook w:val="04A0" w:firstRow="1" w:lastRow="0" w:firstColumn="1" w:lastColumn="0" w:noHBand="0" w:noVBand="1"/>
      </w:tblPr>
      <w:tblGrid>
        <w:gridCol w:w="3152"/>
        <w:gridCol w:w="3190"/>
        <w:gridCol w:w="3191"/>
      </w:tblGrid>
      <w:tr w:rsidR="00156342"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156342" w:rsidRDefault="00563BB0">
            <w:pPr>
              <w:pStyle w:val="a5"/>
            </w:pPr>
            <w:r>
              <w:t>«РАССМОТРЕНО»</w:t>
            </w:r>
          </w:p>
          <w:p w:rsidR="00156342" w:rsidRDefault="00563BB0">
            <w:pPr>
              <w:pStyle w:val="a5"/>
            </w:pPr>
            <w:r>
              <w:t>на педагогическом с</w:t>
            </w:r>
            <w:r>
              <w:t>о</w:t>
            </w:r>
            <w:r>
              <w:t>вете</w:t>
            </w:r>
          </w:p>
          <w:p w:rsidR="00156342" w:rsidRDefault="00563BB0">
            <w:pPr>
              <w:pStyle w:val="a5"/>
            </w:pPr>
            <w:r>
              <w:t>Протокол №1</w:t>
            </w:r>
          </w:p>
          <w:p w:rsidR="00156342" w:rsidRDefault="00563BB0">
            <w:pPr>
              <w:pStyle w:val="a5"/>
            </w:pPr>
            <w:r>
              <w:t>От 20.01.2026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56342" w:rsidRDefault="00563BB0">
            <w:pPr>
              <w:pStyle w:val="a5"/>
              <w:jc w:val="left"/>
            </w:pPr>
            <w:r>
              <w:t>«СОГЛАСОВАНО»</w:t>
            </w:r>
          </w:p>
          <w:p w:rsidR="00156342" w:rsidRDefault="00563BB0">
            <w:pPr>
              <w:pStyle w:val="a5"/>
              <w:jc w:val="left"/>
            </w:pPr>
            <w:r>
              <w:t>с  Управляющим сов</w:t>
            </w:r>
            <w:r>
              <w:t>е</w:t>
            </w:r>
            <w:r>
              <w:t>том</w:t>
            </w:r>
          </w:p>
          <w:p w:rsidR="00156342" w:rsidRDefault="00563BB0">
            <w:pPr>
              <w:pStyle w:val="a5"/>
              <w:jc w:val="left"/>
            </w:pPr>
            <w:r>
              <w:t>Протокол № 2</w:t>
            </w:r>
          </w:p>
          <w:p w:rsidR="00156342" w:rsidRDefault="00563BB0">
            <w:pPr>
              <w:pStyle w:val="a5"/>
              <w:jc w:val="left"/>
            </w:pPr>
            <w:r>
              <w:t>От 26.02.2026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156342" w:rsidRDefault="00563BB0">
            <w:pPr>
              <w:pStyle w:val="a5"/>
              <w:jc w:val="left"/>
            </w:pPr>
            <w:r>
              <w:t>«УТВЕРЖДЕНО»</w:t>
            </w:r>
          </w:p>
          <w:p w:rsidR="00156342" w:rsidRDefault="00563BB0">
            <w:pPr>
              <w:pStyle w:val="a5"/>
              <w:jc w:val="left"/>
            </w:pPr>
            <w:r>
              <w:t>Директор филиала</w:t>
            </w:r>
          </w:p>
          <w:p w:rsidR="00156342" w:rsidRDefault="00563BB0">
            <w:pPr>
              <w:pStyle w:val="a5"/>
              <w:jc w:val="left"/>
            </w:pPr>
            <w:r>
              <w:t>__________</w:t>
            </w:r>
            <w:proofErr w:type="spellStart"/>
            <w:r>
              <w:t>Н.Н.Рудак</w:t>
            </w:r>
            <w:proofErr w:type="spellEnd"/>
          </w:p>
          <w:p w:rsidR="00156342" w:rsidRDefault="00563BB0">
            <w:pPr>
              <w:pStyle w:val="a5"/>
              <w:jc w:val="left"/>
            </w:pPr>
            <w:r>
              <w:t>0т 27.02.2026</w:t>
            </w:r>
          </w:p>
        </w:tc>
      </w:tr>
    </w:tbl>
    <w:p w:rsidR="00156342" w:rsidRDefault="00156342">
      <w:pPr>
        <w:pStyle w:val="a5"/>
        <w:ind w:left="0"/>
        <w:jc w:val="left"/>
      </w:pPr>
    </w:p>
    <w:p w:rsidR="00156342" w:rsidRDefault="00156342">
      <w:pPr>
        <w:pStyle w:val="a5"/>
        <w:ind w:left="0"/>
        <w:jc w:val="left"/>
      </w:pPr>
    </w:p>
    <w:p w:rsidR="00156342" w:rsidRDefault="00156342">
      <w:pPr>
        <w:pStyle w:val="a5"/>
        <w:ind w:left="0"/>
        <w:jc w:val="left"/>
      </w:pPr>
    </w:p>
    <w:p w:rsidR="00156342" w:rsidRDefault="00156342">
      <w:pPr>
        <w:pStyle w:val="a5"/>
        <w:ind w:left="0"/>
        <w:jc w:val="left"/>
      </w:pPr>
    </w:p>
    <w:p w:rsidR="00156342" w:rsidRDefault="00156342">
      <w:pPr>
        <w:pStyle w:val="a5"/>
        <w:ind w:left="0"/>
        <w:jc w:val="left"/>
      </w:pPr>
    </w:p>
    <w:p w:rsidR="00156342" w:rsidRDefault="00156342">
      <w:pPr>
        <w:pStyle w:val="a5"/>
        <w:ind w:left="0"/>
        <w:jc w:val="left"/>
      </w:pPr>
    </w:p>
    <w:p w:rsidR="00156342" w:rsidRDefault="00156342">
      <w:pPr>
        <w:pStyle w:val="a5"/>
        <w:ind w:left="0"/>
        <w:jc w:val="left"/>
      </w:pPr>
    </w:p>
    <w:p w:rsidR="00156342" w:rsidRPr="007D4D17" w:rsidRDefault="00563BB0">
      <w:pPr>
        <w:pStyle w:val="a5"/>
        <w:spacing w:before="40"/>
        <w:jc w:val="center"/>
        <w:rPr>
          <w:b/>
        </w:rPr>
      </w:pPr>
      <w:r w:rsidRPr="007D4D17">
        <w:rPr>
          <w:b/>
        </w:rPr>
        <w:t>Программа</w:t>
      </w:r>
    </w:p>
    <w:p w:rsidR="00156342" w:rsidRPr="007D4D17" w:rsidRDefault="00563BB0">
      <w:pPr>
        <w:pStyle w:val="a5"/>
        <w:spacing w:before="40"/>
        <w:jc w:val="center"/>
        <w:rPr>
          <w:b/>
        </w:rPr>
      </w:pPr>
      <w:r w:rsidRPr="007D4D17">
        <w:rPr>
          <w:b/>
        </w:rPr>
        <w:t>воспитательной работы организации отдыха детей и их оздоровления</w:t>
      </w:r>
    </w:p>
    <w:p w:rsidR="00E715D7" w:rsidRPr="007D4D17" w:rsidRDefault="00563BB0">
      <w:pPr>
        <w:pStyle w:val="a5"/>
        <w:spacing w:before="40"/>
        <w:jc w:val="center"/>
        <w:rPr>
          <w:b/>
        </w:rPr>
      </w:pPr>
      <w:r w:rsidRPr="007D4D17">
        <w:rPr>
          <w:b/>
        </w:rPr>
        <w:t xml:space="preserve">профильной смены Движения Первых </w:t>
      </w:r>
      <w:r w:rsidR="00E715D7" w:rsidRPr="007D4D17">
        <w:rPr>
          <w:b/>
        </w:rPr>
        <w:t xml:space="preserve">«Орлята России» </w:t>
      </w:r>
    </w:p>
    <w:p w:rsidR="00E715D7" w:rsidRPr="007D4D17" w:rsidRDefault="00563BB0">
      <w:pPr>
        <w:pStyle w:val="a5"/>
        <w:spacing w:before="40"/>
        <w:jc w:val="center"/>
        <w:rPr>
          <w:b/>
        </w:rPr>
      </w:pPr>
      <w:r w:rsidRPr="007D4D17">
        <w:rPr>
          <w:b/>
        </w:rPr>
        <w:t xml:space="preserve">для разновозрастных отрядов лагеря с дневным пребыванием </w:t>
      </w:r>
    </w:p>
    <w:p w:rsidR="00563BB0" w:rsidRDefault="00563BB0">
      <w:pPr>
        <w:pStyle w:val="a5"/>
        <w:spacing w:before="40"/>
        <w:jc w:val="center"/>
      </w:pPr>
      <w:r w:rsidRPr="007D4D17">
        <w:rPr>
          <w:b/>
        </w:rPr>
        <w:t>«</w:t>
      </w:r>
      <w:r w:rsidR="00715CE6" w:rsidRPr="007D4D17">
        <w:rPr>
          <w:b/>
        </w:rPr>
        <w:t xml:space="preserve">Увлекательные </w:t>
      </w:r>
      <w:r w:rsidR="002E1F47" w:rsidRPr="007D4D17">
        <w:rPr>
          <w:b/>
        </w:rPr>
        <w:t>путешествия с К</w:t>
      </w:r>
      <w:r w:rsidR="00E715D7" w:rsidRPr="007D4D17">
        <w:rPr>
          <w:b/>
        </w:rPr>
        <w:t>лубом Веселых человечков</w:t>
      </w:r>
      <w:r w:rsidRPr="007D4D17">
        <w:rPr>
          <w:b/>
        </w:rPr>
        <w:t>»</w:t>
      </w:r>
      <w:r>
        <w:t xml:space="preserve">,  </w:t>
      </w:r>
    </w:p>
    <w:p w:rsidR="00563BB0" w:rsidRDefault="00563BB0" w:rsidP="00563BB0">
      <w:pPr>
        <w:pStyle w:val="a5"/>
        <w:spacing w:before="40"/>
        <w:jc w:val="center"/>
      </w:pPr>
      <w:proofErr w:type="gramStart"/>
      <w:r>
        <w:t xml:space="preserve">(рассчитана на две смены для детей </w:t>
      </w:r>
      <w:proofErr w:type="gramEnd"/>
    </w:p>
    <w:p w:rsidR="00156342" w:rsidRDefault="00563BB0" w:rsidP="00563BB0">
      <w:pPr>
        <w:pStyle w:val="a5"/>
        <w:spacing w:before="40"/>
        <w:jc w:val="center"/>
      </w:pPr>
      <w:r>
        <w:t>в возрасте с 6 лет и 6 месяцев до 17 лет включительно)</w:t>
      </w:r>
    </w:p>
    <w:p w:rsidR="00156342" w:rsidRDefault="00156342">
      <w:pPr>
        <w:pStyle w:val="a5"/>
        <w:spacing w:before="40"/>
        <w:jc w:val="center"/>
      </w:pPr>
    </w:p>
    <w:p w:rsidR="00156342" w:rsidRDefault="00156342">
      <w:pPr>
        <w:pStyle w:val="a5"/>
        <w:spacing w:before="40"/>
        <w:ind w:left="0"/>
        <w:jc w:val="center"/>
      </w:pPr>
    </w:p>
    <w:p w:rsidR="00156342" w:rsidRDefault="00156342">
      <w:pPr>
        <w:pStyle w:val="a5"/>
        <w:ind w:left="0"/>
        <w:jc w:val="center"/>
        <w:rPr>
          <w:b/>
          <w:sz w:val="36"/>
        </w:rPr>
      </w:pPr>
    </w:p>
    <w:p w:rsidR="00156342" w:rsidRDefault="00156342">
      <w:pPr>
        <w:pStyle w:val="a5"/>
        <w:ind w:left="0"/>
        <w:jc w:val="left"/>
        <w:rPr>
          <w:b/>
          <w:sz w:val="36"/>
        </w:rPr>
      </w:pPr>
    </w:p>
    <w:p w:rsidR="00156342" w:rsidRDefault="00156342">
      <w:pPr>
        <w:pStyle w:val="a5"/>
        <w:ind w:left="0"/>
        <w:jc w:val="left"/>
        <w:rPr>
          <w:b/>
          <w:sz w:val="36"/>
        </w:rPr>
      </w:pPr>
    </w:p>
    <w:p w:rsidR="00156342" w:rsidRDefault="00156342">
      <w:pPr>
        <w:pStyle w:val="a5"/>
        <w:ind w:left="0"/>
        <w:jc w:val="left"/>
        <w:rPr>
          <w:b/>
          <w:sz w:val="36"/>
        </w:rPr>
      </w:pPr>
    </w:p>
    <w:p w:rsidR="00156342" w:rsidRDefault="00156342">
      <w:pPr>
        <w:pStyle w:val="a5"/>
        <w:ind w:left="0"/>
        <w:jc w:val="left"/>
        <w:rPr>
          <w:b/>
          <w:sz w:val="36"/>
        </w:rPr>
      </w:pPr>
    </w:p>
    <w:p w:rsidR="00156342" w:rsidRDefault="00156342">
      <w:pPr>
        <w:pStyle w:val="a5"/>
        <w:ind w:left="0"/>
        <w:jc w:val="left"/>
        <w:rPr>
          <w:b/>
          <w:sz w:val="36"/>
        </w:rPr>
      </w:pPr>
    </w:p>
    <w:p w:rsidR="00156342" w:rsidRDefault="00156342">
      <w:pPr>
        <w:pStyle w:val="a5"/>
        <w:ind w:left="0"/>
        <w:jc w:val="left"/>
        <w:rPr>
          <w:b/>
          <w:sz w:val="36"/>
        </w:rPr>
      </w:pPr>
    </w:p>
    <w:p w:rsidR="00156342" w:rsidRDefault="00156342">
      <w:pPr>
        <w:pStyle w:val="a5"/>
        <w:ind w:left="0"/>
        <w:jc w:val="left"/>
        <w:rPr>
          <w:b/>
          <w:sz w:val="36"/>
        </w:rPr>
      </w:pPr>
    </w:p>
    <w:p w:rsidR="00156342" w:rsidRDefault="00563BB0">
      <w:pPr>
        <w:pStyle w:val="1"/>
        <w:ind w:left="0"/>
        <w:jc w:val="center"/>
      </w:pPr>
      <w:r>
        <w:t>д. Дронова</w:t>
      </w:r>
      <w:r>
        <w:rPr>
          <w:spacing w:val="-4"/>
        </w:rPr>
        <w:t xml:space="preserve">, </w:t>
      </w:r>
      <w:r>
        <w:t>2026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156342" w:rsidRDefault="00156342">
      <w:pPr>
        <w:pStyle w:val="1"/>
        <w:jc w:val="center"/>
        <w:sectPr w:rsidR="00156342" w:rsidSect="00CC240D">
          <w:footerReference w:type="default" r:id="rId11"/>
          <w:pgSz w:w="11928" w:h="16838"/>
          <w:pgMar w:top="851" w:right="851" w:bottom="851" w:left="1701" w:header="850" w:footer="567" w:gutter="0"/>
          <w:cols w:space="0"/>
        </w:sectPr>
      </w:pPr>
    </w:p>
    <w:p w:rsidR="00156342" w:rsidRDefault="00563BB0">
      <w:pPr>
        <w:pStyle w:val="a9"/>
        <w:numPr>
          <w:ilvl w:val="0"/>
          <w:numId w:val="1"/>
        </w:numPr>
        <w:tabs>
          <w:tab w:val="left" w:pos="642"/>
        </w:tabs>
        <w:spacing w:before="76"/>
        <w:ind w:left="359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ПОЛОЖЕНИЯ</w:t>
      </w:r>
    </w:p>
    <w:p w:rsidR="00156342" w:rsidRDefault="00156342">
      <w:pPr>
        <w:pStyle w:val="a5"/>
        <w:spacing w:before="4"/>
        <w:ind w:left="0"/>
        <w:jc w:val="left"/>
        <w:rPr>
          <w:b/>
        </w:rPr>
      </w:pPr>
    </w:p>
    <w:p w:rsidR="00583E7A" w:rsidRDefault="00583E7A" w:rsidP="00366508">
      <w:pPr>
        <w:pStyle w:val="a5"/>
        <w:ind w:left="0" w:firstLine="359"/>
      </w:pPr>
      <w:r>
        <w:t>Программа воспитательной работы для организации отдыха детей и их оздоровления</w:t>
      </w:r>
      <w:r w:rsidR="00563BB0">
        <w:t xml:space="preserve"> подготовлена на основе федеральной рабочей программы воспитания для организаций о</w:t>
      </w:r>
      <w:r w:rsidR="00563BB0">
        <w:t>т</w:t>
      </w:r>
      <w:r w:rsidR="00563BB0">
        <w:t>дыха детей и их оздоров</w:t>
      </w:r>
      <w:r w:rsidR="00C5511E">
        <w:t xml:space="preserve">ления. В основу положены </w:t>
      </w:r>
      <w:r w:rsidR="00563BB0">
        <w:t>программы воспитательной работы Общероссийского общественно-государственного движения детей и молодё</w:t>
      </w:r>
      <w:r>
        <w:t>жи «Движение Первых»</w:t>
      </w:r>
      <w:r w:rsidR="00C5511E">
        <w:t xml:space="preserve"> и </w:t>
      </w:r>
      <w:r w:rsidRPr="00583E7A">
        <w:t>комплекс</w:t>
      </w:r>
      <w:r w:rsidR="00C5511E">
        <w:t>ной</w:t>
      </w:r>
      <w:r w:rsidRPr="00583E7A">
        <w:t xml:space="preserve"> программ</w:t>
      </w:r>
      <w:r w:rsidR="00C5511E">
        <w:t>ы</w:t>
      </w:r>
      <w:r w:rsidRPr="00583E7A">
        <w:t xml:space="preserve"> профильной смены «Увлекательные каникулы с Кл</w:t>
      </w:r>
      <w:r w:rsidRPr="00583E7A">
        <w:t>у</w:t>
      </w:r>
      <w:r w:rsidRPr="00583E7A">
        <w:t>бом Весёлых человечков» с ключевыми идеями треков «Орлёнок – Лидер», «Орлёнок – Эрудит» и «Орлёнок – Мастер» для проведения в период каникул.</w:t>
      </w:r>
      <w:r w:rsidR="00715CE6">
        <w:t xml:space="preserve"> </w:t>
      </w:r>
    </w:p>
    <w:p w:rsidR="00715CE6" w:rsidRDefault="00715CE6" w:rsidP="00366508">
      <w:pPr>
        <w:pStyle w:val="a5"/>
        <w:ind w:left="0" w:firstLine="359"/>
      </w:pPr>
      <w:r w:rsidRPr="00715CE6">
        <w:t>Участники программы: дети с 1-го по 4-й классы, старшеклассники-наставники,</w:t>
      </w:r>
      <w:r>
        <w:t xml:space="preserve"> вож</w:t>
      </w:r>
      <w:r>
        <w:t>а</w:t>
      </w:r>
      <w:r>
        <w:t>тые, педагоги</w:t>
      </w:r>
      <w:r w:rsidRPr="00715CE6">
        <w:t>.</w:t>
      </w:r>
    </w:p>
    <w:p w:rsidR="00156342" w:rsidRDefault="00563BB0" w:rsidP="00366508">
      <w:pPr>
        <w:pStyle w:val="a5"/>
        <w:ind w:left="0" w:firstLine="359"/>
      </w:pPr>
      <w:r>
        <w:t>Данная программа является комплексной. В её рамках реализуются следующие при</w:t>
      </w:r>
      <w:r>
        <w:t>о</w:t>
      </w:r>
      <w:r>
        <w:t>ритетные направления:</w:t>
      </w:r>
    </w:p>
    <w:p w:rsidR="00366508" w:rsidRDefault="00366508" w:rsidP="00366508">
      <w:pPr>
        <w:pStyle w:val="a5"/>
        <w:ind w:left="0" w:firstLine="429"/>
      </w:pPr>
      <w:r w:rsidRPr="00366508">
        <w:rPr>
          <w:b/>
          <w:i/>
        </w:rPr>
        <w:t>Гражданско-</w:t>
      </w:r>
      <w:r w:rsidR="007D4D17" w:rsidRPr="00366508">
        <w:rPr>
          <w:b/>
          <w:i/>
        </w:rPr>
        <w:t>патриотическое</w:t>
      </w:r>
      <w:r w:rsidRPr="00366508">
        <w:rPr>
          <w:b/>
          <w:i/>
        </w:rPr>
        <w:t xml:space="preserve"> воспитание:</w:t>
      </w:r>
      <w:r>
        <w:t xml:space="preserve"> осознание своей этнокультурной и ро</w:t>
      </w:r>
      <w:r>
        <w:t>с</w:t>
      </w:r>
      <w:r>
        <w:t>сийской гражданской идентичности; сопричастность к прошлому, настоящему и будущ</w:t>
      </w:r>
      <w:r>
        <w:t>е</w:t>
      </w:r>
      <w:r>
        <w:t>му своей страны и родного края; уважение к своему и другим народам; первоначальные представления о человеке как члене общества, о правах и обязанности гражданина, кач</w:t>
      </w:r>
      <w:r>
        <w:t>е</w:t>
      </w:r>
      <w:r>
        <w:t>ствах патриота своей страны.</w:t>
      </w:r>
    </w:p>
    <w:p w:rsidR="00366508" w:rsidRDefault="00366508" w:rsidP="00366508">
      <w:pPr>
        <w:pStyle w:val="a5"/>
        <w:ind w:left="0" w:firstLine="429"/>
      </w:pPr>
      <w:r w:rsidRPr="00366508">
        <w:rPr>
          <w:b/>
          <w:i/>
        </w:rPr>
        <w:t>Духовно-нравственное воспитание:</w:t>
      </w:r>
      <w:r>
        <w:t xml:space="preserve"> понимание связи человека с окружающим м</w:t>
      </w:r>
      <w:r>
        <w:t>и</w:t>
      </w:r>
      <w:r>
        <w:t>ром; бережное отношение к среде обитания; проявление заботы о природе; неприятие действий, приносящих ей вред. Признание индивидуальности каждого человека; проявл</w:t>
      </w:r>
      <w:r>
        <w:t>е</w:t>
      </w:r>
      <w:r>
        <w:t>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людям; выполн</w:t>
      </w:r>
      <w:r>
        <w:t>е</w:t>
      </w:r>
      <w:r>
        <w:t>ние нравственно-этических норм поведения и правил межличностных отношений.</w:t>
      </w:r>
    </w:p>
    <w:p w:rsidR="00366508" w:rsidRDefault="00366508" w:rsidP="00366508">
      <w:pPr>
        <w:pStyle w:val="a5"/>
        <w:ind w:left="0" w:firstLine="429"/>
      </w:pPr>
      <w:r w:rsidRPr="00366508">
        <w:rPr>
          <w:b/>
          <w:i/>
        </w:rPr>
        <w:t>Эстетическое воспитание:</w:t>
      </w:r>
      <w: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</w:t>
      </w:r>
      <w:r>
        <w:t>ь</w:t>
      </w:r>
      <w:r>
        <w:t>ности.</w:t>
      </w:r>
    </w:p>
    <w:p w:rsidR="00366508" w:rsidRDefault="00366508" w:rsidP="00366508">
      <w:pPr>
        <w:pStyle w:val="a5"/>
        <w:ind w:left="0" w:firstLine="429"/>
      </w:pPr>
      <w:r w:rsidRPr="00366508">
        <w:rPr>
          <w:b/>
          <w:i/>
        </w:rPr>
        <w:t>Физическое воспитание, культура здоровья и эмоционального благополучия</w:t>
      </w:r>
      <w:r>
        <w:t>: с</w:t>
      </w:r>
      <w:r>
        <w:t>о</w:t>
      </w:r>
      <w:r>
        <w:t>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366508" w:rsidRDefault="00366508" w:rsidP="00366508">
      <w:pPr>
        <w:pStyle w:val="a5"/>
        <w:ind w:left="0" w:firstLine="429"/>
      </w:pPr>
      <w:r w:rsidRPr="00366508">
        <w:rPr>
          <w:b/>
          <w:i/>
        </w:rPr>
        <w:t>Трудовое воспитание:</w:t>
      </w:r>
      <w:r>
        <w:t xml:space="preserve"> осознание ценности труда в жизни человека и общества, о</w:t>
      </w:r>
      <w:r>
        <w:t>т</w:t>
      </w:r>
      <w:r>
        <w:t>ветственное потребление и бережное отношение к результатам труда, интерес к разли</w:t>
      </w:r>
      <w:r>
        <w:t>ч</w:t>
      </w:r>
      <w:r>
        <w:t>ным профессиям.</w:t>
      </w:r>
    </w:p>
    <w:p w:rsidR="00366508" w:rsidRDefault="00366508" w:rsidP="00366508">
      <w:pPr>
        <w:pStyle w:val="a5"/>
        <w:ind w:left="0" w:firstLine="429"/>
      </w:pPr>
      <w:r w:rsidRPr="00366508">
        <w:rPr>
          <w:b/>
          <w:i/>
        </w:rPr>
        <w:t>Экологическое воспитание</w:t>
      </w:r>
      <w:r>
        <w:t>: бережное отношение к природе; неприятие действий, приносящих ей вред.</w:t>
      </w:r>
    </w:p>
    <w:p w:rsidR="00366508" w:rsidRDefault="00366508" w:rsidP="00366508">
      <w:pPr>
        <w:pStyle w:val="a5"/>
        <w:ind w:left="0" w:firstLine="429"/>
      </w:pPr>
      <w:r w:rsidRPr="00366508">
        <w:rPr>
          <w:b/>
          <w:i/>
        </w:rPr>
        <w:t>Ценности научного познания:</w:t>
      </w:r>
      <w:r>
        <w:t xml:space="preserve"> первоначальные представления о научной картине мира; познавательные интересы, активность, инициативность, любознательность и сам</w:t>
      </w:r>
      <w:r>
        <w:t>о</w:t>
      </w:r>
      <w:r>
        <w:t>стоятельность в познании. Проявление желания обогащать свои знания, способность к п</w:t>
      </w:r>
      <w:r>
        <w:t>о</w:t>
      </w:r>
      <w:r>
        <w:t>исково-исследовательской деятельности.</w:t>
      </w:r>
    </w:p>
    <w:p w:rsidR="00366508" w:rsidRDefault="00366508" w:rsidP="00366508">
      <w:pPr>
        <w:pStyle w:val="a5"/>
        <w:ind w:left="0" w:firstLine="429"/>
        <w:rPr>
          <w:b/>
        </w:rPr>
      </w:pPr>
    </w:p>
    <w:p w:rsidR="00156342" w:rsidRPr="00366508" w:rsidRDefault="00563BB0" w:rsidP="00366508">
      <w:pPr>
        <w:pStyle w:val="a5"/>
        <w:ind w:left="0" w:firstLine="429"/>
        <w:rPr>
          <w:b/>
        </w:rPr>
      </w:pPr>
      <w:r w:rsidRPr="00366508">
        <w:rPr>
          <w:b/>
        </w:rPr>
        <w:t>Ключевые смыслы программы:</w:t>
      </w:r>
    </w:p>
    <w:p w:rsidR="00156342" w:rsidRDefault="00563BB0" w:rsidP="00366508">
      <w:pPr>
        <w:pStyle w:val="a5"/>
        <w:ind w:left="0" w:firstLine="429"/>
      </w:pPr>
      <w:r w:rsidRPr="00366508">
        <w:rPr>
          <w:b/>
          <w:bCs/>
          <w:i/>
        </w:rPr>
        <w:t>«Люблю Родину».</w:t>
      </w:r>
      <w:r>
        <w:t xml:space="preserve"> </w:t>
      </w:r>
      <w:proofErr w:type="gramStart"/>
      <w: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</w:t>
      </w:r>
      <w:r>
        <w:t>р</w:t>
      </w:r>
      <w:r>
        <w:t>дости за свою Родину и ответственности за будущее России, знание истории, недопуст</w:t>
      </w:r>
      <w:r>
        <w:t>и</w:t>
      </w:r>
      <w:r>
        <w:t>мость фальсификации исторических событий и искажения исторической правды, развитие уважения к символам государства (Герб, флаг, Гимн Российской Федерации), к историч</w:t>
      </w:r>
      <w:r>
        <w:t>е</w:t>
      </w:r>
      <w:r>
        <w:t>ским символам и памятникам Отечества.</w:t>
      </w:r>
      <w:proofErr w:type="gramEnd"/>
    </w:p>
    <w:p w:rsidR="00156342" w:rsidRDefault="00563BB0" w:rsidP="00366508">
      <w:pPr>
        <w:pStyle w:val="a5"/>
        <w:ind w:left="0" w:firstLine="429"/>
      </w:pPr>
      <w:r w:rsidRPr="00366508">
        <w:rPr>
          <w:b/>
          <w:bCs/>
          <w:i/>
        </w:rPr>
        <w:t>«Мы – одна команда».</w:t>
      </w:r>
      <w:r>
        <w:t xml:space="preserve"> Детский коллектив предоставляет широкие возможности для самовыражения и самореализации, позволяет сформировать в детях инициативность, с</w:t>
      </w:r>
      <w:r>
        <w:t>а</w:t>
      </w:r>
      <w:r>
        <w:t>мостоятельность, ответственность, трудолюбие, чувство собственного достоинства. Ра</w:t>
      </w:r>
      <w:r>
        <w:t>з</w:t>
      </w:r>
      <w:r>
        <w:t>новозрастной коллектив позволяет сформировать преемственность в ценностях, знания, действиях и поступках.</w:t>
      </w:r>
    </w:p>
    <w:p w:rsidR="00156342" w:rsidRDefault="00563BB0" w:rsidP="00366508">
      <w:pPr>
        <w:pStyle w:val="a5"/>
        <w:ind w:left="0" w:firstLine="429"/>
      </w:pPr>
      <w:r w:rsidRPr="008109BE">
        <w:rPr>
          <w:b/>
          <w:bCs/>
          <w:i/>
        </w:rPr>
        <w:lastRenderedPageBreak/>
        <w:t>«Россия – страна возможностей».</w:t>
      </w:r>
      <w:r>
        <w:t xml:space="preserve"> Окружающая социальная среда формирует взгляды, убеждения, прив</w:t>
      </w:r>
      <w:r w:rsidR="00EA73A8">
        <w:t xml:space="preserve">ычки ребёнка. Важно создавать </w:t>
      </w:r>
      <w:r>
        <w:t>воспитательную среду, досту</w:t>
      </w:r>
      <w:r>
        <w:t>п</w:t>
      </w:r>
      <w:r>
        <w:t>ную, интересную для ребёнка. Необходимо популяризировать все возможности и соц</w:t>
      </w:r>
      <w:r>
        <w:t>и</w:t>
      </w:r>
      <w:r>
        <w:t xml:space="preserve">ально значимые проекты организаций. </w:t>
      </w:r>
    </w:p>
    <w:p w:rsidR="00156342" w:rsidRDefault="00563BB0" w:rsidP="008109BE">
      <w:pPr>
        <w:pStyle w:val="a5"/>
        <w:ind w:left="0" w:firstLine="429"/>
      </w:pPr>
      <w:r w:rsidRPr="008109BE">
        <w:rPr>
          <w:b/>
          <w:bCs/>
          <w:i/>
        </w:rPr>
        <w:t>«Вливайся в Движение Первых».</w:t>
      </w:r>
      <w:r>
        <w:t xml:space="preserve"> Принимая участие в событиях Общероссийского общественно-государственного движения детей и молодёжи «Движение Первых», восп</w:t>
      </w:r>
      <w:r>
        <w:t>и</w:t>
      </w:r>
      <w:r>
        <w:t>танники получают возможность активно участвовать в общественной жизни страны, фо</w:t>
      </w:r>
      <w:r>
        <w:t>р</w:t>
      </w:r>
      <w:r>
        <w:t xml:space="preserve">мировать гражданскую позицию, основываясь на идеалах добра и справедливости, в том числе через систему личностного и социального роста. </w:t>
      </w:r>
    </w:p>
    <w:p w:rsidR="008109BE" w:rsidRDefault="008109BE" w:rsidP="008109BE">
      <w:pPr>
        <w:pStyle w:val="a5"/>
        <w:ind w:left="0" w:firstLine="429"/>
      </w:pPr>
    </w:p>
    <w:p w:rsidR="007E425D" w:rsidRDefault="007E425D" w:rsidP="008109BE">
      <w:pPr>
        <w:pStyle w:val="a5"/>
        <w:ind w:left="0" w:firstLine="429"/>
      </w:pPr>
      <w:r>
        <w:t xml:space="preserve">В рамках данной программы детям предлагается участие в </w:t>
      </w:r>
      <w:r w:rsidRPr="008109BE">
        <w:rPr>
          <w:b/>
        </w:rPr>
        <w:t>игровой модели смены</w:t>
      </w:r>
      <w:r>
        <w:t>, которая имеет интересный сюжет с участием знакомых детям героев детских книг и мул</w:t>
      </w:r>
      <w:r>
        <w:t>ь</w:t>
      </w:r>
      <w:r>
        <w:t>тфильмов. Программа насыщена разнообразными конкурсами, заданиями, предлагаемые формы работы и способы организации детского коллектива способствуют получению детьми опыта подготовки и проведения творческих дел в команде сверстников. Участие в программе смены также поможет ребятам открыть в себе новые способности, выработать позитивное отношение к успеху других, обогатить жизненный опыт новыми способами взаимодействия с окружающим миром. А полученные от участия в смене навыки и зн</w:t>
      </w:r>
      <w:r>
        <w:t>а</w:t>
      </w:r>
      <w:r>
        <w:t>ния, ребята в дальнейшем смогут применять в реальной жизни.</w:t>
      </w:r>
    </w:p>
    <w:p w:rsidR="007E425D" w:rsidRDefault="007E425D" w:rsidP="008109BE">
      <w:pPr>
        <w:pStyle w:val="a5"/>
        <w:ind w:left="0" w:firstLine="429"/>
      </w:pPr>
      <w:proofErr w:type="gramStart"/>
      <w:r>
        <w:t>Программа смены разработана на основе приключений Весёлых человечков детского журнала «Весёлые картинки», которые начиная с 1956 года не только развлекают ребят, но и учат очень многим правильным делам и поступкам, развивают в них любознател</w:t>
      </w:r>
      <w:r>
        <w:t>ь</w:t>
      </w:r>
      <w:r>
        <w:t xml:space="preserve">ность, творчество, знакомят с лучшими детскими писателями и иллюстраторами (Лев Кассиль, Корней Чуковский, Агния </w:t>
      </w:r>
      <w:proofErr w:type="spellStart"/>
      <w:r>
        <w:t>Барто</w:t>
      </w:r>
      <w:proofErr w:type="spellEnd"/>
      <w:r>
        <w:t xml:space="preserve">, Эдуард Успенский, Сергей Михалков, Виктор Чижиков, </w:t>
      </w:r>
      <w:proofErr w:type="spellStart"/>
      <w:r>
        <w:t>Аминадав</w:t>
      </w:r>
      <w:proofErr w:type="spellEnd"/>
      <w:r>
        <w:t xml:space="preserve"> </w:t>
      </w:r>
      <w:proofErr w:type="spellStart"/>
      <w:r>
        <w:t>Каневский</w:t>
      </w:r>
      <w:proofErr w:type="spellEnd"/>
      <w:r>
        <w:t>, Андрей Усачев и многие</w:t>
      </w:r>
      <w:proofErr w:type="gramEnd"/>
      <w:r>
        <w:t xml:space="preserve"> другие). Это не только обучение и воспитание ребёнка на лучших образцах отечественной литературы и искусства, но и досуг всей семьи. А значит, педагоги детского лагеря, по возможности, могут привлечь к реализации программы смены и родителей ребят. Это семейный журнал, в котором уд</w:t>
      </w:r>
      <w:r>
        <w:t>е</w:t>
      </w:r>
      <w:r>
        <w:t>ляют большое внимание активному чтению: праздники чтения, всевозможные конкурсы, художественные выставки во всех регионах России.</w:t>
      </w:r>
    </w:p>
    <w:p w:rsidR="007E425D" w:rsidRDefault="007E425D" w:rsidP="008109BE">
      <w:pPr>
        <w:pStyle w:val="a5"/>
        <w:ind w:left="0" w:firstLine="429"/>
      </w:pPr>
      <w:r>
        <w:t>Мы надеемся, что программа нашей смены, так</w:t>
      </w:r>
      <w:r w:rsidR="002E1F47">
        <w:t xml:space="preserve"> </w:t>
      </w:r>
      <w:r>
        <w:t>же, как и журнал «Весёлые картинки», будет способствовать формированию активного, неравнодушного ребёнка, готового поз</w:t>
      </w:r>
      <w:r>
        <w:t>и</w:t>
      </w:r>
      <w:r>
        <w:t xml:space="preserve">тивно и созидательно действовать, способного увлекать своих сверстников единым делом и, конечно же, знать и любить историю своей Родины. </w:t>
      </w:r>
    </w:p>
    <w:p w:rsidR="00156342" w:rsidRDefault="00563BB0" w:rsidP="008109BE">
      <w:pPr>
        <w:pStyle w:val="a5"/>
        <w:ind w:left="0" w:firstLine="429"/>
      </w:pPr>
      <w:r>
        <w:t>Программа разработана с учётом следующих законодательных нормативно-правовых документов:</w:t>
      </w:r>
    </w:p>
    <w:p w:rsidR="00156342" w:rsidRDefault="00EA73A8" w:rsidP="00EA73A8">
      <w:pPr>
        <w:pStyle w:val="a5"/>
        <w:ind w:left="0"/>
      </w:pPr>
      <w:r>
        <w:t xml:space="preserve">1. </w:t>
      </w:r>
      <w:r w:rsidR="00563BB0"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01.07.2020, ст.43,44);</w:t>
      </w:r>
    </w:p>
    <w:p w:rsidR="00156342" w:rsidRDefault="00EA73A8" w:rsidP="00EA73A8">
      <w:pPr>
        <w:pStyle w:val="a5"/>
        <w:ind w:left="0"/>
      </w:pPr>
      <w:r>
        <w:t xml:space="preserve">2. </w:t>
      </w:r>
      <w:r w:rsidR="00563BB0">
        <w:t>Конвенция о правах ребёнка (одобрена Генеральной Ассамблеей ООН 20.11.1989, вст</w:t>
      </w:r>
      <w:r w:rsidR="00563BB0">
        <w:t>у</w:t>
      </w:r>
      <w:r w:rsidR="00563BB0">
        <w:t>пила в силу для СССР 15.09.1990);</w:t>
      </w:r>
    </w:p>
    <w:p w:rsidR="00156342" w:rsidRDefault="00EA73A8" w:rsidP="00EA73A8">
      <w:pPr>
        <w:pStyle w:val="a5"/>
        <w:ind w:left="0"/>
      </w:pPr>
      <w:r>
        <w:t xml:space="preserve">3. </w:t>
      </w:r>
      <w:proofErr w:type="gramStart"/>
      <w:r w:rsidR="00563BB0">
        <w:t>Федеральный закон от 29.12.2012 № 273-ФЗ «Об образовании в Российской Федерации»</w:t>
      </w:r>
      <w:r w:rsidR="00550B1F">
        <w:t xml:space="preserve"> </w:t>
      </w:r>
      <w:r w:rsidR="00563BB0">
        <w:t>с изменения на 2025 г.);</w:t>
      </w:r>
      <w:proofErr w:type="gramEnd"/>
    </w:p>
    <w:p w:rsidR="00156342" w:rsidRDefault="00EA73A8" w:rsidP="00EA73A8">
      <w:pPr>
        <w:pStyle w:val="a5"/>
        <w:ind w:left="0"/>
      </w:pPr>
      <w:r>
        <w:t>4.</w:t>
      </w:r>
      <w:r w:rsidR="00563BB0">
        <w:t>Федеральный закон от 24.07.1998 № 124-ФЗ «Об основных гарантиях прав ребёнка в Российской Федерации»;</w:t>
      </w:r>
    </w:p>
    <w:p w:rsidR="00156342" w:rsidRDefault="00EA73A8" w:rsidP="00EA73A8">
      <w:pPr>
        <w:pStyle w:val="a5"/>
        <w:ind w:left="0"/>
      </w:pPr>
      <w:r>
        <w:t xml:space="preserve">5. </w:t>
      </w:r>
      <w:r w:rsidR="00563BB0">
        <w:t>Федеральный закон от 14 июля 2022 г. № 261-ФЗ «О российском движении детей и м</w:t>
      </w:r>
      <w:r w:rsidR="00563BB0">
        <w:t>о</w:t>
      </w:r>
      <w:r w:rsidR="00563BB0">
        <w:t>лодёжи»;</w:t>
      </w:r>
    </w:p>
    <w:p w:rsidR="00156342" w:rsidRDefault="00EA73A8" w:rsidP="00EA73A8">
      <w:pPr>
        <w:pStyle w:val="a5"/>
        <w:ind w:left="0"/>
      </w:pPr>
      <w:r>
        <w:t xml:space="preserve">6. </w:t>
      </w:r>
      <w:r w:rsidR="00563BB0"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156342" w:rsidRDefault="00EA73A8" w:rsidP="00EA73A8">
      <w:pPr>
        <w:pStyle w:val="a5"/>
        <w:ind w:left="0"/>
      </w:pPr>
      <w:r>
        <w:t xml:space="preserve">7. </w:t>
      </w:r>
      <w:r w:rsidR="00563BB0">
        <w:t>План основных мероприятий, проводимых в рамках Десятилетия детства, на период до 2027 года (утверждён распоряжением Правительства Российской Федерации от 23.01.2021 № 122-р);</w:t>
      </w:r>
    </w:p>
    <w:p w:rsidR="00156342" w:rsidRDefault="00EA73A8" w:rsidP="00EA73A8">
      <w:pPr>
        <w:pStyle w:val="a5"/>
        <w:ind w:left="0"/>
      </w:pPr>
      <w:r>
        <w:t xml:space="preserve">8. </w:t>
      </w:r>
      <w:r w:rsidR="00563BB0">
        <w:t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</w:t>
      </w:r>
      <w:r w:rsidR="00563BB0">
        <w:t>у</w:t>
      </w:r>
      <w:r w:rsidR="00563BB0">
        <w:t>ховно-нравственных ценностей»;</w:t>
      </w:r>
    </w:p>
    <w:p w:rsidR="00156342" w:rsidRDefault="00EA73A8" w:rsidP="00EA73A8">
      <w:pPr>
        <w:pStyle w:val="a5"/>
        <w:ind w:left="0"/>
      </w:pPr>
      <w:r>
        <w:lastRenderedPageBreak/>
        <w:t>9.</w:t>
      </w:r>
      <w:r w:rsidR="00563BB0">
        <w:t xml:space="preserve"> Об учреждении порядка проведения смен профильных лагерей, с дневным пребыван</w:t>
      </w:r>
      <w:r w:rsidR="00563BB0">
        <w:t>и</w:t>
      </w:r>
      <w:r w:rsidR="00563BB0">
        <w:t>ем, лагерей труда и отдыха. Приказ Минобразования РФ от 13.07.2001 г. № 2688;</w:t>
      </w:r>
    </w:p>
    <w:p w:rsidR="00156342" w:rsidRDefault="00EA73A8" w:rsidP="00EA73A8">
      <w:pPr>
        <w:pStyle w:val="a5"/>
        <w:ind w:left="0"/>
      </w:pPr>
      <w:r>
        <w:t xml:space="preserve">10. </w:t>
      </w:r>
      <w:r w:rsidR="00715CE6">
        <w:t xml:space="preserve">Приказ </w:t>
      </w:r>
      <w:proofErr w:type="spellStart"/>
      <w:r w:rsidR="00715CE6">
        <w:t>Минпросвещения</w:t>
      </w:r>
      <w:proofErr w:type="spellEnd"/>
      <w:r w:rsidR="00715CE6">
        <w:t xml:space="preserve"> России № 209 от 17 марта 2025 г. Об утверждении фед</w:t>
      </w:r>
      <w:r w:rsidR="00715CE6">
        <w:t>е</w:t>
      </w:r>
      <w:r w:rsidR="00715CE6">
        <w:t>ральной программы воспитательной работы для организации отдыха детей и их оздоро</w:t>
      </w:r>
      <w:r w:rsidR="00715CE6">
        <w:t>в</w:t>
      </w:r>
      <w:r w:rsidR="00715CE6">
        <w:t xml:space="preserve">ления и календарного плана воспитательной работы; </w:t>
      </w:r>
    </w:p>
    <w:p w:rsidR="00715CE6" w:rsidRDefault="00EA73A8" w:rsidP="00EA73A8">
      <w:pPr>
        <w:pStyle w:val="a5"/>
        <w:ind w:left="0"/>
      </w:pPr>
      <w:r>
        <w:t xml:space="preserve">11. </w:t>
      </w:r>
      <w:r w:rsidR="00715CE6">
        <w:t>Программа воспитательной работы Общероссийского общественно-государственного движения детей и молодёжи «Движение Первых». – М., 2023 г.</w:t>
      </w:r>
    </w:p>
    <w:p w:rsidR="00156342" w:rsidRDefault="00EA73A8" w:rsidP="00EA73A8">
      <w:pPr>
        <w:pStyle w:val="a5"/>
        <w:ind w:left="0"/>
      </w:pPr>
      <w:r>
        <w:t xml:space="preserve">12. </w:t>
      </w:r>
      <w:r w:rsidR="002145F3">
        <w:t>СанПиН</w:t>
      </w:r>
      <w:r w:rsidR="002145F3">
        <w:tab/>
        <w:t>2.4.4.3172-24 "Санитарно-эпидемиологические</w:t>
      </w:r>
      <w:r w:rsidR="002145F3">
        <w:tab/>
        <w:t>требования</w:t>
      </w:r>
      <w:r w:rsidR="002145F3">
        <w:tab/>
        <w:t>к организац</w:t>
      </w:r>
      <w:r w:rsidR="002145F3">
        <w:t>и</w:t>
      </w:r>
      <w:r w:rsidR="002145F3">
        <w:t>ям воспитания и отдыха детей";</w:t>
      </w:r>
    </w:p>
    <w:p w:rsidR="00156342" w:rsidRDefault="00EA73A8" w:rsidP="00EA73A8">
      <w:pPr>
        <w:pStyle w:val="a5"/>
        <w:ind w:left="0"/>
      </w:pPr>
      <w:r>
        <w:t xml:space="preserve">13. </w:t>
      </w:r>
      <w:r w:rsidR="002145F3">
        <w:t>Концепция развития системы отдыха и оздоровления детей на 2022-2030 гг. (утв. ра</w:t>
      </w:r>
      <w:r w:rsidR="002145F3">
        <w:t>с</w:t>
      </w:r>
      <w:r w:rsidR="002145F3">
        <w:t>поряжением Правительства РФ);</w:t>
      </w:r>
    </w:p>
    <w:p w:rsidR="00156342" w:rsidRDefault="00550B1F" w:rsidP="00550B1F">
      <w:pPr>
        <w:pStyle w:val="a5"/>
        <w:ind w:left="0"/>
      </w:pPr>
      <w:r>
        <w:t xml:space="preserve">14. </w:t>
      </w:r>
      <w:r w:rsidR="002145F3">
        <w:t>Государственная программа РФ "Развитие образования" (подпрограмма "Отдых и оздоровление детей");</w:t>
      </w:r>
    </w:p>
    <w:p w:rsidR="00156342" w:rsidRDefault="00550B1F" w:rsidP="00550B1F">
      <w:pPr>
        <w:pStyle w:val="a5"/>
        <w:ind w:left="0"/>
      </w:pPr>
      <w:r>
        <w:t xml:space="preserve">15. </w:t>
      </w:r>
      <w:r w:rsidR="002145F3">
        <w:t xml:space="preserve">Методические рекомендации </w:t>
      </w:r>
      <w:proofErr w:type="spellStart"/>
      <w:r w:rsidR="002145F3">
        <w:t>Минпросвещения</w:t>
      </w:r>
      <w:proofErr w:type="spellEnd"/>
      <w:r w:rsidR="002145F3">
        <w:t xml:space="preserve"> РФ по организации лагерей с дневным пребыванием (2025 г.);</w:t>
      </w:r>
    </w:p>
    <w:p w:rsidR="00715CE6" w:rsidRDefault="00715CE6" w:rsidP="00550B1F">
      <w:pPr>
        <w:pStyle w:val="a5"/>
        <w:ind w:left="0"/>
      </w:pPr>
      <w:r>
        <w:t xml:space="preserve">16. </w:t>
      </w:r>
      <w:r w:rsidRPr="00715CE6">
        <w:t xml:space="preserve">Методическое пособие по организации профильной смены </w:t>
      </w:r>
      <w:r>
        <w:t>«Орлята России» програ</w:t>
      </w:r>
      <w:r>
        <w:t>м</w:t>
      </w:r>
      <w:r>
        <w:t xml:space="preserve">мы </w:t>
      </w:r>
      <w:r w:rsidRPr="00715CE6">
        <w:t>«Увлекательные каникулы с Клубом Весёлых человечков» в каникулярное время</w:t>
      </w:r>
      <w:r>
        <w:t>, 2024 г.;</w:t>
      </w:r>
    </w:p>
    <w:p w:rsidR="002145F3" w:rsidRDefault="00715CE6" w:rsidP="002145F3">
      <w:pPr>
        <w:pStyle w:val="a5"/>
        <w:ind w:left="0"/>
      </w:pPr>
      <w:r>
        <w:t>17</w:t>
      </w:r>
      <w:r w:rsidR="00550B1F">
        <w:t xml:space="preserve">. </w:t>
      </w:r>
      <w:r w:rsidR="002145F3">
        <w:t>Региональные нормативные акты Департамента образования и науки Тюменской  о</w:t>
      </w:r>
      <w:r w:rsidR="002145F3">
        <w:t>б</w:t>
      </w:r>
      <w:r w:rsidR="002145F3">
        <w:t>ласти:</w:t>
      </w:r>
    </w:p>
    <w:p w:rsidR="002145F3" w:rsidRDefault="002145F3" w:rsidP="002145F3">
      <w:pPr>
        <w:pStyle w:val="a5"/>
        <w:ind w:left="0"/>
      </w:pPr>
      <w:r>
        <w:t>- Распоряжение Правительства Тюменской области от 28.11.2025 г. № 1019-рп «Об орг</w:t>
      </w:r>
      <w:r>
        <w:t>а</w:t>
      </w:r>
      <w:r>
        <w:t>низации детской оздоровительной кампании в Тюменской области в 2026 году»,</w:t>
      </w:r>
    </w:p>
    <w:p w:rsidR="002145F3" w:rsidRDefault="002145F3" w:rsidP="002145F3">
      <w:pPr>
        <w:pStyle w:val="a5"/>
        <w:ind w:left="0"/>
      </w:pPr>
      <w:r>
        <w:t>- Постановление Правительства Тюменской области от 28.12.2025 № 567-п «Об организ</w:t>
      </w:r>
      <w:r>
        <w:t>а</w:t>
      </w:r>
      <w:r>
        <w:t>ции отдыха и оздоровления детей в организациях отдыха детей и их оздоровления Тюме</w:t>
      </w:r>
      <w:r>
        <w:t>н</w:t>
      </w:r>
      <w:r>
        <w:t>ской области,</w:t>
      </w:r>
    </w:p>
    <w:p w:rsidR="00156342" w:rsidRDefault="002145F3" w:rsidP="002145F3">
      <w:pPr>
        <w:pStyle w:val="a5"/>
        <w:ind w:left="0"/>
      </w:pPr>
      <w:r>
        <w:t>- Приказ Департамента социального развития Тюменской области от 10.02.2026 № 48-п «Об определении уполномоченной организации в Тюменской области по организации о</w:t>
      </w:r>
      <w:r>
        <w:t>т</w:t>
      </w:r>
      <w:r>
        <w:t>дыха и оздоровления детей в 2026 году»;</w:t>
      </w:r>
    </w:p>
    <w:p w:rsidR="002145F3" w:rsidRDefault="00715CE6" w:rsidP="002145F3">
      <w:pPr>
        <w:pStyle w:val="a5"/>
        <w:ind w:left="0"/>
      </w:pPr>
      <w:r>
        <w:t>18</w:t>
      </w:r>
      <w:r w:rsidR="00550B1F">
        <w:t xml:space="preserve">. </w:t>
      </w:r>
      <w:r w:rsidR="002145F3" w:rsidRPr="002145F3">
        <w:t xml:space="preserve">Реестр организаций отдыха детей и их оздоровления </w:t>
      </w:r>
      <w:proofErr w:type="spellStart"/>
      <w:r w:rsidR="002145F3" w:rsidRPr="002145F3">
        <w:t>Заводоуковского</w:t>
      </w:r>
      <w:proofErr w:type="spellEnd"/>
      <w:r w:rsidR="002145F3" w:rsidRPr="002145F3">
        <w:t xml:space="preserve"> муниципального округа по состоянию на 20.01.2026 года</w:t>
      </w:r>
      <w:r w:rsidR="002145F3">
        <w:t>;</w:t>
      </w:r>
    </w:p>
    <w:p w:rsidR="00156342" w:rsidRDefault="00715CE6" w:rsidP="002145F3">
      <w:pPr>
        <w:pStyle w:val="a5"/>
        <w:ind w:left="0"/>
      </w:pPr>
      <w:r>
        <w:t>19</w:t>
      </w:r>
      <w:r w:rsidR="002145F3">
        <w:t xml:space="preserve">. </w:t>
      </w:r>
      <w:r w:rsidR="00563BB0">
        <w:t>Локальные акты образовательной организации:</w:t>
      </w:r>
    </w:p>
    <w:p w:rsidR="00156342" w:rsidRDefault="00563BB0" w:rsidP="008109BE">
      <w:pPr>
        <w:pStyle w:val="a5"/>
        <w:ind w:left="0"/>
      </w:pPr>
      <w:r>
        <w:t>- Устав МАОУ  «</w:t>
      </w:r>
      <w:proofErr w:type="spellStart"/>
      <w:r>
        <w:t>Бигилинская</w:t>
      </w:r>
      <w:proofErr w:type="spellEnd"/>
      <w:r>
        <w:t xml:space="preserve"> СОШ»</w:t>
      </w:r>
      <w:r w:rsidR="002145F3">
        <w:t>,</w:t>
      </w:r>
    </w:p>
    <w:p w:rsidR="00156342" w:rsidRDefault="00563BB0" w:rsidP="008109BE">
      <w:pPr>
        <w:pStyle w:val="a5"/>
        <w:ind w:left="0"/>
      </w:pPr>
      <w:r>
        <w:t>- Положение о лагере с дневным пребыванием</w:t>
      </w:r>
      <w:r w:rsidR="002145F3">
        <w:t>,</w:t>
      </w:r>
    </w:p>
    <w:p w:rsidR="00156342" w:rsidRDefault="00563BB0" w:rsidP="008109BE">
      <w:pPr>
        <w:pStyle w:val="a5"/>
        <w:ind w:left="0"/>
      </w:pPr>
      <w:r>
        <w:t>- Приказ об организации летней кампании 2026 года</w:t>
      </w:r>
      <w:r w:rsidR="002145F3">
        <w:t>,</w:t>
      </w:r>
    </w:p>
    <w:p w:rsidR="00156342" w:rsidRDefault="00563BB0" w:rsidP="008109BE">
      <w:pPr>
        <w:pStyle w:val="a5"/>
        <w:ind w:left="0"/>
      </w:pPr>
      <w:r>
        <w:t>- Официальный сайт организации отдыха детей и их оздоровления, созданный в соотве</w:t>
      </w:r>
      <w:r>
        <w:t>т</w:t>
      </w:r>
      <w:r>
        <w:t xml:space="preserve">ствии с приказом </w:t>
      </w:r>
      <w:proofErr w:type="spellStart"/>
      <w:r>
        <w:t>Минпросвещения</w:t>
      </w:r>
      <w:proofErr w:type="spellEnd"/>
      <w:r>
        <w:t xml:space="preserve"> России № 201 от 14 марта 2025г.</w:t>
      </w:r>
    </w:p>
    <w:p w:rsidR="00156342" w:rsidRDefault="00156342">
      <w:pPr>
        <w:pStyle w:val="a5"/>
      </w:pPr>
    </w:p>
    <w:p w:rsidR="00657267" w:rsidRDefault="00563BB0" w:rsidP="008109BE">
      <w:pPr>
        <w:pStyle w:val="a5"/>
        <w:ind w:left="0" w:firstLine="708"/>
      </w:pPr>
      <w:bookmarkStart w:id="0" w:name="Программа_интегрирована_с_Федеральной_ра"/>
      <w:bookmarkEnd w:id="0"/>
      <w:proofErr w:type="gramStart"/>
      <w:r>
        <w:t>Программа интегрирована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 № 309 «О национальных целях развития Росси</w:t>
      </w:r>
      <w:r>
        <w:t>й</w:t>
      </w:r>
      <w:r>
        <w:t>ской Федерации на период до 2030 года и на перспективу до 2036 года».</w:t>
      </w:r>
      <w:proofErr w:type="gramEnd"/>
    </w:p>
    <w:p w:rsidR="00657267" w:rsidRDefault="00657267" w:rsidP="007E425D">
      <w:pPr>
        <w:pStyle w:val="a5"/>
        <w:ind w:left="0"/>
        <w:rPr>
          <w:lang w:val="en-US"/>
        </w:rPr>
      </w:pPr>
    </w:p>
    <w:p w:rsidR="00040447" w:rsidRDefault="00040447" w:rsidP="007E425D">
      <w:pPr>
        <w:pStyle w:val="a5"/>
        <w:ind w:left="0"/>
        <w:rPr>
          <w:lang w:val="en-US"/>
        </w:rPr>
      </w:pPr>
    </w:p>
    <w:p w:rsidR="00040447" w:rsidRDefault="00040447" w:rsidP="007E425D">
      <w:pPr>
        <w:pStyle w:val="a5"/>
        <w:ind w:left="0"/>
        <w:rPr>
          <w:lang w:val="en-US"/>
        </w:rPr>
      </w:pPr>
    </w:p>
    <w:p w:rsidR="00040447" w:rsidRDefault="00040447" w:rsidP="007E425D">
      <w:pPr>
        <w:pStyle w:val="a5"/>
        <w:ind w:left="0"/>
        <w:rPr>
          <w:lang w:val="en-US"/>
        </w:rPr>
      </w:pPr>
    </w:p>
    <w:p w:rsidR="00040447" w:rsidRDefault="00040447" w:rsidP="007E425D">
      <w:pPr>
        <w:pStyle w:val="a5"/>
        <w:ind w:left="0"/>
        <w:rPr>
          <w:lang w:val="en-US"/>
        </w:rPr>
      </w:pPr>
    </w:p>
    <w:p w:rsidR="00040447" w:rsidRDefault="00040447" w:rsidP="007E425D">
      <w:pPr>
        <w:pStyle w:val="a5"/>
        <w:ind w:left="0"/>
        <w:rPr>
          <w:lang w:val="en-US"/>
        </w:rPr>
      </w:pPr>
    </w:p>
    <w:p w:rsidR="00040447" w:rsidRDefault="00040447" w:rsidP="007E425D">
      <w:pPr>
        <w:pStyle w:val="a5"/>
        <w:ind w:left="0"/>
        <w:rPr>
          <w:lang w:val="en-US"/>
        </w:rPr>
      </w:pPr>
    </w:p>
    <w:p w:rsidR="00040447" w:rsidRDefault="00040447" w:rsidP="007E425D">
      <w:pPr>
        <w:pStyle w:val="a5"/>
        <w:ind w:left="0"/>
        <w:rPr>
          <w:lang w:val="en-US"/>
        </w:rPr>
      </w:pPr>
    </w:p>
    <w:p w:rsidR="00040447" w:rsidRDefault="00040447" w:rsidP="007E425D">
      <w:pPr>
        <w:pStyle w:val="a5"/>
        <w:ind w:left="0"/>
        <w:rPr>
          <w:lang w:val="en-US"/>
        </w:rPr>
      </w:pPr>
    </w:p>
    <w:p w:rsidR="00040447" w:rsidRDefault="00040447" w:rsidP="007E425D">
      <w:pPr>
        <w:pStyle w:val="a5"/>
        <w:ind w:left="0"/>
        <w:rPr>
          <w:lang w:val="en-US"/>
        </w:rPr>
      </w:pPr>
    </w:p>
    <w:p w:rsidR="00040447" w:rsidRDefault="00040447" w:rsidP="007E425D">
      <w:pPr>
        <w:pStyle w:val="a5"/>
        <w:ind w:left="0"/>
        <w:rPr>
          <w:lang w:val="en-US"/>
        </w:rPr>
      </w:pPr>
    </w:p>
    <w:p w:rsidR="00040447" w:rsidRDefault="00040447" w:rsidP="007E425D">
      <w:pPr>
        <w:pStyle w:val="a5"/>
        <w:ind w:left="0"/>
        <w:rPr>
          <w:lang w:val="en-US"/>
        </w:rPr>
      </w:pPr>
    </w:p>
    <w:p w:rsidR="00156342" w:rsidRDefault="0000552A" w:rsidP="0000552A">
      <w:pPr>
        <w:pStyle w:val="a5"/>
        <w:ind w:left="0"/>
        <w:rPr>
          <w:b/>
          <w:bCs/>
        </w:rPr>
      </w:pPr>
      <w:r>
        <w:rPr>
          <w:b/>
          <w:bCs/>
        </w:rPr>
        <w:lastRenderedPageBreak/>
        <w:t xml:space="preserve">2. </w:t>
      </w:r>
      <w:r w:rsidR="00563BB0" w:rsidRPr="00657267">
        <w:rPr>
          <w:b/>
          <w:bCs/>
        </w:rPr>
        <w:t>ЦЕЛЕВОЙ РАЗДЕЛ (Ценности)</w:t>
      </w:r>
    </w:p>
    <w:p w:rsidR="00123DD9" w:rsidRDefault="00123DD9" w:rsidP="00123DD9">
      <w:pPr>
        <w:pStyle w:val="a5"/>
        <w:ind w:left="0" w:firstLine="708"/>
      </w:pPr>
      <w:r w:rsidRPr="00123DD9">
        <w:t xml:space="preserve">2026 год в России объявлен Годом единства народов </w:t>
      </w:r>
      <w:r w:rsidR="007950F8">
        <w:t xml:space="preserve">России </w:t>
      </w:r>
      <w:r w:rsidRPr="00123DD9">
        <w:t>по решению президе</w:t>
      </w:r>
      <w:r w:rsidRPr="00123DD9">
        <w:t>н</w:t>
      </w:r>
      <w:r w:rsidRPr="00123DD9">
        <w:t>та Владимира Путина, соответствующий указ был подписан 25 декабря 2025 года. Иниц</w:t>
      </w:r>
      <w:r w:rsidRPr="00123DD9">
        <w:t>и</w:t>
      </w:r>
      <w:r w:rsidRPr="00123DD9">
        <w:t>атива была выдвинута атаманом Всероссийского казачьего общества Виталием Кузнец</w:t>
      </w:r>
      <w:r w:rsidRPr="00123DD9">
        <w:t>о</w:t>
      </w:r>
      <w:r w:rsidRPr="00123DD9">
        <w:t>вым на совещании в Кремле 5 ноября 2025 года и получила поддержку президента.</w:t>
      </w:r>
    </w:p>
    <w:p w:rsidR="00123DD9" w:rsidRPr="00123DD9" w:rsidRDefault="00123DD9" w:rsidP="00123DD9">
      <w:pPr>
        <w:pStyle w:val="a5"/>
        <w:ind w:left="0"/>
        <w:rPr>
          <w:b/>
        </w:rPr>
      </w:pPr>
      <w:r w:rsidRPr="00123DD9">
        <w:rPr>
          <w:b/>
        </w:rPr>
        <w:t>Цели Года единства народов России:</w:t>
      </w:r>
    </w:p>
    <w:p w:rsidR="00123DD9" w:rsidRDefault="00123DD9" w:rsidP="00123DD9">
      <w:pPr>
        <w:pStyle w:val="a5"/>
        <w:ind w:left="0"/>
      </w:pPr>
      <w:r>
        <w:t>- укрепление национального единства, мира и согласия между народами РФ;</w:t>
      </w:r>
    </w:p>
    <w:p w:rsidR="00123DD9" w:rsidRDefault="00123DD9" w:rsidP="00123DD9">
      <w:pPr>
        <w:pStyle w:val="a5"/>
        <w:ind w:left="0"/>
      </w:pPr>
      <w:r>
        <w:t>- сохранение и развитие многообразия национальных культур, языков и традиций;</w:t>
      </w:r>
    </w:p>
    <w:p w:rsidR="00123DD9" w:rsidRDefault="00123DD9" w:rsidP="00123DD9">
      <w:pPr>
        <w:pStyle w:val="a5"/>
        <w:ind w:left="0"/>
      </w:pPr>
      <w:r>
        <w:t>- обеспечение равенства прав и свобод всех граждан, независимо от национальности;</w:t>
      </w:r>
    </w:p>
    <w:p w:rsidR="00123DD9" w:rsidRDefault="00123DD9" w:rsidP="00123DD9">
      <w:pPr>
        <w:pStyle w:val="a5"/>
        <w:ind w:left="0"/>
      </w:pPr>
      <w:r>
        <w:t>- укрепление общероссийской гражданской идентичности — чувства «мы», которое об</w:t>
      </w:r>
      <w:r>
        <w:t>ъ</w:t>
      </w:r>
      <w:r>
        <w:t>единяет народы поверх всех этнических и культурных различий.</w:t>
      </w:r>
    </w:p>
    <w:p w:rsidR="00123DD9" w:rsidRDefault="00123DD9" w:rsidP="00123DD9">
      <w:pPr>
        <w:pStyle w:val="a5"/>
        <w:ind w:left="0" w:firstLine="708"/>
      </w:pPr>
      <w:r w:rsidRPr="00123DD9">
        <w:t>Год единства призван подчеркнуть, что многообразие народов не разделяет, а об</w:t>
      </w:r>
      <w:r w:rsidRPr="00123DD9">
        <w:t>о</w:t>
      </w:r>
      <w:r w:rsidRPr="00123DD9">
        <w:t>гащает Россию, создавая гармоничное сосуществование.</w:t>
      </w:r>
    </w:p>
    <w:p w:rsidR="00123DD9" w:rsidRPr="00123DD9" w:rsidRDefault="00123DD9" w:rsidP="00123DD9">
      <w:pPr>
        <w:pStyle w:val="a5"/>
        <w:ind w:left="0"/>
        <w:rPr>
          <w:b/>
        </w:rPr>
      </w:pPr>
      <w:r w:rsidRPr="00123DD9">
        <w:rPr>
          <w:b/>
        </w:rPr>
        <w:t>Задачи Года единства народов России:</w:t>
      </w:r>
    </w:p>
    <w:p w:rsidR="00123DD9" w:rsidRDefault="00123DD9" w:rsidP="00123DD9">
      <w:pPr>
        <w:pStyle w:val="a5"/>
        <w:ind w:left="0"/>
      </w:pPr>
      <w:r>
        <w:t xml:space="preserve">- </w:t>
      </w:r>
      <w:r w:rsidRPr="00123DD9">
        <w:rPr>
          <w:i/>
        </w:rPr>
        <w:t>Образование и просвещение.</w:t>
      </w:r>
      <w:r>
        <w:t xml:space="preserve"> Проекты по изучению языков, истории и культуры народов России, создание учебных материалов, документальные фильмы, спецкурсы для школ и вузов.</w:t>
      </w:r>
    </w:p>
    <w:p w:rsidR="00123DD9" w:rsidRDefault="00123DD9" w:rsidP="00123DD9">
      <w:pPr>
        <w:pStyle w:val="a5"/>
        <w:ind w:left="0"/>
      </w:pPr>
      <w:r>
        <w:t xml:space="preserve">- </w:t>
      </w:r>
      <w:r w:rsidRPr="00123DD9">
        <w:rPr>
          <w:i/>
        </w:rPr>
        <w:t>Государственная политика</w:t>
      </w:r>
      <w:r w:rsidRPr="00123DD9">
        <w:rPr>
          <w:b/>
        </w:rPr>
        <w:t>.</w:t>
      </w:r>
      <w:r>
        <w:t xml:space="preserve"> Реализация новой Стратегии государственной национальной политики (до 2036 года), включающей борьбу с неонацизмом, русофобией, расизмом и ксенофобией.</w:t>
      </w:r>
    </w:p>
    <w:p w:rsidR="00123DD9" w:rsidRDefault="00123DD9" w:rsidP="00123DD9">
      <w:pPr>
        <w:pStyle w:val="a5"/>
        <w:ind w:left="0"/>
      </w:pPr>
      <w:r>
        <w:t xml:space="preserve">- </w:t>
      </w:r>
      <w:r w:rsidRPr="00123DD9">
        <w:rPr>
          <w:i/>
        </w:rPr>
        <w:t>Культурные инициативы.</w:t>
      </w:r>
      <w:r>
        <w:t xml:space="preserve"> Поддержка самобытности коренных малочисленных народов (учреждён День коренных малочисленных народов — 30 апреля), популяризация родных языков (День языков народов России — 8 сентября).</w:t>
      </w:r>
    </w:p>
    <w:p w:rsidR="00123DD9" w:rsidRDefault="00123DD9" w:rsidP="00123DD9">
      <w:pPr>
        <w:pStyle w:val="a5"/>
        <w:ind w:left="0"/>
      </w:pPr>
      <w:r>
        <w:t xml:space="preserve">- </w:t>
      </w:r>
      <w:r w:rsidRPr="00123DD9">
        <w:rPr>
          <w:i/>
        </w:rPr>
        <w:t>Информационная работа</w:t>
      </w:r>
      <w:r>
        <w:t>. Формирование позитивного имиджа России как многонаци</w:t>
      </w:r>
      <w:r>
        <w:t>о</w:t>
      </w:r>
      <w:r>
        <w:t>нального и правового государства.</w:t>
      </w:r>
    </w:p>
    <w:p w:rsidR="00123DD9" w:rsidRDefault="00123DD9" w:rsidP="00123DD9">
      <w:pPr>
        <w:pStyle w:val="a5"/>
        <w:ind w:left="0"/>
      </w:pPr>
      <w:r>
        <w:t xml:space="preserve">- </w:t>
      </w:r>
      <w:r w:rsidRPr="00123DD9">
        <w:rPr>
          <w:i/>
        </w:rPr>
        <w:t>Противодействие попыткам разжигания межнациональной розни</w:t>
      </w:r>
      <w:r>
        <w:t>.</w:t>
      </w:r>
    </w:p>
    <w:p w:rsidR="00123DD9" w:rsidRDefault="00123DD9" w:rsidP="00123DD9">
      <w:pPr>
        <w:pStyle w:val="a5"/>
        <w:ind w:left="0"/>
      </w:pPr>
      <w:r>
        <w:t xml:space="preserve">- </w:t>
      </w:r>
      <w:r w:rsidRPr="00123DD9">
        <w:rPr>
          <w:i/>
        </w:rPr>
        <w:t>Воспитание у детей и молодёжи</w:t>
      </w:r>
      <w:r>
        <w:t xml:space="preserve"> чувства гордости за многонациональную Россию.</w:t>
      </w:r>
    </w:p>
    <w:p w:rsidR="00123DD9" w:rsidRDefault="00123DD9" w:rsidP="00123DD9">
      <w:pPr>
        <w:pStyle w:val="a5"/>
        <w:ind w:left="0" w:firstLine="708"/>
      </w:pPr>
      <w:r w:rsidRPr="00123DD9">
        <w:t>В рамках Года единства народов России планируется широкая программа событий: фестивали народных культур, выставки, концерты, театральные проекты, а также научные и общественные форумы, посвящённые вопросам межнациональных отношений.</w:t>
      </w:r>
    </w:p>
    <w:p w:rsidR="007950F8" w:rsidRPr="00657267" w:rsidRDefault="007950F8" w:rsidP="00123DD9">
      <w:pPr>
        <w:pStyle w:val="a5"/>
        <w:ind w:left="0" w:firstLine="708"/>
      </w:pPr>
      <w:r>
        <w:t>Данные цели и задачи отражены в программе воспитательной работы для орган</w:t>
      </w:r>
      <w:r>
        <w:t>и</w:t>
      </w:r>
      <w:r>
        <w:t>зации отдыха детей и их оздоровления в 2026 году в лагере дневного пребывания, орган</w:t>
      </w:r>
      <w:r>
        <w:t>и</w:t>
      </w:r>
      <w:r>
        <w:t xml:space="preserve">зованного на базе </w:t>
      </w:r>
      <w:proofErr w:type="spellStart"/>
      <w:r>
        <w:t>Дроновской</w:t>
      </w:r>
      <w:proofErr w:type="spellEnd"/>
      <w:r>
        <w:t xml:space="preserve"> ООШ филиале МАОУ «</w:t>
      </w:r>
      <w:proofErr w:type="spellStart"/>
      <w:r>
        <w:t>Бигилинская</w:t>
      </w:r>
      <w:proofErr w:type="spellEnd"/>
      <w:r>
        <w:t xml:space="preserve"> СОШ».</w:t>
      </w:r>
    </w:p>
    <w:p w:rsidR="00406E49" w:rsidRDefault="00406E49">
      <w:pPr>
        <w:ind w:firstLine="708"/>
        <w:jc w:val="both"/>
        <w:rPr>
          <w:b/>
          <w:bCs/>
          <w:sz w:val="24"/>
          <w:szCs w:val="24"/>
        </w:rPr>
      </w:pPr>
    </w:p>
    <w:p w:rsidR="00156342" w:rsidRDefault="00563BB0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Цель профильной смены «</w:t>
      </w:r>
      <w:r w:rsidR="00406E49">
        <w:rPr>
          <w:b/>
          <w:bCs/>
          <w:sz w:val="24"/>
          <w:szCs w:val="24"/>
        </w:rPr>
        <w:t>Увлекательные путешествия с Клубом Веселых ч</w:t>
      </w:r>
      <w:r w:rsidR="00406E49">
        <w:rPr>
          <w:b/>
          <w:bCs/>
          <w:sz w:val="24"/>
          <w:szCs w:val="24"/>
        </w:rPr>
        <w:t>е</w:t>
      </w:r>
      <w:r w:rsidR="00406E49">
        <w:rPr>
          <w:b/>
          <w:bCs/>
          <w:sz w:val="24"/>
          <w:szCs w:val="24"/>
        </w:rPr>
        <w:t>ловечков</w:t>
      </w:r>
      <w:r>
        <w:rPr>
          <w:b/>
          <w:bCs/>
          <w:sz w:val="24"/>
          <w:szCs w:val="24"/>
        </w:rPr>
        <w:t xml:space="preserve">»: </w:t>
      </w:r>
    </w:p>
    <w:p w:rsidR="00156342" w:rsidRDefault="00563BB0" w:rsidP="00563BB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создать воспитательную систему деятельности разновозрастных отрядов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лагер</w:t>
      </w:r>
      <w:r>
        <w:rPr>
          <w:sz w:val="24"/>
          <w:szCs w:val="24"/>
        </w:rPr>
        <w:t>я</w:t>
      </w:r>
      <w:r>
        <w:rPr>
          <w:rFonts w:hint="eastAsia"/>
          <w:sz w:val="24"/>
          <w:szCs w:val="24"/>
        </w:rPr>
        <w:t xml:space="preserve"> с дневным пребыванием, способствующую воспитанию гармонично развитой,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патриоти</w:t>
      </w:r>
      <w:r>
        <w:rPr>
          <w:rFonts w:hint="eastAsia"/>
          <w:sz w:val="24"/>
          <w:szCs w:val="24"/>
        </w:rPr>
        <w:t>ч</w:t>
      </w:r>
      <w:r>
        <w:rPr>
          <w:rFonts w:hint="eastAsia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rFonts w:hint="eastAsia"/>
          <w:sz w:val="24"/>
          <w:szCs w:val="24"/>
        </w:rPr>
        <w:t xml:space="preserve">й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и социально активной личности,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направленную на реализацию детьми инициативы,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самостоятельности и ответственности</w:t>
      </w:r>
      <w:r w:rsidR="00C56106">
        <w:rPr>
          <w:rFonts w:hint="eastAsia"/>
          <w:sz w:val="24"/>
          <w:szCs w:val="24"/>
        </w:rPr>
        <w:t xml:space="preserve"> в деятельности Движения Первых</w:t>
      </w:r>
      <w:r w:rsidR="00C56106">
        <w:rPr>
          <w:sz w:val="24"/>
          <w:szCs w:val="24"/>
        </w:rPr>
        <w:t xml:space="preserve">, </w:t>
      </w:r>
      <w:r w:rsidR="00C56106" w:rsidRPr="00C56106">
        <w:rPr>
          <w:sz w:val="24"/>
          <w:szCs w:val="24"/>
        </w:rPr>
        <w:t>укрепление о</w:t>
      </w:r>
      <w:r w:rsidR="00C56106" w:rsidRPr="00C56106">
        <w:rPr>
          <w:sz w:val="24"/>
          <w:szCs w:val="24"/>
        </w:rPr>
        <w:t>б</w:t>
      </w:r>
      <w:r w:rsidR="00C56106" w:rsidRPr="00C56106">
        <w:rPr>
          <w:sz w:val="24"/>
          <w:szCs w:val="24"/>
        </w:rPr>
        <w:t>щероссийской гражданской идентично</w:t>
      </w:r>
      <w:r w:rsidR="00C56106">
        <w:rPr>
          <w:sz w:val="24"/>
          <w:szCs w:val="24"/>
        </w:rPr>
        <w:t>сти — чувства «мы», которое объ</w:t>
      </w:r>
      <w:r w:rsidR="00C56106" w:rsidRPr="00C56106">
        <w:rPr>
          <w:sz w:val="24"/>
          <w:szCs w:val="24"/>
        </w:rPr>
        <w:t>единяет народы поверх всех этнических и культурных различий</w:t>
      </w:r>
    </w:p>
    <w:p w:rsidR="00156342" w:rsidRDefault="00563BB0">
      <w:pPr>
        <w:ind w:firstLine="708"/>
        <w:jc w:val="both"/>
        <w:rPr>
          <w:b/>
          <w:bCs/>
          <w:sz w:val="24"/>
          <w:szCs w:val="24"/>
        </w:rPr>
      </w:pPr>
      <w:r w:rsidRPr="00563BB0">
        <w:rPr>
          <w:rFonts w:hint="eastAsia"/>
          <w:bCs/>
          <w:sz w:val="24"/>
          <w:szCs w:val="24"/>
        </w:rPr>
        <w:t>Данная цель будет реализована через следующие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задачи</w:t>
      </w:r>
      <w:r>
        <w:rPr>
          <w:rFonts w:hint="eastAsia"/>
          <w:b/>
          <w:bCs/>
          <w:sz w:val="24"/>
          <w:szCs w:val="24"/>
        </w:rPr>
        <w:t>:</w:t>
      </w:r>
    </w:p>
    <w:p w:rsidR="00156342" w:rsidRPr="00563BB0" w:rsidRDefault="00563BB0">
      <w:pPr>
        <w:ind w:firstLine="708"/>
        <w:jc w:val="both"/>
        <w:rPr>
          <w:bCs/>
          <w:sz w:val="24"/>
          <w:szCs w:val="24"/>
        </w:rPr>
      </w:pPr>
      <w:r w:rsidRPr="00563BB0">
        <w:rPr>
          <w:rFonts w:hint="eastAsia"/>
          <w:bCs/>
          <w:sz w:val="24"/>
          <w:szCs w:val="24"/>
        </w:rPr>
        <w:t>1) создать условия для присвоения традиционных российских духовно-нравственных ценностей в совместной созидательной деятельности;</w:t>
      </w:r>
    </w:p>
    <w:p w:rsidR="00156342" w:rsidRPr="00563BB0" w:rsidRDefault="00563BB0">
      <w:pPr>
        <w:ind w:firstLine="708"/>
        <w:jc w:val="both"/>
        <w:rPr>
          <w:bCs/>
          <w:sz w:val="24"/>
          <w:szCs w:val="24"/>
        </w:rPr>
      </w:pPr>
      <w:r w:rsidRPr="00563BB0">
        <w:rPr>
          <w:rFonts w:hint="eastAsia"/>
          <w:bCs/>
          <w:sz w:val="24"/>
          <w:szCs w:val="24"/>
        </w:rPr>
        <w:t>2) вовлечь участников смены в работу по направлениям деятельн</w:t>
      </w:r>
      <w:r>
        <w:rPr>
          <w:bCs/>
          <w:sz w:val="24"/>
          <w:szCs w:val="24"/>
        </w:rPr>
        <w:t>о</w:t>
      </w:r>
      <w:r w:rsidRPr="00563BB0">
        <w:rPr>
          <w:rFonts w:hint="eastAsia"/>
          <w:bCs/>
          <w:sz w:val="24"/>
          <w:szCs w:val="24"/>
        </w:rPr>
        <w:t>сти Движения Первых;</w:t>
      </w:r>
    </w:p>
    <w:p w:rsidR="00156342" w:rsidRPr="00563BB0" w:rsidRDefault="00563BB0">
      <w:pPr>
        <w:ind w:firstLine="708"/>
        <w:jc w:val="both"/>
        <w:rPr>
          <w:bCs/>
          <w:sz w:val="24"/>
          <w:szCs w:val="24"/>
        </w:rPr>
      </w:pPr>
      <w:r w:rsidRPr="00563BB0">
        <w:rPr>
          <w:rFonts w:hint="eastAsia"/>
          <w:bCs/>
          <w:sz w:val="24"/>
          <w:szCs w:val="24"/>
        </w:rPr>
        <w:t>3) формировать у детей опыт командной работы;</w:t>
      </w:r>
    </w:p>
    <w:p w:rsidR="00156342" w:rsidRPr="00563BB0" w:rsidRDefault="00563BB0">
      <w:pPr>
        <w:ind w:firstLine="708"/>
        <w:jc w:val="both"/>
        <w:rPr>
          <w:bCs/>
          <w:sz w:val="24"/>
          <w:szCs w:val="24"/>
        </w:rPr>
      </w:pPr>
      <w:r w:rsidRPr="00563BB0">
        <w:rPr>
          <w:rFonts w:hint="eastAsia"/>
          <w:bCs/>
          <w:sz w:val="24"/>
          <w:szCs w:val="24"/>
        </w:rPr>
        <w:t>4) проводить работу по привитию навыков ЗОЖ, оздоровлению детей, по проф</w:t>
      </w:r>
      <w:r w:rsidRPr="00563BB0">
        <w:rPr>
          <w:rFonts w:hint="eastAsia"/>
          <w:bCs/>
          <w:sz w:val="24"/>
          <w:szCs w:val="24"/>
        </w:rPr>
        <w:t>и</w:t>
      </w:r>
      <w:r w:rsidRPr="00563BB0">
        <w:rPr>
          <w:rFonts w:hint="eastAsia"/>
          <w:bCs/>
          <w:sz w:val="24"/>
          <w:szCs w:val="24"/>
        </w:rPr>
        <w:t>лактике заболеваний и по профилактике детской безнадзорности в каникулярное время;</w:t>
      </w:r>
    </w:p>
    <w:p w:rsidR="00156342" w:rsidRPr="00563BB0" w:rsidRDefault="00563BB0">
      <w:pPr>
        <w:ind w:firstLine="708"/>
        <w:jc w:val="both"/>
        <w:rPr>
          <w:bCs/>
          <w:sz w:val="24"/>
          <w:szCs w:val="24"/>
        </w:rPr>
      </w:pPr>
      <w:r w:rsidRPr="00563BB0">
        <w:rPr>
          <w:rFonts w:hint="eastAsia"/>
          <w:bCs/>
          <w:sz w:val="24"/>
          <w:szCs w:val="24"/>
        </w:rPr>
        <w:t>5) способствовать сотрудничеству детей и взрослых;</w:t>
      </w:r>
    </w:p>
    <w:p w:rsidR="00156342" w:rsidRPr="00563BB0" w:rsidRDefault="00563BB0">
      <w:pPr>
        <w:ind w:firstLine="708"/>
        <w:jc w:val="both"/>
        <w:rPr>
          <w:bCs/>
          <w:sz w:val="24"/>
          <w:szCs w:val="24"/>
        </w:rPr>
      </w:pPr>
      <w:r w:rsidRPr="00563BB0">
        <w:rPr>
          <w:rFonts w:hint="eastAsia"/>
          <w:bCs/>
          <w:sz w:val="24"/>
          <w:szCs w:val="24"/>
        </w:rPr>
        <w:t>6) укреплять взаимосвязи между школой, семьёй, жителями населённого пункта, организациями дополнительного образования, учреждениями культуры в организации к</w:t>
      </w:r>
      <w:r w:rsidRPr="00563BB0">
        <w:rPr>
          <w:rFonts w:hint="eastAsia"/>
          <w:bCs/>
          <w:sz w:val="24"/>
          <w:szCs w:val="24"/>
        </w:rPr>
        <w:t>а</w:t>
      </w:r>
      <w:r w:rsidRPr="00563BB0">
        <w:rPr>
          <w:rFonts w:hint="eastAsia"/>
          <w:bCs/>
          <w:sz w:val="24"/>
          <w:szCs w:val="24"/>
        </w:rPr>
        <w:t>никулярног</w:t>
      </w:r>
      <w:r w:rsidR="00C56106">
        <w:rPr>
          <w:rFonts w:hint="eastAsia"/>
          <w:bCs/>
          <w:sz w:val="24"/>
          <w:szCs w:val="24"/>
        </w:rPr>
        <w:t>о отдыха, занятости детей</w:t>
      </w:r>
      <w:r w:rsidR="00C56106">
        <w:rPr>
          <w:bCs/>
          <w:sz w:val="24"/>
          <w:szCs w:val="24"/>
        </w:rPr>
        <w:t>, между народами многонациональной России.</w:t>
      </w:r>
    </w:p>
    <w:p w:rsidR="00156342" w:rsidRDefault="00156342">
      <w:pPr>
        <w:jc w:val="both"/>
        <w:rPr>
          <w:sz w:val="24"/>
          <w:szCs w:val="24"/>
        </w:rPr>
      </w:pPr>
    </w:p>
    <w:p w:rsidR="00C56106" w:rsidRPr="00C56106" w:rsidRDefault="00C56106" w:rsidP="00C56106">
      <w:pPr>
        <w:ind w:firstLine="708"/>
        <w:jc w:val="both"/>
        <w:rPr>
          <w:sz w:val="24"/>
          <w:szCs w:val="24"/>
        </w:rPr>
      </w:pPr>
      <w:r w:rsidRPr="00C56106">
        <w:rPr>
          <w:sz w:val="24"/>
          <w:szCs w:val="24"/>
        </w:rPr>
        <w:t>При реализации цели Программы учитываются возрастные группы детей:</w:t>
      </w:r>
    </w:p>
    <w:p w:rsidR="00C56106" w:rsidRPr="00C56106" w:rsidRDefault="00C56106" w:rsidP="00C56106">
      <w:pPr>
        <w:jc w:val="both"/>
        <w:rPr>
          <w:sz w:val="24"/>
          <w:szCs w:val="24"/>
        </w:rPr>
      </w:pPr>
      <w:r w:rsidRPr="00C56106">
        <w:rPr>
          <w:sz w:val="24"/>
          <w:szCs w:val="24"/>
        </w:rPr>
        <w:t xml:space="preserve">7 — 10 лет — дети младшего школьного возраста; </w:t>
      </w:r>
    </w:p>
    <w:p w:rsidR="00C56106" w:rsidRPr="00C56106" w:rsidRDefault="00C56106" w:rsidP="00C56106">
      <w:pPr>
        <w:jc w:val="both"/>
        <w:rPr>
          <w:sz w:val="24"/>
          <w:szCs w:val="24"/>
        </w:rPr>
      </w:pPr>
      <w:r w:rsidRPr="00C56106">
        <w:rPr>
          <w:sz w:val="24"/>
          <w:szCs w:val="24"/>
        </w:rPr>
        <w:t xml:space="preserve">11 — 14 лет — дети среднего школьного возраста; </w:t>
      </w:r>
    </w:p>
    <w:p w:rsidR="00C56106" w:rsidRDefault="00C56106" w:rsidP="00C56106">
      <w:pPr>
        <w:jc w:val="both"/>
        <w:rPr>
          <w:sz w:val="24"/>
          <w:szCs w:val="24"/>
        </w:rPr>
      </w:pPr>
      <w:r w:rsidRPr="00C56106">
        <w:rPr>
          <w:sz w:val="24"/>
          <w:szCs w:val="24"/>
        </w:rPr>
        <w:t>15 — 17 лет — дети старшего школьного возраста.</w:t>
      </w:r>
    </w:p>
    <w:p w:rsidR="00156342" w:rsidRDefault="00563BB0" w:rsidP="00C561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Конкретизация цели воспитательной работы применительно к возрастным особе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ностям детей позволяет выделить в ней следующие </w:t>
      </w:r>
      <w:r>
        <w:rPr>
          <w:b/>
          <w:bCs/>
          <w:sz w:val="24"/>
          <w:szCs w:val="24"/>
        </w:rPr>
        <w:t>целевые приоритеты</w:t>
      </w:r>
      <w:r>
        <w:rPr>
          <w:sz w:val="24"/>
          <w:szCs w:val="24"/>
        </w:rPr>
        <w:t>.</w:t>
      </w:r>
    </w:p>
    <w:p w:rsidR="00584759" w:rsidRDefault="00584759" w:rsidP="005847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воспитании </w:t>
      </w:r>
      <w:r>
        <w:rPr>
          <w:b/>
          <w:bCs/>
          <w:sz w:val="24"/>
          <w:szCs w:val="24"/>
        </w:rPr>
        <w:t>детей младшего школьного возраста</w:t>
      </w:r>
      <w:r>
        <w:rPr>
          <w:sz w:val="24"/>
          <w:szCs w:val="24"/>
        </w:rPr>
        <w:t xml:space="preserve"> целевым приоритетом являе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 создание благоприятных условий для усвоения участниками социально значимых зн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ний — базовых норм поведения и культурно-исторических традиций общества. Воспит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лективу и Родине.</w:t>
      </w:r>
    </w:p>
    <w:p w:rsidR="00584759" w:rsidRDefault="00584759" w:rsidP="005847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воспитании </w:t>
      </w:r>
      <w:r>
        <w:rPr>
          <w:b/>
          <w:bCs/>
          <w:sz w:val="24"/>
          <w:szCs w:val="24"/>
        </w:rPr>
        <w:t>детей среднего школьного возраста</w:t>
      </w:r>
      <w:r>
        <w:rPr>
          <w:sz w:val="24"/>
          <w:szCs w:val="24"/>
        </w:rPr>
        <w:t xml:space="preserve"> целевым приоритетом является создание условий для развития социально значимых и ценностных отношений. Воспит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тельная работа в этом возрасте направлена на формирование самостоятельности в прин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тии решений, осознанного отношения к гражданским обязанностям, уважения к традиц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ям и культурным ценностям, развивает способность к социальной активности и навыки взаимодействия с окружающими.</w:t>
      </w:r>
    </w:p>
    <w:p w:rsidR="00584759" w:rsidRDefault="00584759" w:rsidP="005847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Воспитание </w:t>
      </w:r>
      <w:r>
        <w:rPr>
          <w:b/>
          <w:bCs/>
          <w:sz w:val="24"/>
          <w:szCs w:val="24"/>
        </w:rPr>
        <w:t>детей старшего школьного возраста</w:t>
      </w:r>
      <w:r>
        <w:rPr>
          <w:sz w:val="24"/>
          <w:szCs w:val="24"/>
        </w:rPr>
        <w:t xml:space="preserve"> ориентировано на создание условий для приобретения опыта в осуществлении социально значимых действий и ин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циатив. Целевым приоритетом является развитие гражданской зрелости, осознанного 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к правам и обязанностям гражданина.</w:t>
      </w:r>
    </w:p>
    <w:p w:rsidR="00C56106" w:rsidRDefault="00C56106" w:rsidP="00563BB0">
      <w:pPr>
        <w:ind w:firstLine="708"/>
        <w:jc w:val="both"/>
        <w:rPr>
          <w:b/>
          <w:sz w:val="24"/>
          <w:szCs w:val="24"/>
        </w:rPr>
      </w:pPr>
    </w:p>
    <w:p w:rsidR="00563BB0" w:rsidRPr="00563BB0" w:rsidRDefault="00563BB0" w:rsidP="00563BB0">
      <w:pPr>
        <w:ind w:firstLine="708"/>
        <w:jc w:val="both"/>
        <w:rPr>
          <w:sz w:val="24"/>
          <w:szCs w:val="24"/>
        </w:rPr>
      </w:pPr>
      <w:r w:rsidRPr="0000552A">
        <w:rPr>
          <w:b/>
          <w:sz w:val="24"/>
          <w:szCs w:val="24"/>
        </w:rPr>
        <w:t>Участниками</w:t>
      </w:r>
      <w:r w:rsidR="00584759" w:rsidRPr="0000552A">
        <w:rPr>
          <w:b/>
          <w:sz w:val="24"/>
          <w:szCs w:val="24"/>
        </w:rPr>
        <w:t xml:space="preserve"> профильной</w:t>
      </w:r>
      <w:r w:rsidRPr="0000552A">
        <w:rPr>
          <w:b/>
          <w:sz w:val="24"/>
          <w:szCs w:val="24"/>
        </w:rPr>
        <w:t xml:space="preserve"> смены</w:t>
      </w:r>
      <w:r w:rsidRPr="00563BB0">
        <w:rPr>
          <w:sz w:val="24"/>
          <w:szCs w:val="24"/>
        </w:rPr>
        <w:t xml:space="preserve"> </w:t>
      </w:r>
      <w:r w:rsidR="00406E49" w:rsidRPr="00406E49">
        <w:rPr>
          <w:b/>
          <w:sz w:val="24"/>
          <w:szCs w:val="24"/>
        </w:rPr>
        <w:t>«Увлекательные путешествия с Клубом В</w:t>
      </w:r>
      <w:r w:rsidR="00406E49" w:rsidRPr="00406E49">
        <w:rPr>
          <w:b/>
          <w:sz w:val="24"/>
          <w:szCs w:val="24"/>
        </w:rPr>
        <w:t>е</w:t>
      </w:r>
      <w:r w:rsidR="00406E49" w:rsidRPr="00406E49">
        <w:rPr>
          <w:b/>
          <w:sz w:val="24"/>
          <w:szCs w:val="24"/>
        </w:rPr>
        <w:t>селых человечков»</w:t>
      </w:r>
      <w:r w:rsidR="00406E49">
        <w:rPr>
          <w:sz w:val="24"/>
          <w:szCs w:val="24"/>
        </w:rPr>
        <w:t xml:space="preserve"> </w:t>
      </w:r>
      <w:r w:rsidRPr="00563BB0">
        <w:rPr>
          <w:sz w:val="24"/>
          <w:szCs w:val="24"/>
        </w:rPr>
        <w:t>являются дети младшего школьного возраста (1–4 классы) и подрос</w:t>
      </w:r>
      <w:r w:rsidRPr="00563BB0">
        <w:rPr>
          <w:sz w:val="24"/>
          <w:szCs w:val="24"/>
        </w:rPr>
        <w:t>т</w:t>
      </w:r>
      <w:r w:rsidRPr="00563BB0">
        <w:rPr>
          <w:sz w:val="24"/>
          <w:szCs w:val="24"/>
        </w:rPr>
        <w:t>кового возраста (5–7 классы)</w:t>
      </w:r>
      <w:r w:rsidR="002E1F47">
        <w:rPr>
          <w:sz w:val="24"/>
          <w:szCs w:val="24"/>
        </w:rPr>
        <w:t xml:space="preserve"> - наставники</w:t>
      </w:r>
      <w:r w:rsidRPr="00563BB0">
        <w:rPr>
          <w:sz w:val="24"/>
          <w:szCs w:val="24"/>
        </w:rPr>
        <w:t>, являющиеся участниками первичных отдел</w:t>
      </w:r>
      <w:r w:rsidRPr="00563BB0">
        <w:rPr>
          <w:sz w:val="24"/>
          <w:szCs w:val="24"/>
        </w:rPr>
        <w:t>е</w:t>
      </w:r>
      <w:r w:rsidRPr="00563BB0">
        <w:rPr>
          <w:sz w:val="24"/>
          <w:szCs w:val="24"/>
        </w:rPr>
        <w:t>ний Движения Первых, а также обучающиеся, не являющиеся участниками Движения, но заинтересованные в деятельности в рамках профильной смены в лагере с дневным преб</w:t>
      </w:r>
      <w:r w:rsidRPr="00563BB0">
        <w:rPr>
          <w:sz w:val="24"/>
          <w:szCs w:val="24"/>
        </w:rPr>
        <w:t>ы</w:t>
      </w:r>
      <w:r w:rsidRPr="00563BB0">
        <w:rPr>
          <w:sz w:val="24"/>
          <w:szCs w:val="24"/>
        </w:rPr>
        <w:t>ванием.</w:t>
      </w:r>
    </w:p>
    <w:p w:rsidR="00563BB0" w:rsidRPr="00563BB0" w:rsidRDefault="00584759" w:rsidP="00563BB0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Особенности детей 7–11</w:t>
      </w:r>
      <w:r w:rsidR="00563BB0" w:rsidRPr="00563BB0">
        <w:rPr>
          <w:b/>
          <w:sz w:val="24"/>
          <w:szCs w:val="24"/>
        </w:rPr>
        <w:t xml:space="preserve"> лет.</w:t>
      </w:r>
      <w:r w:rsidR="00563BB0" w:rsidRPr="00563BB0">
        <w:rPr>
          <w:sz w:val="24"/>
          <w:szCs w:val="24"/>
        </w:rPr>
        <w:t xml:space="preserve"> В данном возрасте происходит заметное развитие физических, когнитивных, эмоциональных и социальных навыков. У детей 7–11 лет а</w:t>
      </w:r>
      <w:r w:rsidR="00563BB0" w:rsidRPr="00563BB0">
        <w:rPr>
          <w:sz w:val="24"/>
          <w:szCs w:val="24"/>
        </w:rPr>
        <w:t>к</w:t>
      </w:r>
      <w:r w:rsidR="00563BB0" w:rsidRPr="00563BB0">
        <w:rPr>
          <w:sz w:val="24"/>
          <w:szCs w:val="24"/>
        </w:rPr>
        <w:t>тивно развивается словестно логическое мышление. В этом возрасте дети могут проявлять широкий спектр эмоций, могут быть энергичными, любопытными, но иногда непослу</w:t>
      </w:r>
      <w:r w:rsidR="00563BB0" w:rsidRPr="00563BB0">
        <w:rPr>
          <w:sz w:val="24"/>
          <w:szCs w:val="24"/>
        </w:rPr>
        <w:t>ш</w:t>
      </w:r>
      <w:r w:rsidR="00563BB0" w:rsidRPr="00563BB0">
        <w:rPr>
          <w:sz w:val="24"/>
          <w:szCs w:val="24"/>
        </w:rPr>
        <w:t xml:space="preserve">ными. Ребята начинают развивать социальные навыки, такие как </w:t>
      </w:r>
      <w:r w:rsidR="00406E49" w:rsidRPr="00563BB0">
        <w:rPr>
          <w:sz w:val="24"/>
          <w:szCs w:val="24"/>
        </w:rPr>
        <w:t>умение,</w:t>
      </w:r>
      <w:r w:rsidR="00563BB0" w:rsidRPr="00563BB0">
        <w:rPr>
          <w:sz w:val="24"/>
          <w:szCs w:val="24"/>
        </w:rPr>
        <w:t xml:space="preserve"> общаться с др</w:t>
      </w:r>
      <w:r w:rsidR="00563BB0" w:rsidRPr="00563BB0">
        <w:rPr>
          <w:sz w:val="24"/>
          <w:szCs w:val="24"/>
        </w:rPr>
        <w:t>у</w:t>
      </w:r>
      <w:r w:rsidR="00563BB0" w:rsidRPr="00563BB0">
        <w:rPr>
          <w:sz w:val="24"/>
          <w:szCs w:val="24"/>
        </w:rPr>
        <w:t xml:space="preserve">гими, решать конфликты, сотрудничать в группе и проявлять </w:t>
      </w:r>
      <w:proofErr w:type="spellStart"/>
      <w:r w:rsidR="00563BB0" w:rsidRPr="00563BB0">
        <w:rPr>
          <w:sz w:val="24"/>
          <w:szCs w:val="24"/>
        </w:rPr>
        <w:t>эмпатию</w:t>
      </w:r>
      <w:proofErr w:type="spellEnd"/>
      <w:r w:rsidR="00563BB0" w:rsidRPr="00563BB0">
        <w:rPr>
          <w:sz w:val="24"/>
          <w:szCs w:val="24"/>
        </w:rPr>
        <w:t>. Они могут созд</w:t>
      </w:r>
      <w:r w:rsidR="00563BB0" w:rsidRPr="00563BB0">
        <w:rPr>
          <w:sz w:val="24"/>
          <w:szCs w:val="24"/>
        </w:rPr>
        <w:t>а</w:t>
      </w:r>
      <w:r w:rsidR="00563BB0" w:rsidRPr="00563BB0">
        <w:rPr>
          <w:sz w:val="24"/>
          <w:szCs w:val="24"/>
        </w:rPr>
        <w:t>вать близкие дружеские отношения и начинают понимать и осознавать социальные нормы и правила. В данный возрастной период дети всё ещё очень любят играть. Они могут участвовать в различных играх, творческих занятиях, строить конструкции, рисовать и заниматься другими видами творчества, могут активно участвовать в спортивных играх, физических упражнениях и других активностях. Развивается и познавательная сфера: дети начинают проявлять интерес к различным предметам и областям знаний, они могут быть увлечены чтением книг, изучением наук, исследованием природы и др.</w:t>
      </w:r>
    </w:p>
    <w:p w:rsidR="00563BB0" w:rsidRPr="00563BB0" w:rsidRDefault="00563BB0" w:rsidP="00563BB0">
      <w:pPr>
        <w:ind w:firstLine="708"/>
        <w:jc w:val="both"/>
        <w:rPr>
          <w:sz w:val="24"/>
          <w:szCs w:val="24"/>
        </w:rPr>
      </w:pPr>
      <w:r w:rsidRPr="00563BB0">
        <w:rPr>
          <w:b/>
          <w:sz w:val="24"/>
          <w:szCs w:val="24"/>
        </w:rPr>
        <w:t>Особенности детей 12–13 лет.</w:t>
      </w:r>
      <w:r w:rsidRPr="00563BB0">
        <w:rPr>
          <w:sz w:val="24"/>
          <w:szCs w:val="24"/>
        </w:rPr>
        <w:t xml:space="preserve"> В подростковом возрасте у детей особенно развито желание лидерства и самоутверждения. Это опасный возраст, когда у детей возникает н</w:t>
      </w:r>
      <w:r w:rsidRPr="00563BB0">
        <w:rPr>
          <w:sz w:val="24"/>
          <w:szCs w:val="24"/>
        </w:rPr>
        <w:t>е</w:t>
      </w:r>
      <w:r w:rsidRPr="00563BB0">
        <w:rPr>
          <w:sz w:val="24"/>
          <w:szCs w:val="24"/>
        </w:rPr>
        <w:t>которое сознание негативизма (не хочу, не буду). В этом возрасте детям необходима с</w:t>
      </w:r>
      <w:r w:rsidRPr="00563BB0">
        <w:rPr>
          <w:sz w:val="24"/>
          <w:szCs w:val="24"/>
        </w:rPr>
        <w:t>и</w:t>
      </w:r>
      <w:r w:rsidRPr="00563BB0">
        <w:rPr>
          <w:sz w:val="24"/>
          <w:szCs w:val="24"/>
        </w:rPr>
        <w:t>стема мотивации участия во всем, например, рейтинговая система (дети очень любят с</w:t>
      </w:r>
      <w:r w:rsidRPr="00563BB0">
        <w:rPr>
          <w:sz w:val="24"/>
          <w:szCs w:val="24"/>
        </w:rPr>
        <w:t>о</w:t>
      </w:r>
      <w:r w:rsidRPr="00563BB0">
        <w:rPr>
          <w:sz w:val="24"/>
          <w:szCs w:val="24"/>
        </w:rPr>
        <w:t>ревноваться – кто больше, лучше, быстрее).</w:t>
      </w:r>
    </w:p>
    <w:p w:rsidR="00584759" w:rsidRDefault="00563BB0" w:rsidP="00584759">
      <w:pPr>
        <w:ind w:firstLine="708"/>
        <w:jc w:val="both"/>
      </w:pPr>
      <w:r w:rsidRPr="00563BB0">
        <w:rPr>
          <w:sz w:val="24"/>
          <w:szCs w:val="24"/>
        </w:rPr>
        <w:t>Для этих детей на первое место выходят их сверстники. Поэтому конфликты с взрослыми разворачиваю</w:t>
      </w:r>
      <w:r>
        <w:rPr>
          <w:sz w:val="24"/>
          <w:szCs w:val="24"/>
        </w:rPr>
        <w:t>тся на новом уровне. Детям важ</w:t>
      </w:r>
      <w:r w:rsidRPr="00563BB0">
        <w:rPr>
          <w:sz w:val="24"/>
          <w:szCs w:val="24"/>
        </w:rPr>
        <w:t>но отстоять свое Я, свое мнение. И часто они это делают, вставая в оппозицию педагогу. В этот же момент у ребят возник</w:t>
      </w:r>
      <w:r w:rsidRPr="00563BB0">
        <w:rPr>
          <w:sz w:val="24"/>
          <w:szCs w:val="24"/>
        </w:rPr>
        <w:t>а</w:t>
      </w:r>
      <w:r w:rsidRPr="00563BB0">
        <w:rPr>
          <w:sz w:val="24"/>
          <w:szCs w:val="24"/>
        </w:rPr>
        <w:t>ет тяга к объединению в группы. В этом возрасте дети с удовольствием участвуют во вс</w:t>
      </w:r>
      <w:r w:rsidRPr="00563BB0">
        <w:rPr>
          <w:sz w:val="24"/>
          <w:szCs w:val="24"/>
        </w:rPr>
        <w:t>е</w:t>
      </w:r>
      <w:r w:rsidRPr="00563BB0">
        <w:rPr>
          <w:sz w:val="24"/>
          <w:szCs w:val="24"/>
        </w:rPr>
        <w:lastRenderedPageBreak/>
        <w:t>возможных конкурсах и играх. Они уже не такие маленькие, чтобы не понять правил и</w:t>
      </w:r>
      <w:r w:rsidRPr="00563BB0">
        <w:rPr>
          <w:sz w:val="24"/>
          <w:szCs w:val="24"/>
        </w:rPr>
        <w:t>г</w:t>
      </w:r>
      <w:r w:rsidRPr="00563BB0">
        <w:rPr>
          <w:sz w:val="24"/>
          <w:szCs w:val="24"/>
        </w:rPr>
        <w:t>ры, но еще не обременены подростковыми комплексами, не сформированы окончательно, легко поддаются воспитанию. Этим детям очень нравится быть командой, быть лучше всех. Именно в этом возрасте у детей очень сильно, в хорошем смысле, развито «стадное» чувство.</w:t>
      </w:r>
      <w:r w:rsidR="00584759" w:rsidRPr="00584759">
        <w:t xml:space="preserve"> </w:t>
      </w:r>
    </w:p>
    <w:p w:rsidR="00584759" w:rsidRPr="00584759" w:rsidRDefault="00584759" w:rsidP="00584759">
      <w:pPr>
        <w:ind w:firstLine="708"/>
        <w:jc w:val="both"/>
        <w:rPr>
          <w:sz w:val="24"/>
          <w:szCs w:val="24"/>
        </w:rPr>
      </w:pPr>
      <w:r w:rsidRPr="00584759">
        <w:rPr>
          <w:sz w:val="24"/>
          <w:szCs w:val="24"/>
        </w:rPr>
        <w:t>В программе профильной смены предусмотрено объединение участников в разн</w:t>
      </w:r>
      <w:r w:rsidRPr="00584759">
        <w:rPr>
          <w:sz w:val="24"/>
          <w:szCs w:val="24"/>
        </w:rPr>
        <w:t>о</w:t>
      </w:r>
      <w:r w:rsidRPr="00584759">
        <w:rPr>
          <w:sz w:val="24"/>
          <w:szCs w:val="24"/>
        </w:rPr>
        <w:t>возрастные отряды</w:t>
      </w:r>
      <w:r w:rsidR="00C56106">
        <w:rPr>
          <w:sz w:val="24"/>
          <w:szCs w:val="24"/>
        </w:rPr>
        <w:t xml:space="preserve">, ориентировочно 2–3 отряда по </w:t>
      </w:r>
      <w:r w:rsidR="00406E49">
        <w:rPr>
          <w:sz w:val="24"/>
          <w:szCs w:val="24"/>
        </w:rPr>
        <w:t>8</w:t>
      </w:r>
      <w:r w:rsidRPr="00584759">
        <w:rPr>
          <w:sz w:val="24"/>
          <w:szCs w:val="24"/>
        </w:rPr>
        <w:t xml:space="preserve"> чел</w:t>
      </w:r>
      <w:r w:rsidR="00C56106">
        <w:rPr>
          <w:sz w:val="24"/>
          <w:szCs w:val="24"/>
        </w:rPr>
        <w:t>овек</w:t>
      </w:r>
      <w:r w:rsidRPr="00584759">
        <w:rPr>
          <w:sz w:val="24"/>
          <w:szCs w:val="24"/>
        </w:rPr>
        <w:t xml:space="preserve">. Максимальное количество участников профильной смены – </w:t>
      </w:r>
      <w:r w:rsidR="00C56106">
        <w:rPr>
          <w:sz w:val="24"/>
          <w:szCs w:val="24"/>
        </w:rPr>
        <w:t>35-25</w:t>
      </w:r>
      <w:r w:rsidRPr="00584759">
        <w:rPr>
          <w:sz w:val="24"/>
          <w:szCs w:val="24"/>
        </w:rPr>
        <w:t xml:space="preserve"> чел</w:t>
      </w:r>
      <w:r w:rsidR="00C56106">
        <w:rPr>
          <w:sz w:val="24"/>
          <w:szCs w:val="24"/>
        </w:rPr>
        <w:t>овек</w:t>
      </w:r>
      <w:r w:rsidRPr="00584759">
        <w:rPr>
          <w:sz w:val="24"/>
          <w:szCs w:val="24"/>
        </w:rPr>
        <w:t>. Цели объединения в разновозрастные о</w:t>
      </w:r>
      <w:r w:rsidRPr="00584759">
        <w:rPr>
          <w:sz w:val="24"/>
          <w:szCs w:val="24"/>
        </w:rPr>
        <w:t>т</w:t>
      </w:r>
      <w:r w:rsidRPr="00584759">
        <w:rPr>
          <w:sz w:val="24"/>
          <w:szCs w:val="24"/>
        </w:rPr>
        <w:t>ряды (РВО) – научить способам совместной деятельности представителей разных во</w:t>
      </w:r>
      <w:r w:rsidRPr="00584759">
        <w:rPr>
          <w:sz w:val="24"/>
          <w:szCs w:val="24"/>
        </w:rPr>
        <w:t>з</w:t>
      </w:r>
      <w:r w:rsidRPr="00584759">
        <w:rPr>
          <w:sz w:val="24"/>
          <w:szCs w:val="24"/>
        </w:rPr>
        <w:t>растных групп, показать ценность любого возраста, как определенного жизненного этапа. Успешность взаимодействия между разными возрастными группами влияет на эмоци</w:t>
      </w:r>
      <w:r w:rsidRPr="00584759">
        <w:rPr>
          <w:sz w:val="24"/>
          <w:szCs w:val="24"/>
        </w:rPr>
        <w:t>о</w:t>
      </w:r>
      <w:r w:rsidRPr="00584759">
        <w:rPr>
          <w:sz w:val="24"/>
          <w:szCs w:val="24"/>
        </w:rPr>
        <w:t>нальное состояние членов коллектива, психологический климат, устойчивую социальную позицию членов коллектива, успешность деятельности. Важным аспектом в таком об</w:t>
      </w:r>
      <w:r w:rsidRPr="00584759">
        <w:rPr>
          <w:sz w:val="24"/>
          <w:szCs w:val="24"/>
        </w:rPr>
        <w:t>ъ</w:t>
      </w:r>
      <w:r w:rsidRPr="00584759">
        <w:rPr>
          <w:sz w:val="24"/>
          <w:szCs w:val="24"/>
        </w:rPr>
        <w:t>единение является развития у каждого ребенка навыка вести конструктивный диалог, быть понятым и принятым в коллективе. Каждый член отряда должен видеть перспективу собственного роста и продвижения. Младшие должны стремиться к тому, чтобы выпо</w:t>
      </w:r>
      <w:r w:rsidRPr="00584759">
        <w:rPr>
          <w:sz w:val="24"/>
          <w:szCs w:val="24"/>
        </w:rPr>
        <w:t>л</w:t>
      </w:r>
      <w:r w:rsidRPr="00584759">
        <w:rPr>
          <w:sz w:val="24"/>
          <w:szCs w:val="24"/>
        </w:rPr>
        <w:t>нять функции старших. Старшие, осваивая новые функции, роли, передают свои полн</w:t>
      </w:r>
      <w:r w:rsidRPr="00584759">
        <w:rPr>
          <w:sz w:val="24"/>
          <w:szCs w:val="24"/>
        </w:rPr>
        <w:t>о</w:t>
      </w:r>
      <w:r w:rsidRPr="00584759">
        <w:rPr>
          <w:sz w:val="24"/>
          <w:szCs w:val="24"/>
        </w:rPr>
        <w:t>мочия младшим. Для такого коллектива важно создавать ситуацию психологической и п</w:t>
      </w:r>
      <w:r w:rsidRPr="00584759">
        <w:rPr>
          <w:sz w:val="24"/>
          <w:szCs w:val="24"/>
        </w:rPr>
        <w:t>е</w:t>
      </w:r>
      <w:r w:rsidRPr="00584759">
        <w:rPr>
          <w:sz w:val="24"/>
          <w:szCs w:val="24"/>
        </w:rPr>
        <w:t>дагогической поддержки и помощи, и взаимопомощи.</w:t>
      </w:r>
    </w:p>
    <w:p w:rsidR="00584759" w:rsidRPr="00584759" w:rsidRDefault="00584759" w:rsidP="00584759">
      <w:pPr>
        <w:ind w:firstLine="708"/>
        <w:jc w:val="both"/>
        <w:rPr>
          <w:sz w:val="24"/>
          <w:szCs w:val="24"/>
        </w:rPr>
      </w:pPr>
      <w:r w:rsidRPr="00584759">
        <w:rPr>
          <w:sz w:val="24"/>
          <w:szCs w:val="24"/>
        </w:rPr>
        <w:t>Разновозрастный отряд как группа обладают большим воспитательным потенци</w:t>
      </w:r>
      <w:r w:rsidRPr="00584759">
        <w:rPr>
          <w:sz w:val="24"/>
          <w:szCs w:val="24"/>
        </w:rPr>
        <w:t>а</w:t>
      </w:r>
      <w:r w:rsidRPr="00584759">
        <w:rPr>
          <w:sz w:val="24"/>
          <w:szCs w:val="24"/>
        </w:rPr>
        <w:t>лом. Организация эффективного взаимодействия между старшими и младшими ребятами позволяет приобрести им опыт совместной деятельности, заботы друг о друге (И.П. Ив</w:t>
      </w:r>
      <w:r w:rsidRPr="00584759">
        <w:rPr>
          <w:sz w:val="24"/>
          <w:szCs w:val="24"/>
        </w:rPr>
        <w:t>а</w:t>
      </w:r>
      <w:r w:rsidRPr="00584759">
        <w:rPr>
          <w:sz w:val="24"/>
          <w:szCs w:val="24"/>
        </w:rPr>
        <w:t>нов), позволяет формировать в каждом ребенке социально значимые качества.</w:t>
      </w:r>
    </w:p>
    <w:p w:rsidR="00563BB0" w:rsidRDefault="00584759" w:rsidP="00584759">
      <w:pPr>
        <w:ind w:firstLine="708"/>
        <w:jc w:val="both"/>
        <w:rPr>
          <w:sz w:val="24"/>
          <w:szCs w:val="24"/>
        </w:rPr>
      </w:pPr>
      <w:r w:rsidRPr="00584759">
        <w:rPr>
          <w:sz w:val="24"/>
          <w:szCs w:val="24"/>
        </w:rPr>
        <w:t>Следует также учесть, что участниками смены могут стать дети и подростки с ра</w:t>
      </w:r>
      <w:r w:rsidRPr="00584759">
        <w:rPr>
          <w:sz w:val="24"/>
          <w:szCs w:val="24"/>
        </w:rPr>
        <w:t>з</w:t>
      </w:r>
      <w:r w:rsidRPr="00584759">
        <w:rPr>
          <w:sz w:val="24"/>
          <w:szCs w:val="24"/>
        </w:rPr>
        <w:t>ным уровнем физической подготовки и разными группами здоровья</w:t>
      </w:r>
      <w:r w:rsidR="00C56106">
        <w:rPr>
          <w:sz w:val="24"/>
          <w:szCs w:val="24"/>
        </w:rPr>
        <w:t>, разной национальн</w:t>
      </w:r>
      <w:r w:rsidR="00C56106">
        <w:rPr>
          <w:sz w:val="24"/>
          <w:szCs w:val="24"/>
        </w:rPr>
        <w:t>о</w:t>
      </w:r>
      <w:r w:rsidR="00C56106">
        <w:rPr>
          <w:sz w:val="24"/>
          <w:szCs w:val="24"/>
        </w:rPr>
        <w:t>сти</w:t>
      </w:r>
      <w:r w:rsidRPr="00584759">
        <w:rPr>
          <w:sz w:val="24"/>
          <w:szCs w:val="24"/>
        </w:rPr>
        <w:t>. Для тех, у кого есть ограничения в участии в спортивных состязаниях, предусмотр</w:t>
      </w:r>
      <w:r w:rsidRPr="00584759">
        <w:rPr>
          <w:sz w:val="24"/>
          <w:szCs w:val="24"/>
        </w:rPr>
        <w:t>е</w:t>
      </w:r>
      <w:r w:rsidRPr="00584759">
        <w:rPr>
          <w:sz w:val="24"/>
          <w:szCs w:val="24"/>
        </w:rPr>
        <w:t>ны дела общекультурной и общеразвивающей направленности.</w:t>
      </w:r>
    </w:p>
    <w:p w:rsidR="0000552A" w:rsidRDefault="0000552A" w:rsidP="00657267">
      <w:pPr>
        <w:ind w:firstLine="708"/>
        <w:jc w:val="both"/>
        <w:rPr>
          <w:b/>
          <w:sz w:val="24"/>
          <w:szCs w:val="24"/>
        </w:rPr>
      </w:pPr>
    </w:p>
    <w:p w:rsidR="00657267" w:rsidRPr="00657267" w:rsidRDefault="00657267" w:rsidP="00657267">
      <w:pPr>
        <w:ind w:firstLine="708"/>
        <w:jc w:val="both"/>
        <w:rPr>
          <w:b/>
          <w:sz w:val="24"/>
          <w:szCs w:val="24"/>
        </w:rPr>
      </w:pPr>
      <w:r w:rsidRPr="00657267">
        <w:rPr>
          <w:b/>
          <w:sz w:val="24"/>
          <w:szCs w:val="24"/>
        </w:rPr>
        <w:t>Основные ценности Движения Первых</w:t>
      </w:r>
      <w:r w:rsidRPr="00657267">
        <w:rPr>
          <w:sz w:val="24"/>
          <w:szCs w:val="24"/>
        </w:rPr>
        <w:t xml:space="preserve">, </w:t>
      </w:r>
      <w:r w:rsidRPr="00657267">
        <w:rPr>
          <w:b/>
          <w:sz w:val="24"/>
          <w:szCs w:val="24"/>
        </w:rPr>
        <w:t>заложенные в концепцию профильной смены: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Жизнь и достоинство.</w:t>
      </w:r>
      <w:r w:rsidRPr="00657267">
        <w:rPr>
          <w:sz w:val="24"/>
          <w:szCs w:val="24"/>
        </w:rPr>
        <w:t xml:space="preserve"> Участники Движения в первую очередь ценят жизнь кажд</w:t>
      </w:r>
      <w:r w:rsidRPr="00657267">
        <w:rPr>
          <w:sz w:val="24"/>
          <w:szCs w:val="24"/>
        </w:rPr>
        <w:t>о</w:t>
      </w:r>
      <w:r w:rsidRPr="00657267">
        <w:rPr>
          <w:sz w:val="24"/>
          <w:szCs w:val="24"/>
        </w:rPr>
        <w:t>го человека. Берегут чувство собственного достоинства и заботятся о сохранении дост</w:t>
      </w:r>
      <w:r w:rsidRPr="00657267">
        <w:rPr>
          <w:sz w:val="24"/>
          <w:szCs w:val="24"/>
        </w:rPr>
        <w:t>о</w:t>
      </w:r>
      <w:r w:rsidRPr="00657267">
        <w:rPr>
          <w:sz w:val="24"/>
          <w:szCs w:val="24"/>
        </w:rPr>
        <w:t>инства окружающих.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Патриотизм.</w:t>
      </w:r>
      <w:r w:rsidRPr="00657267">
        <w:rPr>
          <w:sz w:val="24"/>
          <w:szCs w:val="24"/>
        </w:rPr>
        <w:t xml:space="preserve"> Участники Движения любят свою Родину – Россию. Любовь к стране проявляется в делах и поступках.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Служение Отечеству</w:t>
      </w:r>
      <w:r w:rsidRPr="00657267">
        <w:rPr>
          <w:sz w:val="24"/>
          <w:szCs w:val="24"/>
        </w:rPr>
        <w:t>.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Историческая память.</w:t>
      </w:r>
      <w:r w:rsidRPr="00657267">
        <w:rPr>
          <w:sz w:val="24"/>
          <w:szCs w:val="24"/>
        </w:rPr>
        <w:t xml:space="preserve"> Участники Движения изучают, знают и защищают ист</w:t>
      </w:r>
      <w:r w:rsidRPr="00657267">
        <w:rPr>
          <w:sz w:val="24"/>
          <w:szCs w:val="24"/>
        </w:rPr>
        <w:t>о</w:t>
      </w:r>
      <w:r w:rsidRPr="00657267">
        <w:rPr>
          <w:sz w:val="24"/>
          <w:szCs w:val="24"/>
        </w:rPr>
        <w:t xml:space="preserve">рию России, противостоят любым попыткам ее искажения и </w:t>
      </w:r>
      <w:proofErr w:type="spellStart"/>
      <w:r w:rsidRPr="00657267">
        <w:rPr>
          <w:sz w:val="24"/>
          <w:szCs w:val="24"/>
        </w:rPr>
        <w:t>очернения</w:t>
      </w:r>
      <w:proofErr w:type="spellEnd"/>
      <w:r w:rsidRPr="00657267">
        <w:rPr>
          <w:sz w:val="24"/>
          <w:szCs w:val="24"/>
        </w:rPr>
        <w:t>. Берегут память о за</w:t>
      </w:r>
      <w:r>
        <w:rPr>
          <w:sz w:val="24"/>
          <w:szCs w:val="24"/>
        </w:rPr>
        <w:t>щитниках Отечества.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Единство народов России.</w:t>
      </w:r>
      <w:r w:rsidRPr="00657267">
        <w:rPr>
          <w:sz w:val="24"/>
          <w:szCs w:val="24"/>
        </w:rPr>
        <w:t xml:space="preserve"> Участники Движения, являясь новыми поколениями многонационального и многоконфессионального народа России, уважают культуру, тр</w:t>
      </w:r>
      <w:r w:rsidR="0000552A">
        <w:rPr>
          <w:sz w:val="24"/>
          <w:szCs w:val="24"/>
        </w:rPr>
        <w:t>а</w:t>
      </w:r>
      <w:r w:rsidRPr="00657267">
        <w:rPr>
          <w:sz w:val="24"/>
          <w:szCs w:val="24"/>
        </w:rPr>
        <w:t>диции, обычаи и верования друг друга. Это уникальное достояние нашей страны: народов много, Родина – одна.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Созидательный труд.</w:t>
      </w:r>
      <w:r w:rsidRPr="00657267">
        <w:rPr>
          <w:sz w:val="24"/>
          <w:szCs w:val="24"/>
        </w:rPr>
        <w:t xml:space="preserve"> Каждый участник Движения своим трудом приносит пол</w:t>
      </w:r>
      <w:r w:rsidRPr="00657267">
        <w:rPr>
          <w:sz w:val="24"/>
          <w:szCs w:val="24"/>
        </w:rPr>
        <w:t>ь</w:t>
      </w:r>
      <w:r w:rsidRPr="00657267">
        <w:rPr>
          <w:sz w:val="24"/>
          <w:szCs w:val="24"/>
        </w:rPr>
        <w:t>зу: создает новое качество своих знаний, умений и навыков, применяет их во благо своей семьи, Движения и всей страны.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Дружба.</w:t>
      </w:r>
      <w:r w:rsidRPr="00657267">
        <w:rPr>
          <w:sz w:val="24"/>
          <w:szCs w:val="24"/>
        </w:rPr>
        <w:t xml:space="preserve"> Движение – источник дружбы для всех его участников. Вступая в Движ</w:t>
      </w:r>
      <w:r w:rsidRPr="00657267">
        <w:rPr>
          <w:sz w:val="24"/>
          <w:szCs w:val="24"/>
        </w:rPr>
        <w:t>е</w:t>
      </w:r>
      <w:r w:rsidRPr="00657267">
        <w:rPr>
          <w:sz w:val="24"/>
          <w:szCs w:val="24"/>
        </w:rPr>
        <w:t>ние, каждый может найти себе друзей, близких по убеждениям, увлечениям, интересам и возрасту. В Движении друзья всегда рядом.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Взаимопомощь и взаимоуважение.</w:t>
      </w:r>
      <w:r w:rsidRPr="00657267">
        <w:rPr>
          <w:sz w:val="24"/>
          <w:szCs w:val="24"/>
        </w:rPr>
        <w:t xml:space="preserve"> Участники Движения действуют как единый коллектив, помогая друг другу в учебе, труде, поиске и раскрытии таланта каждого. Пл</w:t>
      </w:r>
      <w:r w:rsidRPr="00657267">
        <w:rPr>
          <w:sz w:val="24"/>
          <w:szCs w:val="24"/>
        </w:rPr>
        <w:t>е</w:t>
      </w:r>
      <w:r w:rsidRPr="00657267">
        <w:rPr>
          <w:sz w:val="24"/>
          <w:szCs w:val="24"/>
        </w:rPr>
        <w:t>чом к плечу преодолевают трудности. Уважают особенности каждого участника Движ</w:t>
      </w:r>
      <w:r w:rsidRPr="00657267">
        <w:rPr>
          <w:sz w:val="24"/>
          <w:szCs w:val="24"/>
        </w:rPr>
        <w:t>е</w:t>
      </w:r>
      <w:r w:rsidRPr="00657267">
        <w:rPr>
          <w:sz w:val="24"/>
          <w:szCs w:val="24"/>
        </w:rPr>
        <w:lastRenderedPageBreak/>
        <w:t>ния, создавая пространство равных возможностей.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Добро и справедливость.</w:t>
      </w:r>
      <w:r w:rsidRPr="00657267">
        <w:rPr>
          <w:sz w:val="24"/>
          <w:szCs w:val="24"/>
        </w:rPr>
        <w:t xml:space="preserve"> Участники Движения действуют по справедливости, распространяют добро, считают доброту качеством сильных людей.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Мечта.</w:t>
      </w:r>
      <w:r w:rsidRPr="00657267">
        <w:rPr>
          <w:sz w:val="24"/>
          <w:szCs w:val="24"/>
        </w:rPr>
        <w:t xml:space="preserve"> 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Крепкая семья.</w:t>
      </w:r>
      <w:r w:rsidRPr="00657267">
        <w:rPr>
          <w:sz w:val="24"/>
          <w:szCs w:val="24"/>
        </w:rPr>
        <w:t xml:space="preserve"> Участники Движения разделяют традиционные семейные ценн</w:t>
      </w:r>
      <w:r w:rsidRPr="00657267">
        <w:rPr>
          <w:sz w:val="24"/>
          <w:szCs w:val="24"/>
        </w:rPr>
        <w:t>о</w:t>
      </w:r>
      <w:r w:rsidRPr="00657267">
        <w:rPr>
          <w:sz w:val="24"/>
          <w:szCs w:val="24"/>
        </w:rPr>
        <w:t>сти. Уважают старших. Помогают младшим. Заботятся в семье о бабушках и дедушках.</w:t>
      </w:r>
    </w:p>
    <w:p w:rsidR="0000552A" w:rsidRDefault="0000552A" w:rsidP="00657267">
      <w:pPr>
        <w:ind w:firstLine="708"/>
        <w:jc w:val="both"/>
        <w:rPr>
          <w:b/>
          <w:sz w:val="24"/>
          <w:szCs w:val="24"/>
        </w:rPr>
      </w:pPr>
    </w:p>
    <w:p w:rsidR="00657267" w:rsidRPr="00657267" w:rsidRDefault="00657267" w:rsidP="00657267">
      <w:pPr>
        <w:ind w:firstLine="708"/>
        <w:jc w:val="both"/>
        <w:rPr>
          <w:b/>
          <w:sz w:val="24"/>
          <w:szCs w:val="24"/>
        </w:rPr>
      </w:pPr>
      <w:r w:rsidRPr="00657267">
        <w:rPr>
          <w:b/>
          <w:sz w:val="24"/>
          <w:szCs w:val="24"/>
        </w:rPr>
        <w:t>Основные принципы Движения Первых, заложенные в основу профильной смены: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Связь с жизнью.</w:t>
      </w:r>
      <w:r w:rsidRPr="00657267">
        <w:rPr>
          <w:sz w:val="24"/>
          <w:szCs w:val="24"/>
        </w:rPr>
        <w:t xml:space="preserve"> Движение делает понятным и близким для детей и молодежи ц</w:t>
      </w:r>
      <w:r w:rsidRPr="00657267">
        <w:rPr>
          <w:sz w:val="24"/>
          <w:szCs w:val="24"/>
        </w:rPr>
        <w:t>е</w:t>
      </w:r>
      <w:r w:rsidRPr="00657267">
        <w:rPr>
          <w:sz w:val="24"/>
          <w:szCs w:val="24"/>
        </w:rPr>
        <w:t>ли развития страны, побуждает в них стремление принимать посильное участие в труде, активно участвовать в общественной жизни, приносить пользу окружающим людям. Р</w:t>
      </w:r>
      <w:r w:rsidRPr="00657267">
        <w:rPr>
          <w:sz w:val="24"/>
          <w:szCs w:val="24"/>
        </w:rPr>
        <w:t>е</w:t>
      </w:r>
      <w:r w:rsidRPr="00657267">
        <w:rPr>
          <w:sz w:val="24"/>
          <w:szCs w:val="24"/>
        </w:rPr>
        <w:t>альная практика действий активизирует целеустремленность участников Движения.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Самодеятельный характер</w:t>
      </w:r>
      <w:r w:rsidRPr="00657267">
        <w:rPr>
          <w:sz w:val="24"/>
          <w:szCs w:val="24"/>
        </w:rPr>
        <w:t>. Движение – значительное явление в жизни всей стр</w:t>
      </w:r>
      <w:r w:rsidRPr="00657267">
        <w:rPr>
          <w:sz w:val="24"/>
          <w:szCs w:val="24"/>
        </w:rPr>
        <w:t>а</w:t>
      </w:r>
      <w:r w:rsidRPr="00657267">
        <w:rPr>
          <w:sz w:val="24"/>
          <w:szCs w:val="24"/>
        </w:rPr>
        <w:t>ны. Оно воспитывает в участниках творческое, активное отношение к жизни, прививает им навыки самостоятельности, развивает инициативу и самодеятельность. Дети мотив</w:t>
      </w:r>
      <w:r w:rsidRPr="00657267">
        <w:rPr>
          <w:sz w:val="24"/>
          <w:szCs w:val="24"/>
        </w:rPr>
        <w:t>и</w:t>
      </w:r>
      <w:r w:rsidRPr="00657267">
        <w:rPr>
          <w:sz w:val="24"/>
          <w:szCs w:val="24"/>
        </w:rPr>
        <w:t>руют друг друга, родители (законные представители) поддер</w:t>
      </w:r>
      <w:r>
        <w:rPr>
          <w:sz w:val="24"/>
          <w:szCs w:val="24"/>
        </w:rPr>
        <w:t>живают намерения детей, а учи</w:t>
      </w:r>
      <w:r w:rsidRPr="00657267">
        <w:rPr>
          <w:sz w:val="24"/>
          <w:szCs w:val="24"/>
        </w:rPr>
        <w:t>теля, педагоги, воспитатели и наставники помогают в реализации намерений детей. Участники самостоятельно и творчески проектируют деятельность Движения.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Коллективизм.</w:t>
      </w:r>
      <w:r w:rsidRPr="00657267">
        <w:rPr>
          <w:sz w:val="24"/>
          <w:szCs w:val="24"/>
        </w:rPr>
        <w:t xml:space="preserve"> Совместная общественно значимая деятельность, достижение ед</w:t>
      </w:r>
      <w:r w:rsidRPr="00657267">
        <w:rPr>
          <w:sz w:val="24"/>
          <w:szCs w:val="24"/>
        </w:rPr>
        <w:t>и</w:t>
      </w:r>
      <w:r w:rsidRPr="00657267">
        <w:rPr>
          <w:sz w:val="24"/>
          <w:szCs w:val="24"/>
        </w:rPr>
        <w:t>ных целей коллектива, совместные переживания и заботы друг о друге, игры, проекты – все это формирует у участников Движения способности к дружбе, товариществу, отве</w:t>
      </w:r>
      <w:r w:rsidRPr="00657267">
        <w:rPr>
          <w:sz w:val="24"/>
          <w:szCs w:val="24"/>
        </w:rPr>
        <w:t>т</w:t>
      </w:r>
      <w:r w:rsidRPr="00657267">
        <w:rPr>
          <w:sz w:val="24"/>
          <w:szCs w:val="24"/>
        </w:rPr>
        <w:t>ственности за общее дело.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Самоуправление.</w:t>
      </w:r>
      <w:r w:rsidRPr="00657267">
        <w:rPr>
          <w:sz w:val="24"/>
          <w:szCs w:val="24"/>
        </w:rPr>
        <w:t xml:space="preserve"> Ключевым способом взаимодействия детей и взрослых в Дв</w:t>
      </w:r>
      <w:r w:rsidRPr="00657267">
        <w:rPr>
          <w:sz w:val="24"/>
          <w:szCs w:val="24"/>
        </w:rPr>
        <w:t>и</w:t>
      </w:r>
      <w:r w:rsidRPr="00657267">
        <w:rPr>
          <w:sz w:val="24"/>
          <w:szCs w:val="24"/>
        </w:rPr>
        <w:t>жении, обеспечивающим развитие самостоятельности в принятии и реализации решений для достижения коллективных целей, является самоуправление – демократичная форма организации деятельности объединения детей и молодежи.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Соавторство.</w:t>
      </w:r>
      <w:r w:rsidRPr="00657267">
        <w:rPr>
          <w:sz w:val="24"/>
          <w:szCs w:val="24"/>
        </w:rPr>
        <w:t xml:space="preserve"> Основными соавторами воспитательного пространства как сети вз</w:t>
      </w:r>
      <w:r w:rsidRPr="00657267">
        <w:rPr>
          <w:sz w:val="24"/>
          <w:szCs w:val="24"/>
        </w:rPr>
        <w:t>а</w:t>
      </w:r>
      <w:r w:rsidRPr="00657267">
        <w:rPr>
          <w:sz w:val="24"/>
          <w:szCs w:val="24"/>
        </w:rPr>
        <w:t>имосвязанных воспитательных событий Движения выступают дети, молодежь и другие участники Движения, а также семья и школа; общество и государство; социальные пар</w:t>
      </w:r>
      <w:r w:rsidRPr="00657267">
        <w:rPr>
          <w:sz w:val="24"/>
          <w:szCs w:val="24"/>
        </w:rPr>
        <w:t>т</w:t>
      </w:r>
      <w:r w:rsidRPr="00657267">
        <w:rPr>
          <w:sz w:val="24"/>
          <w:szCs w:val="24"/>
        </w:rPr>
        <w:t>неры.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Учет возрастных особенностей участников движения.</w:t>
      </w:r>
      <w:r w:rsidRPr="00657267">
        <w:rPr>
          <w:sz w:val="24"/>
          <w:szCs w:val="24"/>
        </w:rPr>
        <w:t xml:space="preserve"> В Движение входят дети разных возрастов. Учитывать во всей многогранной и разносторонней воспитательной р</w:t>
      </w:r>
      <w:r w:rsidRPr="00657267">
        <w:rPr>
          <w:sz w:val="24"/>
          <w:szCs w:val="24"/>
        </w:rPr>
        <w:t>а</w:t>
      </w:r>
      <w:r w:rsidRPr="00657267">
        <w:rPr>
          <w:sz w:val="24"/>
          <w:szCs w:val="24"/>
        </w:rPr>
        <w:t>боте особенности каждой возрастной группы, ее интересы и возможности – ведущий ор</w:t>
      </w:r>
      <w:r w:rsidRPr="00657267">
        <w:rPr>
          <w:sz w:val="24"/>
          <w:szCs w:val="24"/>
        </w:rPr>
        <w:t>и</w:t>
      </w:r>
      <w:r w:rsidRPr="00657267">
        <w:rPr>
          <w:sz w:val="24"/>
          <w:szCs w:val="24"/>
        </w:rPr>
        <w:t>ентир деятельности Движения. Движение чутко прислушивается к запросам детей и мол</w:t>
      </w:r>
      <w:r w:rsidRPr="00657267">
        <w:rPr>
          <w:sz w:val="24"/>
          <w:szCs w:val="24"/>
        </w:rPr>
        <w:t>о</w:t>
      </w:r>
      <w:r w:rsidRPr="00657267">
        <w:rPr>
          <w:sz w:val="24"/>
          <w:szCs w:val="24"/>
        </w:rPr>
        <w:t>дежи, к их психологическим особенностям, отбирая содержание, формы коллективной д</w:t>
      </w:r>
      <w:r w:rsidRPr="00657267">
        <w:rPr>
          <w:sz w:val="24"/>
          <w:szCs w:val="24"/>
        </w:rPr>
        <w:t>е</w:t>
      </w:r>
      <w:r w:rsidRPr="00657267">
        <w:rPr>
          <w:sz w:val="24"/>
          <w:szCs w:val="24"/>
        </w:rPr>
        <w:t>ятельности, воспитательных событий в соответствии с возрастом. Важнейшей чертой де</w:t>
      </w:r>
      <w:r w:rsidRPr="00657267">
        <w:rPr>
          <w:sz w:val="24"/>
          <w:szCs w:val="24"/>
        </w:rPr>
        <w:t>т</w:t>
      </w:r>
      <w:r w:rsidRPr="00657267">
        <w:rPr>
          <w:sz w:val="24"/>
          <w:szCs w:val="24"/>
        </w:rPr>
        <w:t>ско-юношеского восприятия является потребность в игре, соревновании, в романтике. Участники Движения готовы к обязательствам и ответственности перед собой, своими младшими и старшими товарищами, перед семьей и всей страной.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Труд.</w:t>
      </w:r>
      <w:r w:rsidRPr="00657267">
        <w:rPr>
          <w:sz w:val="24"/>
          <w:szCs w:val="24"/>
        </w:rPr>
        <w:t xml:space="preserve"> Долгое время в нашей стране труд считался делом чести, славы, доблести и</w:t>
      </w:r>
      <w:r w:rsidR="0000552A">
        <w:rPr>
          <w:sz w:val="24"/>
          <w:szCs w:val="24"/>
        </w:rPr>
        <w:t xml:space="preserve"> </w:t>
      </w:r>
      <w:r w:rsidRPr="00657267">
        <w:rPr>
          <w:sz w:val="24"/>
          <w:szCs w:val="24"/>
        </w:rPr>
        <w:t>геройства, поэтому и в воспитательной работе Движения труд становится ведущим орие</w:t>
      </w:r>
      <w:r w:rsidRPr="00657267">
        <w:rPr>
          <w:sz w:val="24"/>
          <w:szCs w:val="24"/>
        </w:rPr>
        <w:t>н</w:t>
      </w:r>
      <w:r w:rsidRPr="00657267">
        <w:rPr>
          <w:sz w:val="24"/>
          <w:szCs w:val="24"/>
        </w:rPr>
        <w:t>тиром. Воспитание трудовых качеств человека предопределяет уровень его жизни и бл</w:t>
      </w:r>
      <w:r w:rsidRPr="00657267">
        <w:rPr>
          <w:sz w:val="24"/>
          <w:szCs w:val="24"/>
        </w:rPr>
        <w:t>а</w:t>
      </w:r>
      <w:r w:rsidRPr="00657267">
        <w:rPr>
          <w:sz w:val="24"/>
          <w:szCs w:val="24"/>
        </w:rPr>
        <w:t>госостояния в будущем. Труд создает общественное богатство и способствует повышению общей культуры общества. Труд наполняет жизнь человека смыслом, является основной формой проявления его личности и таланта. Участие детей и молодежи в посильной тр</w:t>
      </w:r>
      <w:r w:rsidRPr="00657267">
        <w:rPr>
          <w:sz w:val="24"/>
          <w:szCs w:val="24"/>
        </w:rPr>
        <w:t>у</w:t>
      </w:r>
      <w:r w:rsidRPr="00657267">
        <w:rPr>
          <w:sz w:val="24"/>
          <w:szCs w:val="24"/>
        </w:rPr>
        <w:t>довой деятельности даст незаменимый жизненный опыт и станет основой профессионал</w:t>
      </w:r>
      <w:r w:rsidRPr="00657267">
        <w:rPr>
          <w:sz w:val="24"/>
          <w:szCs w:val="24"/>
        </w:rPr>
        <w:t>ь</w:t>
      </w:r>
      <w:r>
        <w:rPr>
          <w:sz w:val="24"/>
          <w:szCs w:val="24"/>
        </w:rPr>
        <w:t>ной ориентации.</w:t>
      </w:r>
    </w:p>
    <w:p w:rsidR="00657267" w:rsidRPr="00657267" w:rsidRDefault="00657267" w:rsidP="00657267">
      <w:pPr>
        <w:ind w:firstLine="708"/>
        <w:jc w:val="both"/>
        <w:rPr>
          <w:sz w:val="24"/>
          <w:szCs w:val="24"/>
        </w:rPr>
      </w:pPr>
      <w:r w:rsidRPr="00657267">
        <w:rPr>
          <w:b/>
          <w:sz w:val="24"/>
          <w:szCs w:val="24"/>
        </w:rPr>
        <w:t>Непрерывность деятельности Движения.</w:t>
      </w:r>
      <w:r w:rsidRPr="00657267">
        <w:rPr>
          <w:sz w:val="24"/>
          <w:szCs w:val="24"/>
        </w:rPr>
        <w:t xml:space="preserve"> У Движения нет каникул, нет праз</w:t>
      </w:r>
      <w:r w:rsidRPr="00657267">
        <w:rPr>
          <w:sz w:val="24"/>
          <w:szCs w:val="24"/>
        </w:rPr>
        <w:t>д</w:t>
      </w:r>
      <w:r w:rsidRPr="00657267">
        <w:rPr>
          <w:sz w:val="24"/>
          <w:szCs w:val="24"/>
        </w:rPr>
        <w:t>ничных и выходных дней. Это лучшие дни для проведения общественно полезного со</w:t>
      </w:r>
      <w:r w:rsidRPr="00657267">
        <w:rPr>
          <w:sz w:val="24"/>
          <w:szCs w:val="24"/>
        </w:rPr>
        <w:t>в</w:t>
      </w:r>
      <w:r w:rsidRPr="00657267">
        <w:rPr>
          <w:sz w:val="24"/>
          <w:szCs w:val="24"/>
        </w:rPr>
        <w:t>местного труда, спортивных соревнований, конкурсов, олимпиад, праздников, флагма</w:t>
      </w:r>
      <w:r w:rsidRPr="00657267">
        <w:rPr>
          <w:sz w:val="24"/>
          <w:szCs w:val="24"/>
        </w:rPr>
        <w:t>н</w:t>
      </w:r>
      <w:r w:rsidRPr="00657267">
        <w:rPr>
          <w:sz w:val="24"/>
          <w:szCs w:val="24"/>
        </w:rPr>
        <w:t>ских проектов.</w:t>
      </w:r>
    </w:p>
    <w:p w:rsidR="0000552A" w:rsidRDefault="0000552A" w:rsidP="00657267">
      <w:pPr>
        <w:ind w:firstLine="708"/>
        <w:jc w:val="both"/>
        <w:rPr>
          <w:sz w:val="24"/>
          <w:szCs w:val="24"/>
        </w:rPr>
      </w:pPr>
    </w:p>
    <w:p w:rsidR="0000552A" w:rsidRDefault="00657267" w:rsidP="0000552A">
      <w:pPr>
        <w:ind w:firstLine="708"/>
        <w:jc w:val="both"/>
        <w:rPr>
          <w:sz w:val="24"/>
          <w:szCs w:val="24"/>
        </w:rPr>
      </w:pPr>
      <w:r w:rsidRPr="00657267">
        <w:rPr>
          <w:sz w:val="24"/>
          <w:szCs w:val="24"/>
        </w:rPr>
        <w:t>На протяжении смены реализуется система деятельности, обеспечивающая бе</w:t>
      </w:r>
      <w:r w:rsidRPr="00657267">
        <w:rPr>
          <w:sz w:val="24"/>
          <w:szCs w:val="24"/>
        </w:rPr>
        <w:t>з</w:t>
      </w:r>
      <w:r w:rsidRPr="00657267">
        <w:rPr>
          <w:sz w:val="24"/>
          <w:szCs w:val="24"/>
        </w:rPr>
        <w:t xml:space="preserve">опасность детей и профилактику </w:t>
      </w:r>
      <w:proofErr w:type="spellStart"/>
      <w:r w:rsidRPr="00657267">
        <w:rPr>
          <w:sz w:val="24"/>
          <w:szCs w:val="24"/>
        </w:rPr>
        <w:t>девиантного</w:t>
      </w:r>
      <w:proofErr w:type="spellEnd"/>
      <w:r w:rsidRPr="00657267">
        <w:rPr>
          <w:sz w:val="24"/>
          <w:szCs w:val="24"/>
        </w:rPr>
        <w:t xml:space="preserve"> поведения, включающая в себя разработку и внедрение пр</w:t>
      </w:r>
      <w:r w:rsidR="00406E49">
        <w:rPr>
          <w:sz w:val="24"/>
          <w:szCs w:val="24"/>
        </w:rPr>
        <w:t>авил и норм поведения для детей;</w:t>
      </w:r>
      <w:r w:rsidRPr="00657267">
        <w:rPr>
          <w:sz w:val="24"/>
          <w:szCs w:val="24"/>
        </w:rPr>
        <w:t xml:space="preserve"> просветительские и профилактические м</w:t>
      </w:r>
      <w:r w:rsidRPr="00657267">
        <w:rPr>
          <w:sz w:val="24"/>
          <w:szCs w:val="24"/>
        </w:rPr>
        <w:t>е</w:t>
      </w:r>
      <w:r w:rsidRPr="00657267">
        <w:rPr>
          <w:sz w:val="24"/>
          <w:szCs w:val="24"/>
        </w:rPr>
        <w:t>роприятия, направленные на развитие навыков коммуникации, эмоционального интелле</w:t>
      </w:r>
      <w:r w:rsidRPr="00657267">
        <w:rPr>
          <w:sz w:val="24"/>
          <w:szCs w:val="24"/>
        </w:rPr>
        <w:t>к</w:t>
      </w:r>
      <w:r w:rsidRPr="00657267">
        <w:rPr>
          <w:sz w:val="24"/>
          <w:szCs w:val="24"/>
        </w:rPr>
        <w:t>та, управления конфликтами, принятия решений и других навыков, которые помогут р</w:t>
      </w:r>
      <w:r w:rsidRPr="00657267">
        <w:rPr>
          <w:sz w:val="24"/>
          <w:szCs w:val="24"/>
        </w:rPr>
        <w:t>е</w:t>
      </w:r>
      <w:r w:rsidRPr="00657267">
        <w:rPr>
          <w:sz w:val="24"/>
          <w:szCs w:val="24"/>
        </w:rPr>
        <w:t>бятам справляться с трудностями и преодолевать возникающие проблемы в общении (практикумы,</w:t>
      </w:r>
      <w:r w:rsidR="00406E49">
        <w:rPr>
          <w:sz w:val="24"/>
          <w:szCs w:val="24"/>
        </w:rPr>
        <w:t xml:space="preserve"> вечерние огоньки, игры и др.); </w:t>
      </w:r>
      <w:r w:rsidRPr="00657267">
        <w:rPr>
          <w:sz w:val="24"/>
          <w:szCs w:val="24"/>
        </w:rPr>
        <w:t>непрерывный мониторинг и оценку ситуации в лагере с целью своевременного выявления проблемных ситуац</w:t>
      </w:r>
      <w:r w:rsidR="00406E49">
        <w:rPr>
          <w:sz w:val="24"/>
          <w:szCs w:val="24"/>
        </w:rPr>
        <w:t xml:space="preserve">ий и принятия мер по их решению, </w:t>
      </w:r>
      <w:r w:rsidRPr="00657267">
        <w:rPr>
          <w:sz w:val="24"/>
          <w:szCs w:val="24"/>
        </w:rPr>
        <w:t>демонстрацию положительных ролевых моделей со стороны взрослых в лагере, оказание консультативной поддержки участникам смены со стороны вожатых, сотрудн</w:t>
      </w:r>
      <w:r w:rsidRPr="00657267">
        <w:rPr>
          <w:sz w:val="24"/>
          <w:szCs w:val="24"/>
        </w:rPr>
        <w:t>и</w:t>
      </w:r>
      <w:r w:rsidRPr="00657267">
        <w:rPr>
          <w:sz w:val="24"/>
          <w:szCs w:val="24"/>
        </w:rPr>
        <w:t>чество с родителями.</w:t>
      </w:r>
      <w:r w:rsidR="0000552A">
        <w:rPr>
          <w:sz w:val="24"/>
          <w:szCs w:val="24"/>
        </w:rPr>
        <w:t xml:space="preserve"> </w:t>
      </w:r>
    </w:p>
    <w:p w:rsidR="0000552A" w:rsidRDefault="0000552A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040447" w:rsidRDefault="00040447" w:rsidP="0000552A">
      <w:pPr>
        <w:ind w:firstLine="708"/>
        <w:jc w:val="both"/>
        <w:rPr>
          <w:sz w:val="24"/>
          <w:szCs w:val="24"/>
        </w:rPr>
      </w:pPr>
    </w:p>
    <w:p w:rsidR="00156342" w:rsidRPr="0000552A" w:rsidRDefault="0000552A" w:rsidP="0000552A">
      <w:pPr>
        <w:jc w:val="both"/>
        <w:rPr>
          <w:sz w:val="24"/>
          <w:szCs w:val="24"/>
        </w:rPr>
      </w:pPr>
      <w:r w:rsidRPr="0000552A">
        <w:rPr>
          <w:b/>
          <w:bCs/>
          <w:sz w:val="24"/>
          <w:szCs w:val="24"/>
        </w:rPr>
        <w:lastRenderedPageBreak/>
        <w:t>3.</w:t>
      </w:r>
      <w:r>
        <w:rPr>
          <w:b/>
          <w:bCs/>
          <w:sz w:val="24"/>
          <w:szCs w:val="24"/>
        </w:rPr>
        <w:t xml:space="preserve"> </w:t>
      </w:r>
      <w:r w:rsidR="00563BB0" w:rsidRPr="0000552A">
        <w:rPr>
          <w:b/>
          <w:bCs/>
          <w:sz w:val="24"/>
          <w:szCs w:val="24"/>
        </w:rPr>
        <w:t>СОДЕРЖАТЕЛЬНЫЙ РАЗДЕЛ (Модули)</w:t>
      </w:r>
    </w:p>
    <w:p w:rsidR="00156342" w:rsidRDefault="00C56106" w:rsidP="00C561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3.1. </w:t>
      </w:r>
      <w:r w:rsidR="00F05EA8">
        <w:rPr>
          <w:b/>
          <w:bCs/>
          <w:sz w:val="24"/>
          <w:szCs w:val="24"/>
        </w:rPr>
        <w:t xml:space="preserve">Направления воспитательной работы. </w:t>
      </w:r>
      <w:r w:rsidR="00563BB0">
        <w:rPr>
          <w:b/>
          <w:bCs/>
          <w:sz w:val="24"/>
          <w:szCs w:val="24"/>
        </w:rPr>
        <w:t>БЛОКИ.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Разделы Программы раскрывают особенности формирования содержания воспит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:rsidR="00156342" w:rsidRDefault="00156342">
      <w:pPr>
        <w:jc w:val="both"/>
        <w:rPr>
          <w:sz w:val="24"/>
          <w:szCs w:val="24"/>
        </w:rPr>
      </w:pP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 общем блоке реализации содержания «Мир»</w:t>
      </w:r>
      <w:r>
        <w:rPr>
          <w:sz w:val="24"/>
          <w:szCs w:val="24"/>
        </w:rPr>
        <w:t xml:space="preserve"> учитываются такие категории, как мировая культура, знакомство с достижениями науки с античных времён до наших дней, вклад российских учёных и деятелей культуры в мировые культуру и науку; знако</w:t>
      </w:r>
      <w:r>
        <w:rPr>
          <w:sz w:val="24"/>
          <w:szCs w:val="24"/>
        </w:rPr>
        <w:t>м</w:t>
      </w:r>
      <w:r>
        <w:rPr>
          <w:sz w:val="24"/>
          <w:szCs w:val="24"/>
        </w:rPr>
        <w:t>ство с духовными ценностями человечества.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 w:rsidRPr="00584759">
        <w:rPr>
          <w:b/>
          <w:sz w:val="24"/>
          <w:szCs w:val="24"/>
        </w:rPr>
        <w:t>Содержание блока «Мир» реализуется в следующих формах</w:t>
      </w:r>
      <w:r>
        <w:rPr>
          <w:sz w:val="24"/>
          <w:szCs w:val="24"/>
        </w:rPr>
        <w:t>:</w:t>
      </w:r>
    </w:p>
    <w:p w:rsidR="00156342" w:rsidRDefault="00563B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литературные вечера, исторические игры, информационные часы «Жизнь замечательных людей», на которых детям демонстрируются образцы нравственного поведения </w:t>
      </w:r>
      <w:proofErr w:type="spellStart"/>
      <w:proofErr w:type="gramStart"/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>epeз</w:t>
      </w:r>
      <w:proofErr w:type="spellEnd"/>
      <w:r>
        <w:rPr>
          <w:sz w:val="24"/>
          <w:szCs w:val="24"/>
        </w:rPr>
        <w:t xml:space="preserve"> зн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ком</w:t>
      </w:r>
      <w:r w:rsidR="00C56106">
        <w:rPr>
          <w:sz w:val="24"/>
          <w:szCs w:val="24"/>
        </w:rPr>
        <w:t>ство с историческими деятелями н</w:t>
      </w:r>
      <w:r>
        <w:rPr>
          <w:sz w:val="24"/>
          <w:szCs w:val="24"/>
        </w:rPr>
        <w:t>ауки и культуры разных стран и эпох, с героями-защитниками Отечества;</w:t>
      </w:r>
    </w:p>
    <w:p w:rsidR="00156342" w:rsidRDefault="00563BB0">
      <w:pPr>
        <w:jc w:val="both"/>
        <w:rPr>
          <w:sz w:val="24"/>
          <w:szCs w:val="24"/>
        </w:rPr>
      </w:pPr>
      <w:r>
        <w:rPr>
          <w:sz w:val="24"/>
          <w:szCs w:val="24"/>
        </w:rPr>
        <w:t>- игровые форматы, направленные на знакомство с мировым и общероссийским культу</w:t>
      </w:r>
      <w:r>
        <w:rPr>
          <w:sz w:val="24"/>
          <w:szCs w:val="24"/>
        </w:rPr>
        <w:t>р</w:t>
      </w:r>
      <w:r>
        <w:rPr>
          <w:sz w:val="24"/>
          <w:szCs w:val="24"/>
        </w:rPr>
        <w:t>ным наследием литературы, музыки, изобразительного творчества, архитектуры, театра, балета, кинематографа, мультипликации;</w:t>
      </w:r>
    </w:p>
    <w:p w:rsidR="00156342" w:rsidRDefault="00563BB0">
      <w:pPr>
        <w:jc w:val="both"/>
        <w:rPr>
          <w:sz w:val="24"/>
          <w:szCs w:val="24"/>
        </w:rPr>
      </w:pPr>
      <w:r>
        <w:rPr>
          <w:sz w:val="24"/>
          <w:szCs w:val="24"/>
        </w:rPr>
        <w:t>- тематические мероприятия, направленные на формирование культуры мира, позволя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щие детям осознать важность уважения к разнообразию культур и народов, развить нав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ки гармоничного взаимодействия и сотрудничества;</w:t>
      </w:r>
    </w:p>
    <w:p w:rsidR="00156342" w:rsidRDefault="00563BB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события и мероприятия, отража</w:t>
      </w:r>
      <w:r w:rsidR="00406E49">
        <w:rPr>
          <w:sz w:val="24"/>
          <w:szCs w:val="24"/>
        </w:rPr>
        <w:t>ющие ценности созидания и науки:</w:t>
      </w:r>
      <w:r>
        <w:rPr>
          <w:sz w:val="24"/>
          <w:szCs w:val="24"/>
        </w:rPr>
        <w:t xml:space="preserve"> стремление к позн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нию себя и других людей, природы и общества, к знаниям, образованию, создание един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интеллектуального пространства, позволяющего популяризировать формы детского и</w:t>
      </w:r>
      <w:r>
        <w:rPr>
          <w:sz w:val="24"/>
          <w:szCs w:val="24"/>
        </w:rPr>
        <w:t>н</w:t>
      </w:r>
      <w:r w:rsidR="00406E49">
        <w:rPr>
          <w:sz w:val="24"/>
          <w:szCs w:val="24"/>
        </w:rPr>
        <w:t>теллектуального досуга:</w:t>
      </w:r>
      <w:r>
        <w:rPr>
          <w:sz w:val="24"/>
          <w:szCs w:val="24"/>
        </w:rPr>
        <w:t xml:space="preserve"> проведение интеллектуальных и познавательных игр; организ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тельности, дискуссионные клубы, дебаты, диспуты;</w:t>
      </w:r>
      <w:proofErr w:type="gramEnd"/>
    </w:p>
    <w:p w:rsidR="00156342" w:rsidRDefault="00563BB0">
      <w:pPr>
        <w:jc w:val="both"/>
        <w:rPr>
          <w:sz w:val="24"/>
          <w:szCs w:val="24"/>
        </w:rPr>
      </w:pPr>
      <w:r>
        <w:rPr>
          <w:sz w:val="24"/>
          <w:szCs w:val="24"/>
        </w:rPr>
        <w:t>- мероприятия и дела, направленные на изучение России, русского языка и языков народов России, родного края, населённого пункта как культурного пространства, фольклорные праздники в контексте мировой культуры и нематериального наследия;</w:t>
      </w:r>
    </w:p>
    <w:p w:rsidR="00156342" w:rsidRDefault="00563BB0">
      <w:pPr>
        <w:jc w:val="both"/>
        <w:rPr>
          <w:sz w:val="24"/>
          <w:szCs w:val="24"/>
        </w:rPr>
      </w:pPr>
      <w:r>
        <w:rPr>
          <w:sz w:val="24"/>
          <w:szCs w:val="24"/>
        </w:rPr>
        <w:t>-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дия.</w:t>
      </w:r>
    </w:p>
    <w:p w:rsidR="00156342" w:rsidRDefault="00156342">
      <w:pPr>
        <w:jc w:val="both"/>
        <w:rPr>
          <w:sz w:val="24"/>
          <w:szCs w:val="24"/>
        </w:rPr>
      </w:pP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 общем блоке реализации содержания «Россия»</w:t>
      </w:r>
      <w:r>
        <w:rPr>
          <w:sz w:val="24"/>
          <w:szCs w:val="24"/>
        </w:rPr>
        <w:t xml:space="preserve"> предлагаются пять комплексов мероприятий:</w:t>
      </w:r>
    </w:p>
    <w:p w:rsidR="00156342" w:rsidRDefault="00563B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Первый комплекс</w:t>
      </w:r>
      <w:r>
        <w:rPr>
          <w:sz w:val="24"/>
          <w:szCs w:val="24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Предполагаемые формы мероприятий: 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торжественная церемония подъёма (спуска) Государственного флага Российской Федерации в день открытия (закрытия) смены и в дни государственных праздников 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сийской Федерации, а также ежедневные церемонии подъёма (спуска) Государственного флага Российской Федерации;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тематические дни;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использование в работе материалов о цивилизационном наследии России, вкл</w:t>
      </w:r>
      <w:r>
        <w:rPr>
          <w:sz w:val="24"/>
          <w:szCs w:val="24"/>
        </w:rPr>
        <w:t>ю</w:t>
      </w:r>
      <w:r>
        <w:rPr>
          <w:sz w:val="24"/>
          <w:szCs w:val="24"/>
        </w:rPr>
        <w:t>чающих знания о родной природе, достижения культуры и искусства, изобретения и ре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лизованные масштабные проекты.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Второй комплекс </w:t>
      </w:r>
      <w:r>
        <w:rPr>
          <w:sz w:val="24"/>
          <w:szCs w:val="24"/>
        </w:rPr>
        <w:t>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Предполагаемые форматы мероприятий: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проведение тематических занятий о героизме и мужестве, раскрывающих ва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 сохранения памяти о подвигах наших предков, защитивших родную землю и спа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ших мир от фашистской агрессии, о геноциде советского народа, о военных преступлен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ях нацистов, которые не имеют срока давности;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встреч с героями России, организация клубов юных историков, де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тельность которых направлена на просвещение, сохранение и защиту исторической пра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ды;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вовлечение детей старших отрядов в просветительский проект «Без срока давн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— любви к Родине, добру, милосердию, состраданию, взаимопомощи, чувству долга;</w:t>
      </w:r>
    </w:p>
    <w:p w:rsidR="00E97BC0" w:rsidRDefault="00E97BC0" w:rsidP="00E97B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мероприятий,</w:t>
      </w:r>
      <w:r w:rsidRPr="00E97BC0">
        <w:rPr>
          <w:sz w:val="24"/>
          <w:szCs w:val="24"/>
        </w:rPr>
        <w:t xml:space="preserve"> посвященны</w:t>
      </w:r>
      <w:r>
        <w:rPr>
          <w:sz w:val="24"/>
          <w:szCs w:val="24"/>
        </w:rPr>
        <w:t>х</w:t>
      </w:r>
      <w:r w:rsidRPr="00E97BC0">
        <w:rPr>
          <w:sz w:val="24"/>
          <w:szCs w:val="24"/>
        </w:rPr>
        <w:t xml:space="preserve"> Году единства народов России, в том числе</w:t>
      </w:r>
      <w:r>
        <w:rPr>
          <w:sz w:val="24"/>
          <w:szCs w:val="24"/>
        </w:rPr>
        <w:t xml:space="preserve"> </w:t>
      </w:r>
      <w:r w:rsidRPr="00E97BC0">
        <w:rPr>
          <w:sz w:val="24"/>
          <w:szCs w:val="24"/>
        </w:rPr>
        <w:t>«Ф</w:t>
      </w:r>
      <w:r>
        <w:rPr>
          <w:sz w:val="24"/>
          <w:szCs w:val="24"/>
        </w:rPr>
        <w:t xml:space="preserve">естиваль национальных культур»; </w:t>
      </w:r>
    </w:p>
    <w:p w:rsidR="00156342" w:rsidRDefault="00E97BC0" w:rsidP="00E97B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97BC0">
        <w:rPr>
          <w:sz w:val="24"/>
          <w:szCs w:val="24"/>
        </w:rPr>
        <w:t xml:space="preserve"> </w:t>
      </w:r>
      <w:r w:rsidR="00563BB0">
        <w:rPr>
          <w:sz w:val="24"/>
          <w:szCs w:val="24"/>
        </w:rPr>
        <w:t>посещение мемориальных комплексов и памятных мест, посвящённых увековеч</w:t>
      </w:r>
      <w:r w:rsidR="00563BB0">
        <w:rPr>
          <w:sz w:val="24"/>
          <w:szCs w:val="24"/>
        </w:rPr>
        <w:t>и</w:t>
      </w:r>
      <w:r w:rsidR="00563BB0">
        <w:rPr>
          <w:sz w:val="24"/>
          <w:szCs w:val="24"/>
        </w:rPr>
        <w:t>ванию памяти мирных жителей, погибших от рук нацистов и их пособников в годы Вел</w:t>
      </w:r>
      <w:r w:rsidR="00563BB0">
        <w:rPr>
          <w:sz w:val="24"/>
          <w:szCs w:val="24"/>
        </w:rPr>
        <w:t>и</w:t>
      </w:r>
      <w:r w:rsidR="00563BB0">
        <w:rPr>
          <w:sz w:val="24"/>
          <w:szCs w:val="24"/>
        </w:rPr>
        <w:t>кой Отечественной войны.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Третий комплекс</w:t>
      </w:r>
      <w:r>
        <w:rPr>
          <w:sz w:val="24"/>
          <w:szCs w:val="24"/>
        </w:rPr>
        <w:t xml:space="preserve">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данных мероприятий возможна как самостоятельно, так и во взаим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действии с Общероссийским общественно-государственным движением детей и молод</w:t>
      </w:r>
      <w:r>
        <w:rPr>
          <w:sz w:val="24"/>
          <w:szCs w:val="24"/>
        </w:rPr>
        <w:t>ё</w:t>
      </w:r>
      <w:r>
        <w:rPr>
          <w:sz w:val="24"/>
          <w:szCs w:val="24"/>
        </w:rPr>
        <w:t>жи (далее — Движение Первых).</w:t>
      </w:r>
    </w:p>
    <w:p w:rsidR="00E97BC0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целью формирования у детей и подростков гражданского самосознания могут проводит</w:t>
      </w:r>
      <w:r w:rsidR="00E97BC0">
        <w:rPr>
          <w:sz w:val="24"/>
          <w:szCs w:val="24"/>
        </w:rPr>
        <w:t xml:space="preserve">ься информационные часы и акции; </w:t>
      </w:r>
      <w:r w:rsidR="00E97BC0" w:rsidRPr="00E97BC0">
        <w:rPr>
          <w:sz w:val="24"/>
          <w:szCs w:val="24"/>
        </w:rPr>
        <w:t>способствующие развитию социальной а</w:t>
      </w:r>
      <w:r w:rsidR="00E97BC0" w:rsidRPr="00E97BC0">
        <w:rPr>
          <w:sz w:val="24"/>
          <w:szCs w:val="24"/>
        </w:rPr>
        <w:t>к</w:t>
      </w:r>
      <w:r w:rsidR="00E97BC0" w:rsidRPr="00E97BC0">
        <w:rPr>
          <w:sz w:val="24"/>
          <w:szCs w:val="24"/>
        </w:rPr>
        <w:t>тивности и социализации несовершеннолетних, в то</w:t>
      </w:r>
      <w:r w:rsidR="00E97BC0">
        <w:rPr>
          <w:sz w:val="24"/>
          <w:szCs w:val="24"/>
        </w:rPr>
        <w:t>м числе тематические Дни Первых.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Четвертый комплекс</w:t>
      </w:r>
      <w:r>
        <w:rPr>
          <w:sz w:val="24"/>
          <w:szCs w:val="24"/>
        </w:rPr>
        <w:t xml:space="preserve"> мероприятий связан с русским языком — государственным языком Российской Федерации.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Предполагаемые формы мероприятий: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выставок книг, посвящённых русскому языку, русской литературе и русской культуре;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культурно-просветительские мероприятия, направленные на знакомство с истор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ей и богатством русского языка, его ролью в культуре и искусстве: лекции, беседы, лит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ратурные вечера, посвящённые выдающимся писателям, поэтам и языковым традициям России.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посвящённые русскому языку, которые помогают детям и подросткам раскрыть творческий потенциал, в том числе сочинений, стихов или эссе на темы, связанные с яз</w:t>
      </w:r>
      <w:r>
        <w:rPr>
          <w:sz w:val="24"/>
          <w:szCs w:val="24"/>
        </w:rPr>
        <w:t>ы</w:t>
      </w:r>
      <w:r>
        <w:rPr>
          <w:sz w:val="24"/>
          <w:szCs w:val="24"/>
        </w:rPr>
        <w:t>ковыми ценностями, вдохновляющие на самовыражение, показывают красоту русского слова, отрядные события по мотивам русских народных сказок;</w:t>
      </w:r>
      <w:proofErr w:type="gramEnd"/>
      <w:r>
        <w:rPr>
          <w:sz w:val="24"/>
          <w:szCs w:val="24"/>
        </w:rPr>
        <w:t xml:space="preserve">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гих нравственных ориентирах.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Пятый комплекс</w:t>
      </w:r>
      <w:r>
        <w:rPr>
          <w:sz w:val="24"/>
          <w:szCs w:val="24"/>
        </w:rPr>
        <w:t xml:space="preserve">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Предполагаемые формы мероприятий: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экологические игры, актуализирующие имеющийся опыт и знания детей; экску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сии по территории, знакомящие детей с природными объектами,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беседы об особенностях родного края;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акции, демонстрирующие преимущества </w:t>
      </w:r>
      <w:proofErr w:type="spellStart"/>
      <w:proofErr w:type="gramStart"/>
      <w:r>
        <w:rPr>
          <w:sz w:val="24"/>
          <w:szCs w:val="24"/>
        </w:rPr>
        <w:t>pa</w:t>
      </w:r>
      <w:proofErr w:type="gramEnd"/>
      <w:r>
        <w:rPr>
          <w:sz w:val="24"/>
          <w:szCs w:val="24"/>
        </w:rPr>
        <w:t>здeльнoгo</w:t>
      </w:r>
      <w:proofErr w:type="spellEnd"/>
      <w:r>
        <w:rPr>
          <w:sz w:val="24"/>
          <w:szCs w:val="24"/>
        </w:rPr>
        <w:t xml:space="preserve"> сбора твёрдых коммунал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ных  отходов,  повторного  использования,  бережного  отношения к  ресурсам:  воде,  электричеству,  которые  учат  детей  минимизировать или ликвидировать вред, нанос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мый природе;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свод экологических правил в отряде и в целом в организации отдыха детей и их оздоровления;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ра (при наличии метеорологической станции в организации отдыха детей и их оздоровл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ния);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конкурс рисунков, плакатов, инсценировок на экологическую тематику; встречи и беседы с экспертами в области экологии, охраны окружающей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среды, учёными, эко-волонтёрами.</w:t>
      </w:r>
    </w:p>
    <w:p w:rsidR="00156342" w:rsidRDefault="00156342">
      <w:pPr>
        <w:ind w:firstLine="708"/>
        <w:jc w:val="both"/>
        <w:rPr>
          <w:sz w:val="24"/>
          <w:szCs w:val="24"/>
        </w:rPr>
      </w:pP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Общий блок реализации содержания «Человек»</w:t>
      </w:r>
      <w:r>
        <w:rPr>
          <w:sz w:val="24"/>
          <w:szCs w:val="24"/>
        </w:rPr>
        <w:t xml:space="preserve"> отражает комплекс меропри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тий, направленных на воспитание культуры здорового образа жизни, личной и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ственной безопасности.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воспитательного потенциала данного блока предусматривает: провед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физкультурно-оздоровительных, спортивных мероприятий: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зарядка, спортивные игры и соревнования;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беседы, направленные на профилактику вредных привычек и привлечение инт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реса детей к занятиям физкультурой и спортом;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физической и психологической безопасности ребёнка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целенаправленной работы всего педагогического коллектива по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зданию эффективной профилактической среды и обеспечение безопасности жизнеде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тельности как условия успешной воспитательной деятельности;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водоёмах, правилами поведения в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ственных местах, правилами поведения при массовом скоплении людей;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тренировочной эвакуации при пожаре или обнаружении взрывчатых веществ;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разработка и реализация разных форм профилактических воспитательных мер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приятии: антиалкогольные, против курения, безопасность в цифровой среде, против 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влечения в деструктивные группы в социальных сетях, в деструктивные молодёжные,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лигиозные объединения, субкультуры, информирующие о безопасности дорожного дв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жения, противопожарной безопасность, гражданской обороны, антитеррористической, </w:t>
      </w:r>
      <w:proofErr w:type="spellStart"/>
      <w:r>
        <w:rPr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тиэкстремистской</w:t>
      </w:r>
      <w:proofErr w:type="spellEnd"/>
      <w:r>
        <w:rPr>
          <w:sz w:val="24"/>
          <w:szCs w:val="24"/>
        </w:rPr>
        <w:t xml:space="preserve"> безопасности;</w:t>
      </w:r>
      <w:proofErr w:type="gramEnd"/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превентивной работы со сценариями социально одобряемого повед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ния, развитие у детей навыков рефлексии, самоконтроля, устойчивости к негативному воздействию, групповому давлению;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>
        <w:rPr>
          <w:sz w:val="24"/>
          <w:szCs w:val="24"/>
        </w:rPr>
        <w:t>девиантному</w:t>
      </w:r>
      <w:proofErr w:type="spellEnd"/>
      <w:r>
        <w:rPr>
          <w:sz w:val="24"/>
          <w:szCs w:val="24"/>
        </w:rPr>
        <w:t xml:space="preserve"> поведению — познание (путеш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ствия), испытание себя (походы, спорт), значимое общение, любовь, творчество, деятел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ность (в том числе профессиональная, религиозн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духовная, благотворительная, иску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ство);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мероприятия, игры, проекты, направленные на формирование у детей и подрос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ков социально-ценностного отношения к семье как первоосновы принадлежности к мн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гонациональному народу России, Отечеству;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игры, проекты, мероприятия, направленные на формирование бережного отнош</w:t>
      </w:r>
      <w:r>
        <w:rPr>
          <w:sz w:val="24"/>
          <w:szCs w:val="24"/>
        </w:rPr>
        <w:t>е</w:t>
      </w:r>
      <w:r>
        <w:rPr>
          <w:sz w:val="24"/>
          <w:szCs w:val="24"/>
        </w:rPr>
        <w:lastRenderedPageBreak/>
        <w:t>ния к жизни человека, личностной системы семейных ценностей, воспитанных в духо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ных и культурных традициях российского народа;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детей и подростков к осознанному выбору жизненного пути с орие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тацией на создание крепкой и счастливой семьи с использованием проектной деятельн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сти, раз</w:t>
      </w:r>
      <w:r w:rsidR="00E97BC0">
        <w:rPr>
          <w:sz w:val="24"/>
          <w:szCs w:val="24"/>
        </w:rPr>
        <w:t>личных игр, акций и мероприятий;</w:t>
      </w:r>
    </w:p>
    <w:p w:rsidR="003E1179" w:rsidRDefault="00E97BC0" w:rsidP="00E97B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мероприятия, </w:t>
      </w:r>
      <w:r w:rsidRPr="00E97BC0">
        <w:rPr>
          <w:sz w:val="24"/>
          <w:szCs w:val="24"/>
        </w:rPr>
        <w:t>обеспечивающие развитие личностных качеств, индивидуальных способностей обучаю</w:t>
      </w:r>
      <w:r w:rsidR="003E1179">
        <w:rPr>
          <w:sz w:val="24"/>
          <w:szCs w:val="24"/>
        </w:rPr>
        <w:t>щихся;</w:t>
      </w:r>
    </w:p>
    <w:p w:rsidR="003E1179" w:rsidRDefault="003E1179" w:rsidP="00E97B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активное участие детей </w:t>
      </w:r>
      <w:r w:rsidR="00E97BC0" w:rsidRPr="00E97BC0">
        <w:rPr>
          <w:sz w:val="24"/>
          <w:szCs w:val="24"/>
        </w:rPr>
        <w:t>в областны</w:t>
      </w:r>
      <w:r>
        <w:rPr>
          <w:sz w:val="24"/>
          <w:szCs w:val="24"/>
        </w:rPr>
        <w:t>х</w:t>
      </w:r>
      <w:r w:rsidR="00E97BC0" w:rsidRPr="00E97BC0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ах</w:t>
      </w:r>
      <w:r w:rsidR="00E97BC0" w:rsidRPr="00E97BC0">
        <w:rPr>
          <w:sz w:val="24"/>
          <w:szCs w:val="24"/>
        </w:rPr>
        <w:t>: «Символы региона», «Добро п</w:t>
      </w:r>
      <w:r w:rsidR="00E97BC0" w:rsidRPr="00E97BC0">
        <w:rPr>
          <w:sz w:val="24"/>
          <w:szCs w:val="24"/>
        </w:rPr>
        <w:t>о</w:t>
      </w:r>
      <w:r w:rsidR="00E97BC0" w:rsidRPr="00E97BC0">
        <w:rPr>
          <w:sz w:val="24"/>
          <w:szCs w:val="24"/>
        </w:rPr>
        <w:t xml:space="preserve">жаловать!»; </w:t>
      </w:r>
    </w:p>
    <w:p w:rsidR="00E97BC0" w:rsidRDefault="003E1179" w:rsidP="00E97B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мероприятия, </w:t>
      </w:r>
      <w:r w:rsidR="00E97BC0" w:rsidRPr="00E97BC0">
        <w:rPr>
          <w:sz w:val="24"/>
          <w:szCs w:val="24"/>
        </w:rPr>
        <w:t>ориентированные на формирование навыков здорового образа жи</w:t>
      </w:r>
      <w:r w:rsidR="00E97BC0" w:rsidRPr="00E97BC0">
        <w:rPr>
          <w:sz w:val="24"/>
          <w:szCs w:val="24"/>
        </w:rPr>
        <w:t>з</w:t>
      </w:r>
      <w:r w:rsidR="00E97BC0" w:rsidRPr="00E97BC0">
        <w:rPr>
          <w:sz w:val="24"/>
          <w:szCs w:val="24"/>
        </w:rPr>
        <w:t>ни, в том числе внедрение физкультурно-оздоровительного комплекса «Готов к труду и обороне»;</w:t>
      </w:r>
    </w:p>
    <w:p w:rsidR="00156342" w:rsidRDefault="00156342" w:rsidP="003E1179">
      <w:pPr>
        <w:jc w:val="both"/>
        <w:rPr>
          <w:sz w:val="24"/>
          <w:szCs w:val="24"/>
        </w:rPr>
      </w:pPr>
    </w:p>
    <w:p w:rsidR="00156342" w:rsidRDefault="00F05EA8" w:rsidP="00F05EA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3.2. </w:t>
      </w:r>
      <w:r w:rsidR="00563BB0">
        <w:rPr>
          <w:b/>
          <w:bCs/>
          <w:sz w:val="24"/>
          <w:szCs w:val="24"/>
        </w:rPr>
        <w:t>Инвариантные общие содержательные модули</w:t>
      </w:r>
      <w:r w:rsidR="00563BB0">
        <w:rPr>
          <w:sz w:val="24"/>
          <w:szCs w:val="24"/>
        </w:rPr>
        <w:t xml:space="preserve"> включают:</w:t>
      </w:r>
    </w:p>
    <w:p w:rsidR="00156342" w:rsidRDefault="00563BB0" w:rsidP="00F05EA8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Модуль «Спортивно-оздоровительная работа»</w:t>
      </w:r>
      <w:r>
        <w:rPr>
          <w:sz w:val="24"/>
          <w:szCs w:val="24"/>
        </w:rPr>
        <w:t>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тей и состояния их здоровья.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Физическое воспитание реализуется посредством: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дополнительных общеразвивающих программ физкультурно-спортивной напра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ленности, обеспечивающих систематические занятия спортом в условиях физкультурно-спортивных объединений;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различных видов гимнастик, утренней вариативной зарядки (спортивная, танц</w:t>
      </w:r>
      <w:r>
        <w:rPr>
          <w:sz w:val="24"/>
          <w:szCs w:val="24"/>
        </w:rPr>
        <w:t>е</w:t>
      </w:r>
      <w:r>
        <w:rPr>
          <w:sz w:val="24"/>
          <w:szCs w:val="24"/>
        </w:rPr>
        <w:t>вальная, дыхательная, беговая, игровая);</w:t>
      </w:r>
      <w:proofErr w:type="gramEnd"/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динамических пауз в организации образовательной деятельности и режимных 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ментов;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спортивно-массовых мероприятий, предполагающих спартакиады, спортивные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ревнования, праздники, викторины, конкурсы;</w:t>
      </w:r>
    </w:p>
    <w:p w:rsidR="00156342" w:rsidRDefault="00F05E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организации работы по </w:t>
      </w:r>
      <w:r w:rsidR="00563BB0">
        <w:rPr>
          <w:sz w:val="24"/>
          <w:szCs w:val="24"/>
        </w:rPr>
        <w:t>знакомству с правилами здорового питания с использов</w:t>
      </w:r>
      <w:r w:rsidR="00563BB0">
        <w:rPr>
          <w:sz w:val="24"/>
          <w:szCs w:val="24"/>
        </w:rPr>
        <w:t>а</w:t>
      </w:r>
      <w:r w:rsidR="00563BB0">
        <w:rPr>
          <w:sz w:val="24"/>
          <w:szCs w:val="24"/>
        </w:rPr>
        <w:t>нием материалов официального сайта Федеральной службы по надзору в сфере защиты прав потребителей и благополучия человека «здоровое-</w:t>
      </w:r>
      <w:proofErr w:type="spellStart"/>
      <w:r w:rsidR="00563BB0">
        <w:rPr>
          <w:sz w:val="24"/>
          <w:szCs w:val="24"/>
        </w:rPr>
        <w:t>питание</w:t>
      </w:r>
      <w:proofErr w:type="gramStart"/>
      <w:r w:rsidR="00563BB0">
        <w:rPr>
          <w:sz w:val="24"/>
          <w:szCs w:val="24"/>
        </w:rPr>
        <w:t>.р</w:t>
      </w:r>
      <w:proofErr w:type="gramEnd"/>
      <w:r w:rsidR="00563BB0">
        <w:rPr>
          <w:sz w:val="24"/>
          <w:szCs w:val="24"/>
        </w:rPr>
        <w:t>ф</w:t>
      </w:r>
      <w:proofErr w:type="spellEnd"/>
      <w:r w:rsidR="00563BB0">
        <w:rPr>
          <w:sz w:val="24"/>
          <w:szCs w:val="24"/>
        </w:rPr>
        <w:t>».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156342" w:rsidRDefault="00156342">
      <w:pPr>
        <w:ind w:firstLine="708"/>
        <w:jc w:val="both"/>
        <w:rPr>
          <w:b/>
          <w:bCs/>
          <w:sz w:val="24"/>
          <w:szCs w:val="24"/>
        </w:rPr>
      </w:pPr>
    </w:p>
    <w:p w:rsidR="00156342" w:rsidRDefault="00563BB0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Модуль «Культура России».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Данный модуль реализуется в целях содействия формированию нравственной,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нения традиционных российских духовно-нравственных ценностей, а также является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струментом передачи свода моральных, этических и эстетических ценностей, составля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 ядро национальной российской самобытности, в деятельности организаций отдыха детей и их оздоровления.</w:t>
      </w:r>
      <w:proofErr w:type="gramEnd"/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Воспитательная работа предполагает просмотр отечественных кинофильмов, спе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таклей, концертов и литературно-музыкальных композиций; участие в виртуальных эк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курсиях и выставках; проведение «громких» чтений, чтений по ролям; постановки спе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воспитательной работы в рамках модуля «Культура России» возмо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на с использованием различных безвозмездных электронных ресурсов, созданных в сфере культуры: «</w:t>
      </w:r>
      <w:proofErr w:type="spellStart"/>
      <w:r>
        <w:rPr>
          <w:sz w:val="24"/>
          <w:szCs w:val="24"/>
        </w:rPr>
        <w:t>Культура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Ф</w:t>
      </w:r>
      <w:proofErr w:type="spellEnd"/>
      <w:r>
        <w:rPr>
          <w:sz w:val="24"/>
          <w:szCs w:val="24"/>
        </w:rPr>
        <w:t>», Национальная электронная библиотека, Национальная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тронная детская библиотека, Президентская библиотека и других.</w:t>
      </w:r>
    </w:p>
    <w:p w:rsidR="00156342" w:rsidRDefault="00156342">
      <w:pPr>
        <w:ind w:firstLine="708"/>
        <w:jc w:val="both"/>
        <w:rPr>
          <w:b/>
          <w:bCs/>
          <w:sz w:val="24"/>
          <w:szCs w:val="24"/>
        </w:rPr>
      </w:pPr>
    </w:p>
    <w:p w:rsidR="00156342" w:rsidRDefault="00563BB0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Модуль «Психолого-педагогическое сопровождение».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сание работы педагога-психолога (структурного подразделения оказания психолого-педагогической помощи организации отдыха детей и их оздоровления),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базируе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 на соблюдении профессиональных принципов сообщества педагогов-психологов.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</w:t>
      </w:r>
      <w:r>
        <w:rPr>
          <w:sz w:val="24"/>
          <w:szCs w:val="24"/>
        </w:rPr>
        <w:t>ю</w:t>
      </w:r>
      <w:r>
        <w:rPr>
          <w:sz w:val="24"/>
          <w:szCs w:val="24"/>
        </w:rPr>
        <w:t>чает в себя вариативность направлений психолог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педагогического сопровождения детей на протяжении всего периода их пребывания в организации отдыха детей и их оздоровл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</w:t>
      </w:r>
      <w:r>
        <w:rPr>
          <w:sz w:val="24"/>
          <w:szCs w:val="24"/>
        </w:rPr>
        <w:t>ж</w:t>
      </w:r>
      <w:r>
        <w:rPr>
          <w:sz w:val="24"/>
          <w:szCs w:val="24"/>
        </w:rPr>
        <w:t>ка одарённых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свещение.</w:t>
      </w:r>
    </w:p>
    <w:p w:rsidR="00156342" w:rsidRDefault="00156342">
      <w:pPr>
        <w:ind w:firstLine="708"/>
        <w:jc w:val="both"/>
        <w:rPr>
          <w:sz w:val="24"/>
          <w:szCs w:val="24"/>
        </w:rPr>
      </w:pPr>
    </w:p>
    <w:p w:rsidR="00156342" w:rsidRDefault="00563BB0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Модуль «Детское самоуправление».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уровне организации отдыха детей и их оздоровления: самоуправление в орган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управления включают в себя: совет отряда, совет командиров отрядов, деятельность кл</w:t>
      </w:r>
      <w:r>
        <w:rPr>
          <w:sz w:val="24"/>
          <w:szCs w:val="24"/>
        </w:rPr>
        <w:t>у</w:t>
      </w:r>
      <w:r>
        <w:rPr>
          <w:sz w:val="24"/>
          <w:szCs w:val="24"/>
        </w:rPr>
        <w:t>бов, штабов.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уровне отряда: через деятельность лидеров, выбранных по инициативе и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дыха детей и их оздоровления.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Структура самоуправления строится с учётом уклада организации отдыха детей и их оздоровления, тематической и игровой модели смены, с определением необходимости создания органов для координации всех сторон жизни в отряде, в организации отдыха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тей и их оздоровления, выбора их названия (советы, штабы, клубы) и возложения поруч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ний на них.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лов и процедур награждения укладу организации отдыха детей и их оздоровления, кач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ству воспитывающей среды, символике организации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отдыха детей и их оздоровления;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</w:t>
      </w:r>
      <w:r>
        <w:rPr>
          <w:sz w:val="24"/>
          <w:szCs w:val="24"/>
        </w:rPr>
        <w:t>и</w:t>
      </w:r>
      <w:r>
        <w:rPr>
          <w:sz w:val="24"/>
          <w:szCs w:val="24"/>
        </w:rPr>
        <w:lastRenderedPageBreak/>
        <w:t>воречий между детьми, получившими и не получившими награды;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дифференцированности</w:t>
      </w:r>
      <w:proofErr w:type="spellEnd"/>
      <w:r>
        <w:rPr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Система поощрения в организации отдыха детей и их оздоровления включает в с</w:t>
      </w:r>
      <w:r>
        <w:rPr>
          <w:sz w:val="24"/>
          <w:szCs w:val="24"/>
        </w:rPr>
        <w:t>е</w:t>
      </w:r>
      <w:r>
        <w:rPr>
          <w:sz w:val="24"/>
          <w:szCs w:val="24"/>
        </w:rPr>
        <w:t>бя набор педагогических средств, приёмов, методов, обеспечивающих стимулирование индивидуального развития ребёнка и коллективного роста отряда. В программе необх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димо предусмотреть, как отмечать индивидуальные заслуги ребёнка и коллективные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стижения отрядов.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ребёнка к уч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стию в делах отряда и всей организации отдыха детей и их  оздоровления, включение в органы самоуправления, где ребёнку предоставляется право голоса при решении ряда проблем, как правило, социального характера; </w:t>
      </w:r>
      <w:proofErr w:type="gramStart"/>
      <w:r>
        <w:rPr>
          <w:sz w:val="24"/>
          <w:szCs w:val="24"/>
        </w:rPr>
        <w:t>на социальном уровне представляет собой: вручение наград, дипломов за участие и победу в конкурсных мероприятиях; объявление благодарности ребёнку родителю (родителям) или законному представителю (законным представителям) за личные достижения; публичные поощрения отрядных и индивидуал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ных достижений, в том числе создание портфолио; размещение фотографий на почётном стенде или в официальных социальных сетях организации отдыха детей и их оздоровл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ния;</w:t>
      </w:r>
      <w:proofErr w:type="gramEnd"/>
      <w:r>
        <w:rPr>
          <w:sz w:val="24"/>
          <w:szCs w:val="24"/>
        </w:rPr>
        <w:t xml:space="preserve"> ступени роста статуса ребёнка; на эмоциональном уровне как создание ситуации </w:t>
      </w:r>
      <w:proofErr w:type="spellStart"/>
      <w:r>
        <w:rPr>
          <w:sz w:val="24"/>
          <w:szCs w:val="24"/>
        </w:rPr>
        <w:t>yc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exa</w:t>
      </w:r>
      <w:proofErr w:type="spellEnd"/>
      <w:r>
        <w:rPr>
          <w:sz w:val="24"/>
          <w:szCs w:val="24"/>
        </w:rPr>
        <w:t xml:space="preserve"> ребёнка, которая формирует позитивную мотивацию и самооценку.</w:t>
      </w:r>
    </w:p>
    <w:p w:rsidR="00156342" w:rsidRDefault="00156342">
      <w:pPr>
        <w:ind w:firstLine="708"/>
        <w:jc w:val="both"/>
        <w:rPr>
          <w:sz w:val="24"/>
          <w:szCs w:val="24"/>
        </w:rPr>
      </w:pPr>
    </w:p>
    <w:p w:rsidR="00156342" w:rsidRDefault="00563BB0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Модуль «Инклюзивное пространство».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Инклюзивное образовательное пространство </w:t>
      </w:r>
      <w:proofErr w:type="gramStart"/>
      <w:r>
        <w:rPr>
          <w:sz w:val="24"/>
          <w:szCs w:val="24"/>
        </w:rPr>
        <w:t>строится</w:t>
      </w:r>
      <w:proofErr w:type="gramEnd"/>
      <w:r>
        <w:rPr>
          <w:sz w:val="24"/>
          <w:szCs w:val="24"/>
        </w:rPr>
        <w:t xml:space="preserve">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— OB3), инв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лидностью и адаптацию их в самостоятельной жизни.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организации инклюзивного пространства создаются особые условия: орган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зационное обеспечение (нормативно-правовая база);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материально-техническое обеспечение, включая архитектурную доступность; ка</w:t>
      </w:r>
      <w:r>
        <w:rPr>
          <w:sz w:val="24"/>
          <w:szCs w:val="24"/>
        </w:rPr>
        <w:t>д</w:t>
      </w:r>
      <w:r>
        <w:rPr>
          <w:sz w:val="24"/>
          <w:szCs w:val="24"/>
        </w:rPr>
        <w:t>ровое обеспечение, в том числе комплексное психолого-педагогическое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сопровождение ребёнка с OB3, инвалидностью на протяжении всего периода его пребывания в организации отдыха детей и их оздоровления;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программно-методическое обеспечение (реализация адаптированных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тельных программ, программ коррекционной работы).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Специальными задачами воспитания детей с особыми образовательными потребн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стями являются: налаживание эмоционально-положительного взаимодействия с окруж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ющими  для их успешной социальной адаптации и интеграции в организации отдыха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ты с учётом индивидуальных особенностей и возможностей каждого ребёнка.</w:t>
      </w:r>
      <w:proofErr w:type="gramEnd"/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организации воспитания детей с OB3, инвалидностью следует ориентироват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ся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личности ребёнка с особыми образовательными потребностями с использованием соответствующим возрасту и физическому и (или) психическому состо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нию методов воспитания.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создание оптимальных условий совместного воспитания детей с особыми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вательными потребностями и их сверстников с использованием вспомогательных техн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ческих средств коллективного и индивидуального пользования и педагогических приёмов, организацией совместных форм работы вожатых, воспитателей, педагогов-психологов, учителей-логопедов, учителе</w:t>
      </w:r>
      <w:proofErr w:type="gramStart"/>
      <w:r>
        <w:rPr>
          <w:sz w:val="24"/>
          <w:szCs w:val="24"/>
        </w:rPr>
        <w:t>й-</w:t>
      </w:r>
      <w:proofErr w:type="gramEnd"/>
      <w:r>
        <w:rPr>
          <w:sz w:val="24"/>
          <w:szCs w:val="24"/>
        </w:rPr>
        <w:t xml:space="preserve"> дефектологов;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личностно-ориентированный подход в организации всех видов деятельности 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чающихся с особыми образовательными потребностями.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смены (детей с OB3, детей с </w:t>
      </w:r>
      <w:r>
        <w:rPr>
          <w:sz w:val="24"/>
          <w:szCs w:val="24"/>
        </w:rPr>
        <w:lastRenderedPageBreak/>
        <w:t>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</w:t>
      </w:r>
    </w:p>
    <w:p w:rsidR="00156342" w:rsidRDefault="00156342">
      <w:pPr>
        <w:ind w:firstLine="708"/>
        <w:jc w:val="both"/>
        <w:rPr>
          <w:sz w:val="24"/>
          <w:szCs w:val="24"/>
        </w:rPr>
      </w:pPr>
    </w:p>
    <w:p w:rsidR="00156342" w:rsidRDefault="00563BB0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Модуль «Профориентация».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Воспитательная деятельность по профориентации включает в себя профессионал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ное просвещение, диагностику и консультирование по проблемам профориентации,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низацию профессиональных проб и осуществляется </w:t>
      </w:r>
      <w:proofErr w:type="gramStart"/>
      <w:r>
        <w:rPr>
          <w:sz w:val="24"/>
          <w:szCs w:val="24"/>
        </w:rPr>
        <w:t>через</w:t>
      </w:r>
      <w:proofErr w:type="gramEnd"/>
      <w:r>
        <w:rPr>
          <w:sz w:val="24"/>
          <w:szCs w:val="24"/>
        </w:rPr>
        <w:t>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профориентационные</w:t>
      </w:r>
      <w:proofErr w:type="spellEnd"/>
      <w:r>
        <w:rPr>
          <w:sz w:val="24"/>
          <w:szCs w:val="24"/>
        </w:rPr>
        <w:t xml:space="preserve"> игры: симуляции, сюжетно-ролевые и деловые игры, </w:t>
      </w:r>
      <w:proofErr w:type="spellStart"/>
      <w:r>
        <w:rPr>
          <w:sz w:val="24"/>
          <w:szCs w:val="24"/>
        </w:rPr>
        <w:t>квесты</w:t>
      </w:r>
      <w:proofErr w:type="spellEnd"/>
      <w:r>
        <w:rPr>
          <w:sz w:val="24"/>
          <w:szCs w:val="24"/>
        </w:rPr>
        <w:t>, решение кейсов (ситуаций, в которых необходимо принять решение, занять определённую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ности;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экскурсии на предприятия и встречи с гостями: экспертами в области профорие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тации, представителями разных профессий, дающие детям представления о существу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 профессиях и условиях работы людей, представляющих эти профессии;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тематических дней и </w:t>
      </w:r>
      <w:proofErr w:type="spellStart"/>
      <w:r>
        <w:rPr>
          <w:sz w:val="24"/>
          <w:szCs w:val="24"/>
        </w:rPr>
        <w:t>профориентационных</w:t>
      </w:r>
      <w:proofErr w:type="spellEnd"/>
      <w:r>
        <w:rPr>
          <w:sz w:val="24"/>
          <w:szCs w:val="24"/>
        </w:rPr>
        <w:t xml:space="preserve">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вать свои силы в той или иной профессии, развить в себе соответствующие навыки,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ширить знания о рынке труда;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работе всероссийских </w:t>
      </w:r>
      <w:proofErr w:type="spellStart"/>
      <w:r>
        <w:rPr>
          <w:sz w:val="24"/>
          <w:szCs w:val="24"/>
        </w:rPr>
        <w:t>профориентационных</w:t>
      </w:r>
      <w:proofErr w:type="spellEnd"/>
      <w:r>
        <w:rPr>
          <w:sz w:val="24"/>
          <w:szCs w:val="24"/>
        </w:rPr>
        <w:t xml:space="preserve"> проектов: просмотр лекций, решение учебно-тренировочных задач, участие в мастер-классах.</w:t>
      </w:r>
    </w:p>
    <w:p w:rsidR="00156342" w:rsidRDefault="00156342">
      <w:pPr>
        <w:ind w:firstLine="708"/>
        <w:jc w:val="both"/>
        <w:rPr>
          <w:sz w:val="24"/>
          <w:szCs w:val="24"/>
        </w:rPr>
      </w:pP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Модуль «Коллективная социально значимая деятельность в Движении Пе</w:t>
      </w:r>
      <w:r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>вых».</w:t>
      </w:r>
    </w:p>
    <w:p w:rsidR="00F05EA8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Данный модуль содержит </w:t>
      </w:r>
      <w:proofErr w:type="gramStart"/>
      <w:r>
        <w:rPr>
          <w:sz w:val="24"/>
          <w:szCs w:val="24"/>
        </w:rPr>
        <w:t>в себе описание взаимодействия с Движением Первых с целью формирования у детей представления о назначении</w:t>
      </w:r>
      <w:proofErr w:type="gramEnd"/>
      <w:r>
        <w:rPr>
          <w:sz w:val="24"/>
          <w:szCs w:val="24"/>
        </w:rPr>
        <w:t xml:space="preserve"> Движения Первых, о его месте и роли в достижении приоритетных национальных целей Российской Федерации и своём личном вкладе в социально значимую деятельность. 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Предусмотрено включение в Программу воспитательной работы следующих фо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матов:</w:t>
      </w:r>
    </w:p>
    <w:p w:rsidR="00156342" w:rsidRDefault="00563BB0" w:rsidP="00F05EA8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программа профильной смены Движения Первых — программы для детей</w:t>
      </w:r>
      <w:r w:rsidR="00F05EA8">
        <w:rPr>
          <w:sz w:val="24"/>
          <w:szCs w:val="24"/>
        </w:rPr>
        <w:t xml:space="preserve"> </w:t>
      </w:r>
      <w:r>
        <w:rPr>
          <w:sz w:val="24"/>
          <w:szCs w:val="24"/>
        </w:rPr>
        <w:t>в во</w:t>
      </w:r>
      <w:r>
        <w:rPr>
          <w:sz w:val="24"/>
          <w:szCs w:val="24"/>
        </w:rPr>
        <w:t>з</w:t>
      </w:r>
      <w:r>
        <w:rPr>
          <w:sz w:val="24"/>
          <w:szCs w:val="24"/>
        </w:rPr>
        <w:t>расте от 7 до 17 лет, выстроенные по логике конструктора профильных смен</w:t>
      </w:r>
      <w:r w:rsidR="00F05EA8">
        <w:rPr>
          <w:sz w:val="24"/>
          <w:szCs w:val="24"/>
        </w:rPr>
        <w:t xml:space="preserve"> </w:t>
      </w:r>
      <w:r>
        <w:rPr>
          <w:sz w:val="24"/>
          <w:szCs w:val="24"/>
        </w:rPr>
        <w:t>Движения Первых и направленные на приобщение подрастающего поколения к российским трад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</w:t>
      </w:r>
      <w:proofErr w:type="gramEnd"/>
      <w:r>
        <w:rPr>
          <w:sz w:val="24"/>
          <w:szCs w:val="24"/>
        </w:rPr>
        <w:t xml:space="preserve"> Профил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ные смены Движения Первых проводятся во всех организациях отдыха детей и их озд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ровления разных типов во всех регионах. Одним из вариантов профильных смен Движ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Первых для младших школьников является программа «Содружество Орлят России»;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тематический День Первых — эффективно построенная система воспитательных событий, обеспечивающая, с одной стороны, просвещение и всестороннее развитие учас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ников через их включение в различные виды полезной и интересной деятельности, с др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гой —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профильный отряд Движения Первых — постоянно действующий орган детского самоуправления из числа активных участников Движения Первых. Его деятельность стр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ится на разработке и реализации детских инициатив, популяризирующих полезную де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тельность и возможности в Движении Первых.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Воспитательный потенциал данного модуля реализуется в рамках следующих во</w:t>
      </w:r>
      <w:r>
        <w:rPr>
          <w:sz w:val="24"/>
          <w:szCs w:val="24"/>
        </w:rPr>
        <w:t>з</w:t>
      </w:r>
      <w:r>
        <w:rPr>
          <w:sz w:val="24"/>
          <w:szCs w:val="24"/>
        </w:rPr>
        <w:t>можных мероприятий и форм воспитательной работы: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классные встречи с успешными активистами Движения Первых — открытый ди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лог «путь к </w:t>
      </w:r>
      <w:proofErr w:type="spellStart"/>
      <w:r>
        <w:rPr>
          <w:sz w:val="24"/>
          <w:szCs w:val="24"/>
        </w:rPr>
        <w:t>ycпexy</w:t>
      </w:r>
      <w:proofErr w:type="spellEnd"/>
      <w:r>
        <w:rPr>
          <w:sz w:val="24"/>
          <w:szCs w:val="24"/>
        </w:rPr>
        <w:t>», мотивационная встреча «</w:t>
      </w:r>
      <w:proofErr w:type="gramStart"/>
      <w:r>
        <w:rPr>
          <w:sz w:val="24"/>
          <w:szCs w:val="24"/>
        </w:rPr>
        <w:t>равный-равному</w:t>
      </w:r>
      <w:proofErr w:type="gramEnd"/>
      <w:r>
        <w:rPr>
          <w:sz w:val="24"/>
          <w:szCs w:val="24"/>
        </w:rPr>
        <w:t>» способствует формиров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lastRenderedPageBreak/>
        <w:t>нию активной жизненной позиции и уверенности в себе у участников смены на примере успеха ровесника;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волонтерские мастер-классы — проведение занятий и встреч для знакомства детей с п</w:t>
      </w:r>
      <w:r w:rsidR="00406E49">
        <w:rPr>
          <w:sz w:val="24"/>
          <w:szCs w:val="24"/>
        </w:rPr>
        <w:t xml:space="preserve">ринципами, направлениями </w:t>
      </w:r>
      <w:proofErr w:type="spellStart"/>
      <w:r w:rsidR="00406E49">
        <w:rPr>
          <w:sz w:val="24"/>
          <w:szCs w:val="24"/>
        </w:rPr>
        <w:t>волонтё</w:t>
      </w:r>
      <w:r>
        <w:rPr>
          <w:sz w:val="24"/>
          <w:szCs w:val="24"/>
        </w:rPr>
        <w:t>рства</w:t>
      </w:r>
      <w:proofErr w:type="spellEnd"/>
      <w:r>
        <w:rPr>
          <w:sz w:val="24"/>
          <w:szCs w:val="24"/>
        </w:rPr>
        <w:t xml:space="preserve"> и его историей;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акции по благоустройству территории, посадке деревьев, уборке природных зон — вклад в сохранение окружающей среды и экологическое благополучие;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социальные акции — мероприятия по сбору вещей, игрушек, книг для детских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мов и малообеспеченных семей с целью развития у детей чувств сопричастности и соц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альной ответственности;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мероприятий для младших отрядов — старшие дети помогают в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низации игр, представлений и праздников для младших, что развивает навыки заботы о других и лидерские качества;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акции по защите животных — сбор корма для приютов, изготовление кормушек для птиц и так далее, что развивает чувство ответственности и доброты;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обучение навыкам оказания первой помощи — тренинги по оказанию первой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мощи помогают детям научиться заботиться о других и быть полезными в экстренных с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туациях;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дию;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медиа-</w:t>
      </w:r>
      <w:proofErr w:type="spellStart"/>
      <w:r>
        <w:rPr>
          <w:sz w:val="24"/>
          <w:szCs w:val="24"/>
        </w:rPr>
        <w:t>волонтерство</w:t>
      </w:r>
      <w:proofErr w:type="spellEnd"/>
      <w:r>
        <w:rPr>
          <w:sz w:val="24"/>
          <w:szCs w:val="24"/>
        </w:rPr>
        <w:t xml:space="preserve"> — ведение блога, создание фото- и видео продуктов о воло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терских инициативах организации отдыха детей и их оздоровления с целью развития навыков коммуникации медиа-творчества;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проектировочный семинар о траектории социального развития в Движении Пе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вых.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Программно-методический комплекс Движения Первых включает программы смен по направлениям деятельности, программы для актива, программы лагерей дневного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бывания и содержит инструктивное описание деятельности вожатых и участников смены по каждому мероприятию (сценарии, инструкции, ход дел).</w:t>
      </w:r>
    </w:p>
    <w:p w:rsidR="00156342" w:rsidRDefault="00156342">
      <w:pPr>
        <w:jc w:val="both"/>
        <w:rPr>
          <w:sz w:val="24"/>
          <w:szCs w:val="24"/>
        </w:rPr>
      </w:pPr>
    </w:p>
    <w:p w:rsidR="00156342" w:rsidRDefault="00563BB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3.3</w:t>
      </w:r>
      <w:r w:rsidR="00F05EA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Вариативные содержательные модули</w:t>
      </w:r>
      <w:r w:rsidR="00F05EA8">
        <w:rPr>
          <w:b/>
          <w:bCs/>
          <w:sz w:val="24"/>
          <w:szCs w:val="24"/>
        </w:rPr>
        <w:t>:</w:t>
      </w:r>
    </w:p>
    <w:p w:rsidR="00156342" w:rsidRDefault="00563BB0" w:rsidP="00F05EA8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Модуль «Экскурсии и походы».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>
        <w:rPr>
          <w:sz w:val="24"/>
          <w:szCs w:val="24"/>
        </w:rPr>
        <w:t>профориентационные</w:t>
      </w:r>
      <w:proofErr w:type="spellEnd"/>
      <w:r>
        <w:rPr>
          <w:sz w:val="24"/>
          <w:szCs w:val="24"/>
        </w:rPr>
        <w:t>, экскурсии по памятным местам и местам боевой славы, в музей, картинную галерею, технопарк.</w:t>
      </w:r>
    </w:p>
    <w:p w:rsidR="00156342" w:rsidRDefault="00563BB0" w:rsidP="00F05E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экскурсиях, в походах создаются благоприятные условия для воспитания у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тей самостоятельности и ответственности, формирования у них навыков безопасного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ведения в природной среде, </w:t>
      </w:r>
      <w:proofErr w:type="spellStart"/>
      <w:r>
        <w:rPr>
          <w:sz w:val="24"/>
          <w:szCs w:val="24"/>
        </w:rPr>
        <w:t>самообслуживающего</w:t>
      </w:r>
      <w:proofErr w:type="spellEnd"/>
      <w:r>
        <w:rPr>
          <w:sz w:val="24"/>
          <w:szCs w:val="24"/>
        </w:rPr>
        <w:t xml:space="preserve"> труда, обучения рациональному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пользованию своего времени, сил и имущества.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описания работы по данному модулю целесообразно указать партнерские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ганизации, а также раскрыть механизм подготовки и проведения экскурсии или похода. </w:t>
      </w:r>
      <w:r>
        <w:rPr>
          <w:sz w:val="24"/>
          <w:szCs w:val="24"/>
        </w:rPr>
        <w:tab/>
        <w:t>Деятельность в рамках данного модуля определяется формой организации отдыха детей и их оздоровления.</w:t>
      </w:r>
    </w:p>
    <w:p w:rsidR="00156342" w:rsidRDefault="00156342">
      <w:pPr>
        <w:jc w:val="both"/>
        <w:rPr>
          <w:sz w:val="24"/>
          <w:szCs w:val="24"/>
        </w:rPr>
      </w:pPr>
    </w:p>
    <w:p w:rsidR="00156342" w:rsidRDefault="00563BB0" w:rsidP="00F05EA8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Модуль «Кружки и секции».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граммы профильных (специализированных, тематических) смен, а также 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</w:t>
      </w:r>
      <w:r>
        <w:rPr>
          <w:sz w:val="24"/>
          <w:szCs w:val="24"/>
        </w:rPr>
        <w:lastRenderedPageBreak/>
        <w:t>гуманитарная; художественная; естественнонаучная; техническая; туристско-краеведческая; физкультурно-спортивная.</w:t>
      </w:r>
    </w:p>
    <w:p w:rsidR="00156342" w:rsidRDefault="00156342">
      <w:pPr>
        <w:jc w:val="both"/>
        <w:rPr>
          <w:sz w:val="24"/>
          <w:szCs w:val="24"/>
        </w:rPr>
      </w:pPr>
    </w:p>
    <w:p w:rsidR="00156342" w:rsidRDefault="00563BB0" w:rsidP="00F05EA8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Модуль «</w:t>
      </w:r>
      <w:proofErr w:type="gramStart"/>
      <w:r>
        <w:rPr>
          <w:b/>
          <w:bCs/>
          <w:sz w:val="24"/>
          <w:szCs w:val="24"/>
        </w:rPr>
        <w:t>Цифровая</w:t>
      </w:r>
      <w:proofErr w:type="gramEnd"/>
      <w:r>
        <w:rPr>
          <w:b/>
          <w:bCs/>
          <w:sz w:val="24"/>
          <w:szCs w:val="24"/>
        </w:rPr>
        <w:t xml:space="preserve"> и медиа-среда».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Цифровая среда воспитания предполагает ряд следующих мероприятий: телемосты, онлайн-встречи, видеоконференции;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телекоммуникационной сети «Интернет»;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онлайн-мероприятия в официальных </w:t>
      </w:r>
      <w:proofErr w:type="spellStart"/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pyппax</w:t>
      </w:r>
      <w:proofErr w:type="spellEnd"/>
      <w:r>
        <w:rPr>
          <w:sz w:val="24"/>
          <w:szCs w:val="24"/>
        </w:rPr>
        <w:t xml:space="preserve"> организации в социальных сетях;</w:t>
      </w:r>
    </w:p>
    <w:p w:rsidR="00156342" w:rsidRDefault="00563BB0">
      <w:pPr>
        <w:jc w:val="both"/>
        <w:rPr>
          <w:sz w:val="24"/>
          <w:szCs w:val="24"/>
        </w:rPr>
      </w:pPr>
      <w:r>
        <w:rPr>
          <w:sz w:val="24"/>
          <w:szCs w:val="24"/>
        </w:rPr>
        <w:t>освещение</w:t>
      </w:r>
      <w:r>
        <w:rPr>
          <w:sz w:val="24"/>
          <w:szCs w:val="24"/>
        </w:rPr>
        <w:tab/>
        <w:t>деятельности организации отдыха детей и их оздоровления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</w:t>
      </w:r>
      <w:proofErr w:type="gramEnd"/>
    </w:p>
    <w:p w:rsidR="00156342" w:rsidRDefault="00563B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официальных группах в социальных сетях и на </w:t>
      </w:r>
      <w:proofErr w:type="gramStart"/>
      <w:r>
        <w:rPr>
          <w:sz w:val="24"/>
          <w:szCs w:val="24"/>
        </w:rPr>
        <w:t>официальное</w:t>
      </w:r>
      <w:proofErr w:type="gramEnd"/>
      <w:r>
        <w:rPr>
          <w:sz w:val="24"/>
          <w:szCs w:val="24"/>
        </w:rPr>
        <w:t xml:space="preserve"> сайте организации.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Воспитательный потенциал </w:t>
      </w:r>
      <w:proofErr w:type="spellStart"/>
      <w:r>
        <w:rPr>
          <w:sz w:val="24"/>
          <w:szCs w:val="24"/>
        </w:rPr>
        <w:t>медиапространства</w:t>
      </w:r>
      <w:proofErr w:type="spellEnd"/>
      <w:r>
        <w:rPr>
          <w:sz w:val="24"/>
          <w:szCs w:val="24"/>
        </w:rPr>
        <w:t xml:space="preserve"> реализуется в рамках следующих видов и форм воспитательной работы: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детский редакционный совет с участием консультирующих их взрослых, целью 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торого является освещение (через детскую газету (стенгазету), детское радио или телев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дение, </w:t>
      </w:r>
      <w:proofErr w:type="gramStart"/>
      <w:r>
        <w:rPr>
          <w:sz w:val="24"/>
          <w:szCs w:val="24"/>
        </w:rPr>
        <w:t>телеграмм-канал</w:t>
      </w:r>
      <w:proofErr w:type="gramEnd"/>
      <w:r>
        <w:rPr>
          <w:sz w:val="24"/>
          <w:szCs w:val="24"/>
        </w:rPr>
        <w:t>) наиболее интересных моментов жизни своего отряда или орган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зации отдыха детей и их оздоровления;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детская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py</w:t>
      </w:r>
      <w:proofErr w:type="gramEnd"/>
      <w:r>
        <w:rPr>
          <w:sz w:val="24"/>
          <w:szCs w:val="24"/>
        </w:rPr>
        <w:t>ппa</w:t>
      </w:r>
      <w:proofErr w:type="spellEnd"/>
      <w:r>
        <w:rPr>
          <w:sz w:val="24"/>
          <w:szCs w:val="24"/>
        </w:rPr>
        <w:t>, принимающая участие в поддержке интернет-сайта организации и соответствующей группы в социальных сетях с целью освещения деятельности организ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отдыха детей и их оздоровления в информационном пространстве, привлечения вн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мания общественности, информационного продвижения  ценностей  организации  отдыха  детей  и  их  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вителем (законными представителями) могли бы открыто обсуждаться значимые для жи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недеятельности организации вопросы;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фильмов, с акцентом на этическое, эстетическое, экологическое, патриотическое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свещение аудитории;</w:t>
      </w:r>
      <w:proofErr w:type="gramEnd"/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участие детей в региональных или всероссийских конкурсах с детскими творч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скими медиа продуктами.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«Интернет» и средства масс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вой информации.</w:t>
      </w:r>
    </w:p>
    <w:p w:rsidR="00F05EA8" w:rsidRDefault="00F05EA8" w:rsidP="00F05EA8">
      <w:pPr>
        <w:ind w:firstLine="708"/>
        <w:jc w:val="both"/>
        <w:rPr>
          <w:b/>
          <w:bCs/>
          <w:sz w:val="24"/>
          <w:szCs w:val="24"/>
        </w:rPr>
      </w:pPr>
    </w:p>
    <w:p w:rsidR="00156342" w:rsidRDefault="00563BB0" w:rsidP="00F05EA8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Модуль «Проектная деятельность».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Проектная деятельность в условиях организации отдыха детей и их оздоровления в основном реализуется в формах: конкурс детских проектов; проектный образовательный </w:t>
      </w:r>
      <w:proofErr w:type="spellStart"/>
      <w:r>
        <w:rPr>
          <w:sz w:val="24"/>
          <w:szCs w:val="24"/>
        </w:rPr>
        <w:t>интенсив</w:t>
      </w:r>
      <w:proofErr w:type="spellEnd"/>
      <w:r>
        <w:rPr>
          <w:sz w:val="24"/>
          <w:szCs w:val="24"/>
        </w:rPr>
        <w:t>; профильная смена.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работы над проектом участники смены самостоятельно занимаются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иском необходимой информации, выдвигают гипотезы, анализируют, обобщают прораб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танные материалы, учатся обосновывать и доказывать предполагаемые выводы и резул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таты, повышая тем самым свой интеллектуальный уровень.</w:t>
      </w:r>
    </w:p>
    <w:p w:rsidR="00156342" w:rsidRDefault="00563BB0">
      <w:pPr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Воспитательный потенциал проектной деятельности заключается в коллективном взаим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действии, обсуждении решений, развитии и формировании коммуникативных компете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ций, в том числе навыков делового общения, сотрудничества и продуктивного взаимоде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ствия.</w:t>
      </w:r>
    </w:p>
    <w:p w:rsidR="007D4D17" w:rsidRDefault="007D4D17">
      <w:pPr>
        <w:jc w:val="both"/>
        <w:rPr>
          <w:sz w:val="24"/>
          <w:szCs w:val="24"/>
        </w:rPr>
      </w:pPr>
    </w:p>
    <w:p w:rsidR="00156342" w:rsidRDefault="00563BB0" w:rsidP="00F05EA8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Модуль «Детская дипломатия и международные отношения».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Детская дипломатия объединяет детей, проявляющих интерес к общению с детьми другой страны. Дети знакомят друг друга с культурой, языком, этикетом, историей своих стран.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Данный модуль может быть реализован в следующих формах воспитательной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боты: международные акции; международные профильные смены, в которых участвуют дети, вожатые, преподаватели, волонтёры из разных стран мира; международные детские и молодёжные форумы; международные фестивали и конкурсы художественного, техн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ческого творчества или спортивные соревнования.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пространство, в котором ребёнок совместно с коллективом реализует и развивает свои способности.</w:t>
      </w:r>
    </w:p>
    <w:p w:rsidR="00156342" w:rsidRDefault="00156342">
      <w:pPr>
        <w:jc w:val="both"/>
        <w:rPr>
          <w:sz w:val="24"/>
          <w:szCs w:val="24"/>
        </w:rPr>
      </w:pPr>
    </w:p>
    <w:p w:rsidR="00156342" w:rsidRDefault="00563BB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3.4.</w:t>
      </w:r>
      <w:r w:rsidR="0000552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Уровни реализации содержания </w:t>
      </w:r>
      <w:r>
        <w:rPr>
          <w:sz w:val="24"/>
          <w:szCs w:val="24"/>
        </w:rPr>
        <w:t>включают в себя:</w:t>
      </w:r>
    </w:p>
    <w:p w:rsidR="00156342" w:rsidRDefault="00563BB0" w:rsidP="00F05EA8">
      <w:pPr>
        <w:ind w:firstLine="708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Общелагерный</w:t>
      </w:r>
      <w:proofErr w:type="spellEnd"/>
      <w:r>
        <w:rPr>
          <w:b/>
          <w:bCs/>
          <w:sz w:val="24"/>
          <w:szCs w:val="24"/>
        </w:rPr>
        <w:t xml:space="preserve"> уровень</w:t>
      </w:r>
      <w:r>
        <w:rPr>
          <w:sz w:val="24"/>
          <w:szCs w:val="24"/>
        </w:rPr>
        <w:t>, который определяет установки содержания и демонстр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цию ценностного отношения по каждому из смысловых блоков: «Мир»,</w:t>
      </w:r>
      <w:r w:rsidR="00F05EA8">
        <w:rPr>
          <w:sz w:val="24"/>
          <w:szCs w:val="24"/>
        </w:rPr>
        <w:t xml:space="preserve"> </w:t>
      </w:r>
      <w:r>
        <w:rPr>
          <w:sz w:val="24"/>
          <w:szCs w:val="24"/>
        </w:rPr>
        <w:t>«Россия» (вкл</w:t>
      </w:r>
      <w:r>
        <w:rPr>
          <w:sz w:val="24"/>
          <w:szCs w:val="24"/>
        </w:rPr>
        <w:t>ю</w:t>
      </w:r>
      <w:r>
        <w:rPr>
          <w:sz w:val="24"/>
          <w:szCs w:val="24"/>
        </w:rPr>
        <w:t>чая региональный компонент), «Человек». Каждая встреча всех участников смены, вкл</w:t>
      </w:r>
      <w:r>
        <w:rPr>
          <w:sz w:val="24"/>
          <w:szCs w:val="24"/>
        </w:rPr>
        <w:t>ю</w:t>
      </w:r>
      <w:r>
        <w:rPr>
          <w:sz w:val="24"/>
          <w:szCs w:val="24"/>
        </w:rPr>
        <w:t>чая все направления и всех специалистов, должна представлять собой совместное «пр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живание» участниками эмоционального опыта, способствующего принятию ценностей, определяющих воспитательный компонент.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Межотрядный</w:t>
      </w:r>
      <w:proofErr w:type="spellEnd"/>
      <w:r>
        <w:rPr>
          <w:b/>
          <w:bCs/>
          <w:sz w:val="24"/>
          <w:szCs w:val="24"/>
        </w:rPr>
        <w:t xml:space="preserve"> уровень</w:t>
      </w:r>
      <w:r>
        <w:rPr>
          <w:sz w:val="24"/>
          <w:szCs w:val="24"/>
        </w:rPr>
        <w:t>, который позволяет расширить спектр коммуникативного пространства для ребёнка. События организуются</w:t>
      </w:r>
      <w:r w:rsidR="00F05E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исходя из возрастных особенностей и предполагают</w:t>
      </w:r>
      <w:proofErr w:type="gramEnd"/>
      <w:r>
        <w:rPr>
          <w:sz w:val="24"/>
          <w:szCs w:val="24"/>
        </w:rPr>
        <w:t xml:space="preserve"> реализацию содержания по дружинам. Одной из эффективных и униве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сальных форм работы на данном уровне является </w:t>
      </w:r>
      <w:proofErr w:type="spellStart"/>
      <w:r>
        <w:rPr>
          <w:sz w:val="24"/>
          <w:szCs w:val="24"/>
        </w:rPr>
        <w:t>гостевание</w:t>
      </w:r>
      <w:proofErr w:type="spellEnd"/>
      <w:r>
        <w:rPr>
          <w:sz w:val="24"/>
          <w:szCs w:val="24"/>
        </w:rPr>
        <w:t xml:space="preserve"> отрядов («отряд в гостях у отряда»), которое предполагает взаимную подготовку и знакомство друг друга с особе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ностями своего уклада.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Групповой уровень</w:t>
      </w:r>
      <w:r>
        <w:rPr>
          <w:sz w:val="24"/>
          <w:szCs w:val="24"/>
        </w:rPr>
        <w:t xml:space="preserve">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>
        <w:rPr>
          <w:sz w:val="24"/>
          <w:szCs w:val="24"/>
        </w:rPr>
        <w:t>общелагерном</w:t>
      </w:r>
      <w:proofErr w:type="spellEnd"/>
      <w:r>
        <w:rPr>
          <w:sz w:val="24"/>
          <w:szCs w:val="24"/>
        </w:rPr>
        <w:t xml:space="preserve"> уровне. Особенность работы заключается в разновозрастном формате совместной деятельности.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Отрядный уровень</w:t>
      </w:r>
      <w:r>
        <w:rPr>
          <w:sz w:val="24"/>
          <w:szCs w:val="24"/>
        </w:rPr>
        <w:t>, который является ключевым воспитывающим пространством, создающим уникальную среду совместного проживания и совместного творчества детей и взрос</w:t>
      </w:r>
      <w:r w:rsidR="00F05EA8">
        <w:rPr>
          <w:sz w:val="24"/>
          <w:szCs w:val="24"/>
        </w:rPr>
        <w:t xml:space="preserve">лых.  </w:t>
      </w:r>
      <w:r>
        <w:rPr>
          <w:sz w:val="24"/>
          <w:szCs w:val="24"/>
        </w:rPr>
        <w:t>Реализация воспитательного потенциала отрядной работы предусматривает: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и проведение отрядной деятельности;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поддержку активной позиции каждого ребенка, предоставления им возможности обсуждения и принятия решений, создание благоприятной среды для общения; 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доверительное общение и поддержку детей в решении проблем, конфликтных с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туаций;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интересных и полезных для личностного развития ребенка совмес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ния, стать для них наставником, задающим образцы поведения; 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вовлечение каждого ребёнка в отрядные дела и </w:t>
      </w:r>
      <w:proofErr w:type="spellStart"/>
      <w:r>
        <w:rPr>
          <w:sz w:val="24"/>
          <w:szCs w:val="24"/>
        </w:rPr>
        <w:t>общелагерные</w:t>
      </w:r>
      <w:proofErr w:type="spellEnd"/>
      <w:r>
        <w:rPr>
          <w:sz w:val="24"/>
          <w:szCs w:val="24"/>
        </w:rPr>
        <w:t xml:space="preserve"> мероприятия в ра</w:t>
      </w:r>
      <w:r>
        <w:rPr>
          <w:sz w:val="24"/>
          <w:szCs w:val="24"/>
        </w:rPr>
        <w:t>з</w:t>
      </w:r>
      <w:r>
        <w:rPr>
          <w:sz w:val="24"/>
          <w:szCs w:val="24"/>
        </w:rPr>
        <w:t>ных ролях: сценаристов, постановщиков, исполнителей, корреспондентов и редакторов, ведущих, декораторов и других;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и сплочение отряда (временного детского коллектив) через игры, элементы тренингов на сплочение и </w:t>
      </w:r>
      <w:proofErr w:type="spellStart"/>
      <w:r>
        <w:rPr>
          <w:sz w:val="24"/>
          <w:szCs w:val="24"/>
        </w:rPr>
        <w:t>командообразование</w:t>
      </w:r>
      <w:proofErr w:type="spellEnd"/>
      <w:r>
        <w:rPr>
          <w:sz w:val="24"/>
          <w:szCs w:val="24"/>
        </w:rPr>
        <w:t>, огонек знакомства, визитные карточки отрядов;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предъявление единых требований по выполнению режима и распорядка дня, по с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мообслуживанию, дисциплине и поведению, санитарн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гигиенических требований;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принятие совместно с детьми законов и правил отряда, которым они будут след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диагностику интересов, склонностей, ценностных ориентаций, выявление лидеров, </w:t>
      </w:r>
      <w:proofErr w:type="spellStart"/>
      <w:r>
        <w:rPr>
          <w:sz w:val="24"/>
          <w:szCs w:val="24"/>
        </w:rPr>
        <w:t>референтных</w:t>
      </w:r>
      <w:proofErr w:type="spellEnd"/>
      <w:r>
        <w:rPr>
          <w:sz w:val="24"/>
          <w:szCs w:val="24"/>
        </w:rPr>
        <w:t xml:space="preserve"> групп, непопулярных детей через наблюдение, игры, анкеты; аналитическую работу с детьми: анализ дня, анализ ситуации, мероприятия, анализ смены, результатов;</w:t>
      </w:r>
      <w:proofErr w:type="gramEnd"/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поддержку детских инициатив и детского самоуправления через деятельность л</w:t>
      </w:r>
      <w:r>
        <w:rPr>
          <w:sz w:val="24"/>
          <w:szCs w:val="24"/>
        </w:rPr>
        <w:t>и</w:t>
      </w:r>
      <w:r>
        <w:rPr>
          <w:sz w:val="24"/>
          <w:szCs w:val="24"/>
        </w:rPr>
        <w:lastRenderedPageBreak/>
        <w:t>деров, выбранных по инициативе и предложениям членов отряда представляющих инт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ресы отряда в общих делах организации отдыха детей и их оздоровления, при взаимоде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 xml:space="preserve">ствии с администрацией организации отдыха детей и их оздоровления. 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формировании структуры отрядного самоуправления возможно применение метода чередования творческих поручений;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>
        <w:rPr>
          <w:sz w:val="24"/>
          <w:szCs w:val="24"/>
        </w:rPr>
        <w:t>эмпатичностью</w:t>
      </w:r>
      <w:proofErr w:type="spellEnd"/>
      <w:r>
        <w:rPr>
          <w:sz w:val="24"/>
          <w:szCs w:val="24"/>
        </w:rPr>
        <w:t xml:space="preserve"> и поддержкой): огонёк знакомства, огонёк организационного периода, огонек</w:t>
      </w:r>
      <w:r w:rsidR="00F05EA8">
        <w:rPr>
          <w:sz w:val="24"/>
          <w:szCs w:val="24"/>
        </w:rPr>
        <w:t xml:space="preserve"> </w:t>
      </w:r>
      <w:r>
        <w:rPr>
          <w:sz w:val="24"/>
          <w:szCs w:val="24"/>
        </w:rPr>
        <w:t>- анализ дня, огонёк прощ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ния, тематический огонёк, коллективное обсуждение отрядом и педагогами прожитого дня, анализ проведённых акций и складывающихся в отряде взаимоотношений;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коллективно-творческих дел (КТД). </w:t>
      </w:r>
      <w:proofErr w:type="gramStart"/>
      <w:r>
        <w:rPr>
          <w:sz w:val="24"/>
          <w:szCs w:val="24"/>
        </w:rPr>
        <w:t>КТД как особый тип формы во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ющая участие каждого члена коллектива во всех этапах организации деятельности от пл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нирования до анализа).</w:t>
      </w:r>
      <w:proofErr w:type="gramEnd"/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Система индивидуальной работы с ребёнком, а также психолого</w:t>
      </w:r>
      <w:r w:rsidR="00F05EA8">
        <w:rPr>
          <w:sz w:val="24"/>
          <w:szCs w:val="24"/>
        </w:rPr>
        <w:t xml:space="preserve"> </w:t>
      </w:r>
      <w:r>
        <w:rPr>
          <w:sz w:val="24"/>
          <w:szCs w:val="24"/>
        </w:rPr>
        <w:t>- педагогического сопровождения детей и подростков в условиях организации отдыха детей и их оздоровл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направлена на создание комфортных условий для развития коммуникативной комп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тенции у воспитанников.</w:t>
      </w:r>
    </w:p>
    <w:p w:rsidR="00156342" w:rsidRDefault="00156342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040447" w:rsidRDefault="00040447">
      <w:pPr>
        <w:jc w:val="both"/>
        <w:rPr>
          <w:sz w:val="24"/>
          <w:szCs w:val="24"/>
        </w:rPr>
      </w:pPr>
    </w:p>
    <w:p w:rsidR="00156342" w:rsidRDefault="0000552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="00563BB0">
        <w:rPr>
          <w:b/>
          <w:bCs/>
          <w:sz w:val="24"/>
          <w:szCs w:val="24"/>
        </w:rPr>
        <w:t>. ОРГАНИЗАЦИОННЫЙ РАЗДЕЛ (Условия)</w:t>
      </w:r>
    </w:p>
    <w:p w:rsidR="00156342" w:rsidRDefault="00156342">
      <w:pPr>
        <w:jc w:val="both"/>
        <w:rPr>
          <w:sz w:val="24"/>
          <w:szCs w:val="24"/>
        </w:rPr>
      </w:pPr>
    </w:p>
    <w:p w:rsidR="00156342" w:rsidRPr="00C91506" w:rsidRDefault="00563BB0">
      <w:pPr>
        <w:jc w:val="both"/>
        <w:rPr>
          <w:b/>
          <w:sz w:val="24"/>
          <w:szCs w:val="24"/>
        </w:rPr>
      </w:pPr>
      <w:r w:rsidRPr="00C91506">
        <w:rPr>
          <w:b/>
          <w:sz w:val="24"/>
          <w:szCs w:val="24"/>
        </w:rPr>
        <w:t>4.1. Уклад организации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Программа воспитательной работы для организации отдыха детей и их оздоровл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по своей направленности является модульной, то есть, включает в себя разноплан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вую деятельность, объединяет различные направления оздоровления, отдыха и воспит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ния детей в условиях летнего лагеря с дневным пребыванием. 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Программа деятельности лагеря ориентирована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хранения здоровья и здорового образа жизни, воспитания активных граждан общества п</w:t>
      </w:r>
      <w:r>
        <w:rPr>
          <w:sz w:val="24"/>
          <w:szCs w:val="24"/>
        </w:rPr>
        <w:t>у</w:t>
      </w:r>
      <w:r>
        <w:rPr>
          <w:sz w:val="24"/>
          <w:szCs w:val="24"/>
        </w:rPr>
        <w:t>тём включения в реализацию проекта «Орлята России». Программа универсальна, так как может использоваться для работы с детьми из различных социальных групп, разного во</w:t>
      </w:r>
      <w:r>
        <w:rPr>
          <w:sz w:val="24"/>
          <w:szCs w:val="24"/>
        </w:rPr>
        <w:t>з</w:t>
      </w:r>
      <w:r>
        <w:rPr>
          <w:sz w:val="24"/>
          <w:szCs w:val="24"/>
        </w:rPr>
        <w:t xml:space="preserve">раста, уровня развития и состояния здоровья. 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Воспитательная работа и образовательная деятельность предполагают углубленное изучение или продолжение дополнительного образования по той, или иной направленн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сти. </w:t>
      </w:r>
      <w:proofErr w:type="gramStart"/>
      <w:r>
        <w:rPr>
          <w:sz w:val="24"/>
          <w:szCs w:val="24"/>
        </w:rPr>
        <w:t>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питательной работы: с дополнением комплекса мероприятий тематическим материалом, изучаемым на смене, и (или) с дополнением комплекса мероприятий альтернативными предложениями с интеллектуальными, творческими событиями на командное взаимоде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ствие с отработкой и совершенствованием индивидуальных, спортивных навыков.</w:t>
      </w:r>
      <w:proofErr w:type="gramEnd"/>
    </w:p>
    <w:p w:rsidR="00914F86" w:rsidRDefault="00775838" w:rsidP="00775838">
      <w:pPr>
        <w:ind w:firstLine="708"/>
        <w:jc w:val="both"/>
        <w:rPr>
          <w:sz w:val="24"/>
          <w:szCs w:val="24"/>
        </w:rPr>
      </w:pPr>
      <w:r w:rsidRPr="00775838">
        <w:rPr>
          <w:sz w:val="24"/>
          <w:szCs w:val="24"/>
        </w:rPr>
        <w:t>Лагерь с дневным пребыванием</w:t>
      </w:r>
      <w:r w:rsidR="00914F86">
        <w:rPr>
          <w:sz w:val="24"/>
          <w:szCs w:val="24"/>
        </w:rPr>
        <w:t xml:space="preserve">, организованный на территории </w:t>
      </w:r>
      <w:proofErr w:type="spellStart"/>
      <w:r w:rsidR="00914F86">
        <w:rPr>
          <w:sz w:val="24"/>
          <w:szCs w:val="24"/>
        </w:rPr>
        <w:t>Дроновской</w:t>
      </w:r>
      <w:proofErr w:type="spellEnd"/>
      <w:r w:rsidR="00914F86">
        <w:rPr>
          <w:sz w:val="24"/>
          <w:szCs w:val="24"/>
        </w:rPr>
        <w:t xml:space="preserve"> ООШ филиала  МАОУ «</w:t>
      </w:r>
      <w:proofErr w:type="spellStart"/>
      <w:r w:rsidR="00914F86">
        <w:rPr>
          <w:sz w:val="24"/>
          <w:szCs w:val="24"/>
        </w:rPr>
        <w:t>Бигилинская</w:t>
      </w:r>
      <w:proofErr w:type="spellEnd"/>
      <w:r w:rsidR="00914F86">
        <w:rPr>
          <w:sz w:val="24"/>
          <w:szCs w:val="24"/>
        </w:rPr>
        <w:t xml:space="preserve"> СОШ»</w:t>
      </w:r>
      <w:r w:rsidRPr="00775838">
        <w:rPr>
          <w:sz w:val="24"/>
          <w:szCs w:val="24"/>
        </w:rPr>
        <w:t xml:space="preserve"> имеет свои особенности. Его участник</w:t>
      </w:r>
      <w:r w:rsidR="00914F86">
        <w:rPr>
          <w:sz w:val="24"/>
          <w:szCs w:val="24"/>
        </w:rPr>
        <w:t>и</w:t>
      </w:r>
      <w:r w:rsidRPr="00775838">
        <w:rPr>
          <w:sz w:val="24"/>
          <w:szCs w:val="24"/>
        </w:rPr>
        <w:t xml:space="preserve"> </w:t>
      </w:r>
      <w:r w:rsidR="00914F86">
        <w:rPr>
          <w:sz w:val="24"/>
          <w:szCs w:val="24"/>
        </w:rPr>
        <w:t xml:space="preserve">- </w:t>
      </w:r>
      <w:r w:rsidRPr="00775838">
        <w:rPr>
          <w:sz w:val="24"/>
          <w:szCs w:val="24"/>
        </w:rPr>
        <w:t xml:space="preserve">дети и подростки </w:t>
      </w:r>
      <w:r w:rsidR="00914F86">
        <w:rPr>
          <w:sz w:val="24"/>
          <w:szCs w:val="24"/>
        </w:rPr>
        <w:t>двух</w:t>
      </w:r>
      <w:r w:rsidRPr="00775838">
        <w:rPr>
          <w:sz w:val="24"/>
          <w:szCs w:val="24"/>
        </w:rPr>
        <w:t xml:space="preserve"> населенн</w:t>
      </w:r>
      <w:r w:rsidR="00914F86">
        <w:rPr>
          <w:sz w:val="24"/>
          <w:szCs w:val="24"/>
        </w:rPr>
        <w:t>ых</w:t>
      </w:r>
      <w:r w:rsidRPr="00775838">
        <w:rPr>
          <w:sz w:val="24"/>
          <w:szCs w:val="24"/>
        </w:rPr>
        <w:t xml:space="preserve"> пункт</w:t>
      </w:r>
      <w:r w:rsidR="00914F86">
        <w:rPr>
          <w:sz w:val="24"/>
          <w:szCs w:val="24"/>
        </w:rPr>
        <w:t xml:space="preserve">ов: </w:t>
      </w:r>
      <w:proofErr w:type="spellStart"/>
      <w:r w:rsidR="00914F86">
        <w:rPr>
          <w:sz w:val="24"/>
          <w:szCs w:val="24"/>
        </w:rPr>
        <w:t>д</w:t>
      </w:r>
      <w:proofErr w:type="gramStart"/>
      <w:r w:rsidR="00914F86">
        <w:rPr>
          <w:sz w:val="24"/>
          <w:szCs w:val="24"/>
        </w:rPr>
        <w:t>.Д</w:t>
      </w:r>
      <w:proofErr w:type="gramEnd"/>
      <w:r w:rsidR="00914F86">
        <w:rPr>
          <w:sz w:val="24"/>
          <w:szCs w:val="24"/>
        </w:rPr>
        <w:t>ронова</w:t>
      </w:r>
      <w:proofErr w:type="spellEnd"/>
      <w:r w:rsidR="00914F86">
        <w:rPr>
          <w:sz w:val="24"/>
          <w:szCs w:val="24"/>
        </w:rPr>
        <w:t xml:space="preserve"> и </w:t>
      </w:r>
      <w:proofErr w:type="spellStart"/>
      <w:r w:rsidR="00914F86">
        <w:rPr>
          <w:sz w:val="24"/>
          <w:szCs w:val="24"/>
        </w:rPr>
        <w:t>д.Красная</w:t>
      </w:r>
      <w:proofErr w:type="spellEnd"/>
      <w:r w:rsidR="00914F86">
        <w:rPr>
          <w:sz w:val="24"/>
          <w:szCs w:val="24"/>
        </w:rPr>
        <w:t>, в общей доступности 3 к</w:t>
      </w:r>
      <w:r w:rsidR="00914F86">
        <w:rPr>
          <w:sz w:val="24"/>
          <w:szCs w:val="24"/>
        </w:rPr>
        <w:t>и</w:t>
      </w:r>
      <w:r w:rsidR="00914F86">
        <w:rPr>
          <w:sz w:val="24"/>
          <w:szCs w:val="24"/>
        </w:rPr>
        <w:t>лометра друг от друга. Организованы две смены лагеря дневного пребывания. Обе смены профильные:</w:t>
      </w:r>
    </w:p>
    <w:p w:rsidR="00914F86" w:rsidRDefault="00914F86" w:rsidP="007758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 смена – с 01.06.2026 – 22.06.2026</w:t>
      </w:r>
      <w:r w:rsidR="00775838" w:rsidRPr="00775838">
        <w:rPr>
          <w:sz w:val="24"/>
          <w:szCs w:val="24"/>
        </w:rPr>
        <w:t xml:space="preserve">, </w:t>
      </w:r>
      <w:r>
        <w:rPr>
          <w:sz w:val="24"/>
          <w:szCs w:val="24"/>
        </w:rPr>
        <w:t>с наполняемостью 35 человек, из них ТЖС -25 человек;</w:t>
      </w:r>
    </w:p>
    <w:p w:rsidR="00914F86" w:rsidRDefault="00914F86" w:rsidP="007758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 смена – с 29.06.2026 – 19.07.2026, с наполняемостью 25 человек, из них 10 ТЖС.</w:t>
      </w:r>
    </w:p>
    <w:p w:rsidR="00775838" w:rsidRPr="00775838" w:rsidRDefault="00775838" w:rsidP="00775838">
      <w:pPr>
        <w:ind w:firstLine="708"/>
        <w:jc w:val="both"/>
        <w:rPr>
          <w:sz w:val="24"/>
          <w:szCs w:val="24"/>
        </w:rPr>
      </w:pPr>
      <w:r w:rsidRPr="00775838">
        <w:rPr>
          <w:sz w:val="24"/>
          <w:szCs w:val="24"/>
        </w:rPr>
        <w:t>Дети находятся там только в дневное время, а вечером уходят домой в се</w:t>
      </w:r>
      <w:r w:rsidR="00914F86">
        <w:rPr>
          <w:sz w:val="24"/>
          <w:szCs w:val="24"/>
        </w:rPr>
        <w:t>мьи. Да</w:t>
      </w:r>
      <w:r w:rsidR="00914F86">
        <w:rPr>
          <w:sz w:val="24"/>
          <w:szCs w:val="24"/>
        </w:rPr>
        <w:t>н</w:t>
      </w:r>
      <w:r w:rsidR="00914F86">
        <w:rPr>
          <w:sz w:val="24"/>
          <w:szCs w:val="24"/>
        </w:rPr>
        <w:t xml:space="preserve">ная особенность учитывается </w:t>
      </w:r>
      <w:r w:rsidRPr="00775838">
        <w:rPr>
          <w:sz w:val="24"/>
          <w:szCs w:val="24"/>
        </w:rPr>
        <w:t>при составлении плана-сетки событий и распорядка дня.</w:t>
      </w:r>
    </w:p>
    <w:p w:rsidR="00775838" w:rsidRPr="00775838" w:rsidRDefault="00775838" w:rsidP="00775838">
      <w:pPr>
        <w:ind w:firstLine="708"/>
        <w:jc w:val="both"/>
        <w:rPr>
          <w:sz w:val="24"/>
          <w:szCs w:val="24"/>
        </w:rPr>
      </w:pPr>
      <w:proofErr w:type="gramStart"/>
      <w:r w:rsidRPr="00775838">
        <w:rPr>
          <w:sz w:val="24"/>
          <w:szCs w:val="24"/>
        </w:rPr>
        <w:t>Ла</w:t>
      </w:r>
      <w:r w:rsidR="00914F86">
        <w:rPr>
          <w:sz w:val="24"/>
          <w:szCs w:val="24"/>
        </w:rPr>
        <w:t>герь с дневным пребыванием</w:t>
      </w:r>
      <w:r w:rsidRPr="00775838">
        <w:rPr>
          <w:sz w:val="24"/>
          <w:szCs w:val="24"/>
        </w:rPr>
        <w:t xml:space="preserve"> открывается на базе школы, поэтому важно создать для детей среду, не похожую на учебную, позволяющую эффективно организовывать вз</w:t>
      </w:r>
      <w:r w:rsidRPr="00775838">
        <w:rPr>
          <w:sz w:val="24"/>
          <w:szCs w:val="24"/>
        </w:rPr>
        <w:t>а</w:t>
      </w:r>
      <w:r w:rsidRPr="00775838">
        <w:rPr>
          <w:sz w:val="24"/>
          <w:szCs w:val="24"/>
        </w:rPr>
        <w:t>имодействие детей и взрослых.</w:t>
      </w:r>
      <w:proofErr w:type="gramEnd"/>
      <w:r w:rsidRPr="00775838">
        <w:rPr>
          <w:sz w:val="24"/>
          <w:szCs w:val="24"/>
        </w:rPr>
        <w:t xml:space="preserve"> Для этого </w:t>
      </w:r>
      <w:r w:rsidR="00914F86">
        <w:rPr>
          <w:sz w:val="24"/>
          <w:szCs w:val="24"/>
        </w:rPr>
        <w:t>школа использует</w:t>
      </w:r>
      <w:r w:rsidRPr="00775838">
        <w:rPr>
          <w:sz w:val="24"/>
          <w:szCs w:val="24"/>
        </w:rPr>
        <w:t xml:space="preserve"> большие школьные площад</w:t>
      </w:r>
      <w:r w:rsidR="00261C45">
        <w:rPr>
          <w:sz w:val="24"/>
          <w:szCs w:val="24"/>
        </w:rPr>
        <w:t>ки (спортивную и игровую площадку школы, спортивную площадку на территории деревни</w:t>
      </w:r>
      <w:r w:rsidRPr="00775838">
        <w:rPr>
          <w:sz w:val="24"/>
          <w:szCs w:val="24"/>
        </w:rPr>
        <w:t>,</w:t>
      </w:r>
      <w:r w:rsidR="00261C45">
        <w:rPr>
          <w:sz w:val="24"/>
          <w:szCs w:val="24"/>
        </w:rPr>
        <w:t xml:space="preserve"> приспособленный </w:t>
      </w:r>
      <w:r w:rsidRPr="00775838">
        <w:rPr>
          <w:sz w:val="24"/>
          <w:szCs w:val="24"/>
        </w:rPr>
        <w:t xml:space="preserve"> актовый зал, спортивный зал, рекреацию). </w:t>
      </w:r>
      <w:r w:rsidR="00261C45">
        <w:rPr>
          <w:sz w:val="24"/>
          <w:szCs w:val="24"/>
        </w:rPr>
        <w:t xml:space="preserve">Школа создает </w:t>
      </w:r>
      <w:r w:rsidRPr="00775838">
        <w:rPr>
          <w:sz w:val="24"/>
          <w:szCs w:val="24"/>
        </w:rPr>
        <w:t xml:space="preserve"> особую во</w:t>
      </w:r>
      <w:r w:rsidRPr="00775838">
        <w:rPr>
          <w:sz w:val="24"/>
          <w:szCs w:val="24"/>
        </w:rPr>
        <w:t>с</w:t>
      </w:r>
      <w:r w:rsidRPr="00775838">
        <w:rPr>
          <w:sz w:val="24"/>
          <w:szCs w:val="24"/>
        </w:rPr>
        <w:t>питывающую среду и в учебном кабинете. Для этого перестав</w:t>
      </w:r>
      <w:r w:rsidR="00261C45">
        <w:rPr>
          <w:sz w:val="24"/>
          <w:szCs w:val="24"/>
        </w:rPr>
        <w:t>ляем</w:t>
      </w:r>
      <w:r w:rsidRPr="00775838">
        <w:rPr>
          <w:sz w:val="24"/>
          <w:szCs w:val="24"/>
        </w:rPr>
        <w:t xml:space="preserve"> парты (</w:t>
      </w:r>
      <w:r w:rsidR="00261C45">
        <w:rPr>
          <w:sz w:val="24"/>
          <w:szCs w:val="24"/>
        </w:rPr>
        <w:t>ставим</w:t>
      </w:r>
      <w:r w:rsidRPr="00775838">
        <w:rPr>
          <w:sz w:val="24"/>
          <w:szCs w:val="24"/>
        </w:rPr>
        <w:t xml:space="preserve"> в круг или отодв</w:t>
      </w:r>
      <w:r w:rsidR="00261C45">
        <w:rPr>
          <w:sz w:val="24"/>
          <w:szCs w:val="24"/>
        </w:rPr>
        <w:t>игаем</w:t>
      </w:r>
      <w:r w:rsidRPr="00775838">
        <w:rPr>
          <w:sz w:val="24"/>
          <w:szCs w:val="24"/>
        </w:rPr>
        <w:t xml:space="preserve"> к стенам, освободив место для творчества), уб</w:t>
      </w:r>
      <w:r w:rsidR="00261C45">
        <w:rPr>
          <w:sz w:val="24"/>
          <w:szCs w:val="24"/>
        </w:rPr>
        <w:t>и</w:t>
      </w:r>
      <w:r w:rsidRPr="00775838">
        <w:rPr>
          <w:sz w:val="24"/>
          <w:szCs w:val="24"/>
        </w:rPr>
        <w:t>ра</w:t>
      </w:r>
      <w:r w:rsidR="00261C45">
        <w:rPr>
          <w:sz w:val="24"/>
          <w:szCs w:val="24"/>
        </w:rPr>
        <w:t>ем</w:t>
      </w:r>
      <w:r w:rsidRPr="00775838">
        <w:rPr>
          <w:sz w:val="24"/>
          <w:szCs w:val="24"/>
        </w:rPr>
        <w:t xml:space="preserve"> на время лишнюю ме</w:t>
      </w:r>
      <w:r w:rsidR="00261C45">
        <w:rPr>
          <w:sz w:val="24"/>
          <w:szCs w:val="24"/>
        </w:rPr>
        <w:t xml:space="preserve">бель, </w:t>
      </w:r>
      <w:r w:rsidRPr="00775838">
        <w:rPr>
          <w:sz w:val="24"/>
          <w:szCs w:val="24"/>
        </w:rPr>
        <w:t>дела</w:t>
      </w:r>
      <w:r w:rsidR="00261C45">
        <w:rPr>
          <w:sz w:val="24"/>
          <w:szCs w:val="24"/>
        </w:rPr>
        <w:t>ем</w:t>
      </w:r>
      <w:r w:rsidRPr="00775838">
        <w:rPr>
          <w:sz w:val="24"/>
          <w:szCs w:val="24"/>
        </w:rPr>
        <w:t xml:space="preserve"> уголок отряда (плакаты</w:t>
      </w:r>
      <w:r w:rsidR="00261C45">
        <w:rPr>
          <w:sz w:val="24"/>
          <w:szCs w:val="24"/>
        </w:rPr>
        <w:t xml:space="preserve"> или стенды на стенах), оформляем входную зону и </w:t>
      </w:r>
      <w:r w:rsidRPr="00775838">
        <w:rPr>
          <w:sz w:val="24"/>
          <w:szCs w:val="24"/>
        </w:rPr>
        <w:t xml:space="preserve"> дверь и т.д.</w:t>
      </w:r>
    </w:p>
    <w:p w:rsidR="00775838" w:rsidRPr="00775838" w:rsidRDefault="00775838" w:rsidP="007758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Лагерь</w:t>
      </w:r>
      <w:r w:rsidRPr="00775838">
        <w:rPr>
          <w:sz w:val="24"/>
          <w:szCs w:val="24"/>
        </w:rPr>
        <w:t xml:space="preserve"> с дневным пребыванием,</w:t>
      </w:r>
      <w:r>
        <w:rPr>
          <w:sz w:val="24"/>
          <w:szCs w:val="24"/>
        </w:rPr>
        <w:t xml:space="preserve"> расположенный в сельской местности – это </w:t>
      </w:r>
      <w:r w:rsidRPr="00775838">
        <w:rPr>
          <w:sz w:val="24"/>
          <w:szCs w:val="24"/>
        </w:rPr>
        <w:t>цен</w:t>
      </w:r>
      <w:r>
        <w:rPr>
          <w:sz w:val="24"/>
          <w:szCs w:val="24"/>
        </w:rPr>
        <w:t>тр</w:t>
      </w:r>
      <w:r w:rsidRPr="00775838">
        <w:rPr>
          <w:sz w:val="24"/>
          <w:szCs w:val="24"/>
        </w:rPr>
        <w:t xml:space="preserve"> ку</w:t>
      </w:r>
      <w:r>
        <w:rPr>
          <w:sz w:val="24"/>
          <w:szCs w:val="24"/>
        </w:rPr>
        <w:t>льтурной жизни де</w:t>
      </w:r>
      <w:r w:rsidRPr="00775838">
        <w:rPr>
          <w:sz w:val="24"/>
          <w:szCs w:val="24"/>
        </w:rPr>
        <w:t>ревни. На ключевые события смены приходят семьи и родственни</w:t>
      </w:r>
      <w:r>
        <w:rPr>
          <w:sz w:val="24"/>
          <w:szCs w:val="24"/>
        </w:rPr>
        <w:t xml:space="preserve">ки </w:t>
      </w:r>
      <w:r w:rsidRPr="00775838">
        <w:rPr>
          <w:sz w:val="24"/>
          <w:szCs w:val="24"/>
        </w:rPr>
        <w:t xml:space="preserve">участников. Так же лагерь тесно </w:t>
      </w:r>
      <w:r>
        <w:rPr>
          <w:sz w:val="24"/>
          <w:szCs w:val="24"/>
        </w:rPr>
        <w:t xml:space="preserve">включен в повседневную жизнь </w:t>
      </w:r>
      <w:r w:rsidRPr="00775838">
        <w:rPr>
          <w:sz w:val="24"/>
          <w:szCs w:val="24"/>
        </w:rPr>
        <w:t>населенного пункта, п</w:t>
      </w:r>
      <w:r w:rsidRPr="00775838">
        <w:rPr>
          <w:sz w:val="24"/>
          <w:szCs w:val="24"/>
        </w:rPr>
        <w:t>о</w:t>
      </w:r>
      <w:r w:rsidRPr="00775838">
        <w:rPr>
          <w:sz w:val="24"/>
          <w:szCs w:val="24"/>
        </w:rPr>
        <w:t>этому</w:t>
      </w:r>
      <w:r>
        <w:rPr>
          <w:sz w:val="24"/>
          <w:szCs w:val="24"/>
        </w:rPr>
        <w:t xml:space="preserve"> важными в программе становятся </w:t>
      </w:r>
      <w:r w:rsidRPr="00775838">
        <w:rPr>
          <w:sz w:val="24"/>
          <w:szCs w:val="24"/>
        </w:rPr>
        <w:t>волонтерские акции, ти</w:t>
      </w:r>
      <w:r>
        <w:rPr>
          <w:sz w:val="24"/>
          <w:szCs w:val="24"/>
        </w:rPr>
        <w:t xml:space="preserve">муровское и юннатское движение, </w:t>
      </w:r>
      <w:r w:rsidRPr="00775838">
        <w:rPr>
          <w:sz w:val="24"/>
          <w:szCs w:val="24"/>
        </w:rPr>
        <w:t>общественно-полезный труд (напри</w:t>
      </w:r>
      <w:r>
        <w:rPr>
          <w:sz w:val="24"/>
          <w:szCs w:val="24"/>
        </w:rPr>
        <w:t xml:space="preserve">мер, мелкие посильные ремонтные </w:t>
      </w:r>
      <w:r w:rsidRPr="00775838">
        <w:rPr>
          <w:sz w:val="24"/>
          <w:szCs w:val="24"/>
        </w:rPr>
        <w:t>работы вокруг мемориалов героям Великой отечествен</w:t>
      </w:r>
      <w:r>
        <w:rPr>
          <w:sz w:val="24"/>
          <w:szCs w:val="24"/>
        </w:rPr>
        <w:t xml:space="preserve">ной войны и </w:t>
      </w:r>
      <w:r w:rsidRPr="00775838">
        <w:rPr>
          <w:sz w:val="24"/>
          <w:szCs w:val="24"/>
        </w:rPr>
        <w:t>труженикам тыла), традиц</w:t>
      </w:r>
      <w:r w:rsidRPr="00775838">
        <w:rPr>
          <w:sz w:val="24"/>
          <w:szCs w:val="24"/>
        </w:rPr>
        <w:t>и</w:t>
      </w:r>
      <w:r w:rsidRPr="00775838">
        <w:rPr>
          <w:sz w:val="24"/>
          <w:szCs w:val="24"/>
        </w:rPr>
        <w:t>онны</w:t>
      </w:r>
      <w:r>
        <w:rPr>
          <w:sz w:val="24"/>
          <w:szCs w:val="24"/>
        </w:rPr>
        <w:t>е праздники населенного пункта.</w:t>
      </w:r>
    </w:p>
    <w:p w:rsidR="00775838" w:rsidRPr="00775838" w:rsidRDefault="00775838" w:rsidP="007758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Воспитатели</w:t>
      </w:r>
      <w:r w:rsidRPr="00775838">
        <w:rPr>
          <w:sz w:val="24"/>
          <w:szCs w:val="24"/>
        </w:rPr>
        <w:t xml:space="preserve"> в лагере с днев</w:t>
      </w:r>
      <w:r>
        <w:rPr>
          <w:sz w:val="24"/>
          <w:szCs w:val="24"/>
        </w:rPr>
        <w:t xml:space="preserve">ным пребыванием – это </w:t>
      </w:r>
      <w:r w:rsidRPr="00775838">
        <w:rPr>
          <w:sz w:val="24"/>
          <w:szCs w:val="24"/>
        </w:rPr>
        <w:t>учителя школы. Важно это учитыват</w:t>
      </w:r>
      <w:r>
        <w:rPr>
          <w:sz w:val="24"/>
          <w:szCs w:val="24"/>
        </w:rPr>
        <w:t>ь и выстраивать особый тип вза</w:t>
      </w:r>
      <w:r w:rsidRPr="00775838">
        <w:rPr>
          <w:sz w:val="24"/>
          <w:szCs w:val="24"/>
        </w:rPr>
        <w:t>имодействия между детьми и взрослыми. Дети должны п</w:t>
      </w:r>
      <w:r>
        <w:rPr>
          <w:sz w:val="24"/>
          <w:szCs w:val="24"/>
        </w:rPr>
        <w:t xml:space="preserve">очувствовать, </w:t>
      </w:r>
      <w:r w:rsidRPr="00775838">
        <w:rPr>
          <w:sz w:val="24"/>
          <w:szCs w:val="24"/>
        </w:rPr>
        <w:t>что учитель в лагере находится в другой роли. Этому способств</w:t>
      </w:r>
      <w:r w:rsidRPr="00775838">
        <w:rPr>
          <w:sz w:val="24"/>
          <w:szCs w:val="24"/>
        </w:rPr>
        <w:t>у</w:t>
      </w:r>
      <w:r>
        <w:rPr>
          <w:sz w:val="24"/>
          <w:szCs w:val="24"/>
        </w:rPr>
        <w:t>ет кол</w:t>
      </w:r>
      <w:r w:rsidRPr="00775838">
        <w:rPr>
          <w:sz w:val="24"/>
          <w:szCs w:val="24"/>
        </w:rPr>
        <w:t xml:space="preserve">лективная творческая деятельность, </w:t>
      </w:r>
      <w:r>
        <w:rPr>
          <w:sz w:val="24"/>
          <w:szCs w:val="24"/>
        </w:rPr>
        <w:t xml:space="preserve">решение общих творческих задач. Для решения данных задач </w:t>
      </w:r>
      <w:r w:rsidRPr="00775838">
        <w:rPr>
          <w:sz w:val="24"/>
          <w:szCs w:val="24"/>
        </w:rPr>
        <w:t>помогает при</w:t>
      </w:r>
      <w:r>
        <w:rPr>
          <w:sz w:val="24"/>
          <w:szCs w:val="24"/>
        </w:rPr>
        <w:t>влечение старшеклассников к ра</w:t>
      </w:r>
      <w:r w:rsidRPr="00775838">
        <w:rPr>
          <w:sz w:val="24"/>
          <w:szCs w:val="24"/>
        </w:rPr>
        <w:t>боте в лагере с дневным пр</w:t>
      </w:r>
      <w:r w:rsidRPr="00775838">
        <w:rPr>
          <w:sz w:val="24"/>
          <w:szCs w:val="24"/>
        </w:rPr>
        <w:t>е</w:t>
      </w:r>
      <w:r w:rsidRPr="00775838">
        <w:rPr>
          <w:sz w:val="24"/>
          <w:szCs w:val="24"/>
        </w:rPr>
        <w:t>быванием в ка</w:t>
      </w:r>
      <w:r>
        <w:rPr>
          <w:sz w:val="24"/>
          <w:szCs w:val="24"/>
        </w:rPr>
        <w:t xml:space="preserve">честве помощников вожатых. </w:t>
      </w:r>
      <w:r w:rsidRPr="00775838">
        <w:rPr>
          <w:sz w:val="24"/>
          <w:szCs w:val="24"/>
        </w:rPr>
        <w:t xml:space="preserve">Ими </w:t>
      </w:r>
      <w:r>
        <w:rPr>
          <w:sz w:val="24"/>
          <w:szCs w:val="24"/>
        </w:rPr>
        <w:t>становятся</w:t>
      </w:r>
      <w:r w:rsidRPr="00775838">
        <w:rPr>
          <w:sz w:val="24"/>
          <w:szCs w:val="24"/>
        </w:rPr>
        <w:t xml:space="preserve"> члены первич</w:t>
      </w:r>
      <w:r>
        <w:rPr>
          <w:sz w:val="24"/>
          <w:szCs w:val="24"/>
        </w:rPr>
        <w:t xml:space="preserve">ного отделения </w:t>
      </w:r>
      <w:r>
        <w:rPr>
          <w:sz w:val="24"/>
          <w:szCs w:val="24"/>
        </w:rPr>
        <w:lastRenderedPageBreak/>
        <w:t>Движения Первых, волонтёрских отрядов. О</w:t>
      </w:r>
      <w:r w:rsidRPr="00775838">
        <w:rPr>
          <w:sz w:val="24"/>
          <w:szCs w:val="24"/>
        </w:rPr>
        <w:t>ни становятся связующим звеном между п</w:t>
      </w:r>
      <w:r w:rsidRPr="00775838">
        <w:rPr>
          <w:sz w:val="24"/>
          <w:szCs w:val="24"/>
        </w:rPr>
        <w:t>е</w:t>
      </w:r>
      <w:r w:rsidRPr="00775838">
        <w:rPr>
          <w:sz w:val="24"/>
          <w:szCs w:val="24"/>
        </w:rPr>
        <w:t>да</w:t>
      </w:r>
      <w:r>
        <w:rPr>
          <w:sz w:val="24"/>
          <w:szCs w:val="24"/>
        </w:rPr>
        <w:t xml:space="preserve">гогами и </w:t>
      </w:r>
      <w:r w:rsidRPr="00775838">
        <w:rPr>
          <w:sz w:val="24"/>
          <w:szCs w:val="24"/>
        </w:rPr>
        <w:t>детьми.</w:t>
      </w:r>
    </w:p>
    <w:p w:rsidR="00156342" w:rsidRDefault="00775838" w:rsidP="00775838">
      <w:pPr>
        <w:ind w:firstLine="708"/>
        <w:jc w:val="both"/>
        <w:rPr>
          <w:sz w:val="24"/>
          <w:szCs w:val="24"/>
        </w:rPr>
      </w:pPr>
      <w:r w:rsidRPr="00775838">
        <w:rPr>
          <w:sz w:val="24"/>
          <w:szCs w:val="24"/>
        </w:rPr>
        <w:t>Несмотря на особенно</w:t>
      </w:r>
      <w:r>
        <w:rPr>
          <w:sz w:val="24"/>
          <w:szCs w:val="24"/>
        </w:rPr>
        <w:t xml:space="preserve">сти, обусловленные организацией </w:t>
      </w:r>
      <w:r w:rsidRPr="00775838">
        <w:rPr>
          <w:sz w:val="24"/>
          <w:szCs w:val="24"/>
        </w:rPr>
        <w:t>деятельности детей в лаг</w:t>
      </w:r>
      <w:r w:rsidRPr="00775838">
        <w:rPr>
          <w:sz w:val="24"/>
          <w:szCs w:val="24"/>
        </w:rPr>
        <w:t>е</w:t>
      </w:r>
      <w:r w:rsidRPr="00775838">
        <w:rPr>
          <w:sz w:val="24"/>
          <w:szCs w:val="24"/>
        </w:rPr>
        <w:t xml:space="preserve">ре с </w:t>
      </w:r>
      <w:r>
        <w:rPr>
          <w:sz w:val="24"/>
          <w:szCs w:val="24"/>
        </w:rPr>
        <w:t xml:space="preserve">дневным пребыванием, проведение </w:t>
      </w:r>
      <w:r w:rsidRPr="00775838">
        <w:rPr>
          <w:sz w:val="24"/>
          <w:szCs w:val="24"/>
        </w:rPr>
        <w:t>лагерной смены строится в соответствии с осно</w:t>
      </w:r>
      <w:r w:rsidRPr="00775838">
        <w:rPr>
          <w:sz w:val="24"/>
          <w:szCs w:val="24"/>
        </w:rPr>
        <w:t>в</w:t>
      </w:r>
      <w:r>
        <w:rPr>
          <w:sz w:val="24"/>
          <w:szCs w:val="24"/>
        </w:rPr>
        <w:t>ным периодами, традиционными делами летних</w:t>
      </w:r>
      <w:r w:rsidRPr="00775838">
        <w:rPr>
          <w:sz w:val="24"/>
          <w:szCs w:val="24"/>
        </w:rPr>
        <w:t xml:space="preserve"> лагерей</w:t>
      </w:r>
      <w:r>
        <w:rPr>
          <w:sz w:val="24"/>
          <w:szCs w:val="24"/>
        </w:rPr>
        <w:t xml:space="preserve"> двух смен</w:t>
      </w:r>
      <w:r w:rsidRPr="00775838">
        <w:rPr>
          <w:sz w:val="24"/>
          <w:szCs w:val="24"/>
        </w:rPr>
        <w:t>.</w:t>
      </w:r>
    </w:p>
    <w:p w:rsidR="00775838" w:rsidRDefault="00775838" w:rsidP="00775838">
      <w:pPr>
        <w:ind w:firstLine="708"/>
        <w:jc w:val="both"/>
        <w:rPr>
          <w:sz w:val="24"/>
          <w:szCs w:val="24"/>
        </w:rPr>
      </w:pPr>
    </w:p>
    <w:p w:rsidR="00156342" w:rsidRPr="00C91506" w:rsidRDefault="00563BB0" w:rsidP="00CC240D">
      <w:pPr>
        <w:jc w:val="both"/>
        <w:rPr>
          <w:b/>
          <w:sz w:val="24"/>
          <w:szCs w:val="24"/>
        </w:rPr>
      </w:pPr>
      <w:r w:rsidRPr="00C91506">
        <w:rPr>
          <w:b/>
          <w:sz w:val="24"/>
          <w:szCs w:val="24"/>
        </w:rPr>
        <w:t>4.1.1 Элементы уклада:</w:t>
      </w:r>
    </w:p>
    <w:p w:rsidR="00156342" w:rsidRPr="00C91506" w:rsidRDefault="00563BB0" w:rsidP="008109BE">
      <w:pPr>
        <w:ind w:firstLine="708"/>
        <w:jc w:val="both"/>
        <w:rPr>
          <w:b/>
          <w:sz w:val="24"/>
          <w:szCs w:val="24"/>
        </w:rPr>
      </w:pPr>
      <w:r w:rsidRPr="00C91506">
        <w:rPr>
          <w:b/>
          <w:sz w:val="24"/>
          <w:szCs w:val="24"/>
        </w:rPr>
        <w:t>БЫТ: Пространство: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Лагерь дневного пребывания, организованный на базе </w:t>
      </w:r>
      <w:proofErr w:type="spellStart"/>
      <w:r>
        <w:rPr>
          <w:sz w:val="24"/>
          <w:szCs w:val="24"/>
        </w:rPr>
        <w:t>Дроновской</w:t>
      </w:r>
      <w:proofErr w:type="spellEnd"/>
      <w:r>
        <w:rPr>
          <w:sz w:val="24"/>
          <w:szCs w:val="24"/>
        </w:rPr>
        <w:t xml:space="preserve"> ООШ филиал МАОУ «</w:t>
      </w:r>
      <w:proofErr w:type="spellStart"/>
      <w:r>
        <w:rPr>
          <w:sz w:val="24"/>
          <w:szCs w:val="24"/>
        </w:rPr>
        <w:t>Бигилинская</w:t>
      </w:r>
      <w:proofErr w:type="spellEnd"/>
      <w:r>
        <w:rPr>
          <w:sz w:val="24"/>
          <w:szCs w:val="24"/>
        </w:rPr>
        <w:t xml:space="preserve"> СОШ» находится в 20 км от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аводоуковска</w:t>
      </w:r>
      <w:proofErr w:type="spellEnd"/>
      <w:r>
        <w:rPr>
          <w:sz w:val="24"/>
          <w:szCs w:val="24"/>
        </w:rPr>
        <w:t xml:space="preserve"> и в 9 км от базовой МАОУ «</w:t>
      </w:r>
      <w:proofErr w:type="spellStart"/>
      <w:r>
        <w:rPr>
          <w:sz w:val="24"/>
          <w:szCs w:val="24"/>
        </w:rPr>
        <w:t>Бигилинская</w:t>
      </w:r>
      <w:proofErr w:type="spellEnd"/>
      <w:r>
        <w:rPr>
          <w:sz w:val="24"/>
          <w:szCs w:val="24"/>
        </w:rPr>
        <w:t xml:space="preserve"> СОШ», что даёт удобство, безопасность и комфортные условия для развития и социализации, обмена опытом и сотрудничества.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 Лагерная смена проходит на просторах родной страны, наполненных культурными событиями: национальными праздниками и обрядами, ярмарками народных промыслов, фестивалями игровых традиций народов России, днями народного танца и песни, на кот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рых ребята представляют культуру определенного народа, узнавая интересные факты его истории, традициях, обычаях. Такие культурные события объединяют представителей разных национальностей в единый «Хоровод Дружбы». Участники становятся представ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телями разных национальностей, что даёт возможность больше узнать о других культурах, осознать их равенство. Например, на территории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игила</w:t>
      </w:r>
      <w:proofErr w:type="spellEnd"/>
      <w:r>
        <w:rPr>
          <w:sz w:val="24"/>
          <w:szCs w:val="24"/>
        </w:rPr>
        <w:t xml:space="preserve"> (9 км) имеется музей Казач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ства, на территории </w:t>
      </w:r>
      <w:proofErr w:type="spellStart"/>
      <w:r>
        <w:rPr>
          <w:sz w:val="24"/>
          <w:szCs w:val="24"/>
        </w:rPr>
        <w:t>д.Першино</w:t>
      </w:r>
      <w:proofErr w:type="spellEnd"/>
      <w:r>
        <w:rPr>
          <w:sz w:val="24"/>
          <w:szCs w:val="24"/>
        </w:rPr>
        <w:t xml:space="preserve"> (15 км) имеется народный музей «Горница» и ещё много объектов, о которых ребята возможно не знают, и им предстоит с ними познакомиться. </w:t>
      </w:r>
    </w:p>
    <w:p w:rsidR="00C91506" w:rsidRPr="00C91506" w:rsidRDefault="00563BB0" w:rsidP="00C91506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Быт организации отдыха</w:t>
      </w:r>
      <w:r>
        <w:rPr>
          <w:sz w:val="24"/>
          <w:szCs w:val="24"/>
        </w:rPr>
        <w:t xml:space="preserve"> детей и их оздоровления является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элементом уклада повседневной жизни детей, вожатых, сотрудников организации в течение смены и форм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рует архитектурно-планировочные особенности организации отдыха детей и их оздоро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 (близость к природной среде, благоустроенность, техническая оснащенность,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фраструктура помещений для бытовых, досуговых, образовательных, спортивных и др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гих занятий).</w:t>
      </w:r>
      <w:r w:rsidR="00C91506" w:rsidRPr="00C91506">
        <w:t xml:space="preserve"> </w:t>
      </w:r>
    </w:p>
    <w:p w:rsidR="00156342" w:rsidRDefault="00C91506" w:rsidP="00C91506">
      <w:pPr>
        <w:ind w:firstLine="708"/>
        <w:jc w:val="both"/>
        <w:rPr>
          <w:sz w:val="24"/>
          <w:szCs w:val="24"/>
        </w:rPr>
      </w:pPr>
      <w:r w:rsidRPr="00C91506">
        <w:rPr>
          <w:sz w:val="24"/>
          <w:szCs w:val="24"/>
        </w:rPr>
        <w:t xml:space="preserve">В летний каникулярный период </w:t>
      </w:r>
      <w:r>
        <w:rPr>
          <w:sz w:val="24"/>
          <w:szCs w:val="24"/>
        </w:rPr>
        <w:t>лагерь станови</w:t>
      </w:r>
      <w:r w:rsidRPr="00C91506">
        <w:rPr>
          <w:sz w:val="24"/>
          <w:szCs w:val="24"/>
        </w:rPr>
        <w:t>тся местом притяжения больши</w:t>
      </w:r>
      <w:r w:rsidRPr="00C91506">
        <w:rPr>
          <w:sz w:val="24"/>
          <w:szCs w:val="24"/>
        </w:rPr>
        <w:t>н</w:t>
      </w:r>
      <w:r w:rsidRPr="00C91506">
        <w:rPr>
          <w:sz w:val="24"/>
          <w:szCs w:val="24"/>
        </w:rPr>
        <w:t>ства детей населенного пункта. В составе участников лагеря много братьев, сестер, сос</w:t>
      </w:r>
      <w:r w:rsidRPr="00C91506">
        <w:rPr>
          <w:sz w:val="24"/>
          <w:szCs w:val="24"/>
        </w:rPr>
        <w:t>е</w:t>
      </w:r>
      <w:r w:rsidRPr="00C91506">
        <w:rPr>
          <w:sz w:val="24"/>
          <w:szCs w:val="24"/>
        </w:rPr>
        <w:t>дей, близких друзей. Интерес к дея</w:t>
      </w:r>
      <w:r>
        <w:rPr>
          <w:sz w:val="24"/>
          <w:szCs w:val="24"/>
        </w:rPr>
        <w:t xml:space="preserve">тельности </w:t>
      </w:r>
      <w:r w:rsidRPr="00C91506">
        <w:rPr>
          <w:sz w:val="24"/>
          <w:szCs w:val="24"/>
        </w:rPr>
        <w:t>лагеря и желание оказывать лагерю помо</w:t>
      </w:r>
      <w:r>
        <w:rPr>
          <w:sz w:val="24"/>
          <w:szCs w:val="24"/>
        </w:rPr>
        <w:t xml:space="preserve">щь проявляют родители, </w:t>
      </w:r>
      <w:r w:rsidRPr="00C91506">
        <w:rPr>
          <w:sz w:val="24"/>
          <w:szCs w:val="24"/>
        </w:rPr>
        <w:t>бабушки и дедушки участников.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Четкое зонирование территории лагеря (учебные кабинеты, игровая зона, столовая, место для тихого отдыха).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Личные шкафчики/вешалки для каждого ребенка.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Доступ к питьевой воде и туалетам.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Гигиена и порядок: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Обязательное мытье рук перед едой.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Ежедневная влажная уборка помещений.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личными вещами (чтобы ничего не терялось).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Сбалансированное трехразовое меню.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Дежурство детей по столовой (сервировка, уборка).</w:t>
      </w:r>
    </w:p>
    <w:p w:rsidR="00261C45" w:rsidRDefault="00261C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Спортивное оборудование. Зарядка.</w:t>
      </w:r>
    </w:p>
    <w:p w:rsidR="00156342" w:rsidRDefault="00156342">
      <w:pPr>
        <w:ind w:firstLine="708"/>
        <w:jc w:val="both"/>
        <w:rPr>
          <w:sz w:val="24"/>
          <w:szCs w:val="24"/>
        </w:rPr>
      </w:pPr>
    </w:p>
    <w:p w:rsidR="004B4629" w:rsidRDefault="004B4629" w:rsidP="00CC240D">
      <w:pPr>
        <w:jc w:val="both"/>
        <w:rPr>
          <w:b/>
          <w:spacing w:val="-4"/>
          <w:sz w:val="24"/>
        </w:rPr>
      </w:pPr>
      <w:r>
        <w:rPr>
          <w:b/>
          <w:sz w:val="24"/>
        </w:rPr>
        <w:t xml:space="preserve">4.1.2. </w:t>
      </w:r>
      <w:r w:rsidR="00563BB0">
        <w:rPr>
          <w:b/>
          <w:sz w:val="24"/>
        </w:rPr>
        <w:t>Режим</w:t>
      </w:r>
      <w:r w:rsidR="00563BB0">
        <w:rPr>
          <w:b/>
          <w:spacing w:val="-4"/>
          <w:sz w:val="24"/>
        </w:rPr>
        <w:t xml:space="preserve"> </w:t>
      </w:r>
    </w:p>
    <w:p w:rsidR="004B4629" w:rsidRPr="004B4629" w:rsidRDefault="004B4629" w:rsidP="004B4629">
      <w:pPr>
        <w:ind w:firstLine="708"/>
        <w:jc w:val="both"/>
        <w:rPr>
          <w:sz w:val="24"/>
        </w:rPr>
      </w:pPr>
      <w:r w:rsidRPr="004B4629">
        <w:rPr>
          <w:sz w:val="24"/>
        </w:rPr>
        <w:t>Режим дня воспитанников на смене построен особым образом - идет постоянная смена деятельности. От пассивного труда ребенок постепенно переходит к активному о</w:t>
      </w:r>
      <w:r w:rsidRPr="004B4629">
        <w:rPr>
          <w:sz w:val="24"/>
        </w:rPr>
        <w:t>т</w:t>
      </w:r>
      <w:r w:rsidRPr="004B4629">
        <w:rPr>
          <w:sz w:val="24"/>
        </w:rPr>
        <w:t>дыху, и наоборот. Данная система построения плана для воспитанников принята с целью исключения следующих проблемных моментов, связанных с основными противоречиями данного возраста:</w:t>
      </w:r>
    </w:p>
    <w:p w:rsidR="004B4629" w:rsidRPr="004B4629" w:rsidRDefault="004B4629" w:rsidP="004B4629">
      <w:pPr>
        <w:ind w:firstLine="708"/>
        <w:jc w:val="both"/>
        <w:rPr>
          <w:sz w:val="24"/>
        </w:rPr>
      </w:pPr>
      <w:r>
        <w:rPr>
          <w:sz w:val="24"/>
        </w:rPr>
        <w:t>-</w:t>
      </w:r>
      <w:r w:rsidRPr="004B4629">
        <w:rPr>
          <w:sz w:val="24"/>
        </w:rPr>
        <w:t xml:space="preserve"> потребность растущего организма в интенсивной двигательной активности вст</w:t>
      </w:r>
      <w:r w:rsidRPr="004B4629">
        <w:rPr>
          <w:sz w:val="24"/>
        </w:rPr>
        <w:t>у</w:t>
      </w:r>
      <w:r w:rsidRPr="004B4629">
        <w:rPr>
          <w:sz w:val="24"/>
        </w:rPr>
        <w:t>пает в противоречие с необходимостью вести малоподвижный образ жизни;</w:t>
      </w:r>
    </w:p>
    <w:p w:rsidR="004B4629" w:rsidRPr="004B4629" w:rsidRDefault="004B4629" w:rsidP="004B4629">
      <w:pPr>
        <w:ind w:firstLine="708"/>
        <w:jc w:val="both"/>
        <w:rPr>
          <w:sz w:val="24"/>
        </w:rPr>
      </w:pPr>
      <w:r>
        <w:rPr>
          <w:sz w:val="24"/>
        </w:rPr>
        <w:t>-</w:t>
      </w:r>
      <w:r w:rsidRPr="004B4629">
        <w:rPr>
          <w:sz w:val="24"/>
        </w:rPr>
        <w:t xml:space="preserve"> тяга к игре противоречит необходимости отказываться от нее в пользу познав</w:t>
      </w:r>
      <w:r w:rsidRPr="004B4629">
        <w:rPr>
          <w:sz w:val="24"/>
        </w:rPr>
        <w:t>а</w:t>
      </w:r>
      <w:r w:rsidRPr="004B4629">
        <w:rPr>
          <w:sz w:val="24"/>
        </w:rPr>
        <w:t>тельной деятельности;</w:t>
      </w:r>
    </w:p>
    <w:p w:rsidR="004B4629" w:rsidRPr="004B4629" w:rsidRDefault="004B4629" w:rsidP="004B4629">
      <w:pPr>
        <w:ind w:firstLine="708"/>
        <w:jc w:val="both"/>
        <w:rPr>
          <w:sz w:val="24"/>
        </w:rPr>
      </w:pPr>
      <w:r>
        <w:rPr>
          <w:sz w:val="24"/>
        </w:rPr>
        <w:lastRenderedPageBreak/>
        <w:t>-</w:t>
      </w:r>
      <w:r w:rsidRPr="004B4629">
        <w:rPr>
          <w:sz w:val="24"/>
        </w:rPr>
        <w:t xml:space="preserve"> общительность должна сочетаться с необходимостью дисциплинированного п</w:t>
      </w:r>
      <w:r w:rsidRPr="004B4629">
        <w:rPr>
          <w:sz w:val="24"/>
        </w:rPr>
        <w:t>о</w:t>
      </w:r>
      <w:r w:rsidRPr="004B4629">
        <w:rPr>
          <w:sz w:val="24"/>
        </w:rPr>
        <w:t>ведения, где нельзя разговаривать и следует работать самостоятельно;</w:t>
      </w:r>
    </w:p>
    <w:p w:rsidR="004B4629" w:rsidRPr="004B4629" w:rsidRDefault="004B4629" w:rsidP="004B4629">
      <w:pPr>
        <w:ind w:firstLine="708"/>
        <w:jc w:val="both"/>
        <w:rPr>
          <w:sz w:val="24"/>
        </w:rPr>
      </w:pPr>
      <w:r>
        <w:rPr>
          <w:sz w:val="24"/>
        </w:rPr>
        <w:t>-</w:t>
      </w:r>
      <w:r w:rsidRPr="004B4629">
        <w:rPr>
          <w:sz w:val="24"/>
        </w:rPr>
        <w:t xml:space="preserve"> монотонность школьной жизни, недостаточность ярких, красочных событий в ней, акцент на умственном развитии вступают в конфликт со способностью ребенка бурно переживать происходящее, эмоционально реагировать на все события;</w:t>
      </w:r>
    </w:p>
    <w:p w:rsidR="004B4629" w:rsidRPr="004B4629" w:rsidRDefault="004B4629" w:rsidP="004B4629">
      <w:pPr>
        <w:ind w:firstLine="708"/>
        <w:jc w:val="both"/>
        <w:rPr>
          <w:sz w:val="24"/>
        </w:rPr>
      </w:pPr>
      <w:r>
        <w:rPr>
          <w:sz w:val="24"/>
        </w:rPr>
        <w:t>-</w:t>
      </w:r>
      <w:r w:rsidRPr="004B4629">
        <w:rPr>
          <w:sz w:val="24"/>
        </w:rPr>
        <w:t xml:space="preserve"> противоречие между потребностью младшего школьника в личностном, нефо</w:t>
      </w:r>
      <w:r w:rsidRPr="004B4629">
        <w:rPr>
          <w:sz w:val="24"/>
        </w:rPr>
        <w:t>р</w:t>
      </w:r>
      <w:r w:rsidRPr="004B4629">
        <w:rPr>
          <w:sz w:val="24"/>
        </w:rPr>
        <w:t xml:space="preserve">мальном общении </w:t>
      </w:r>
      <w:proofErr w:type="gramStart"/>
      <w:r w:rsidRPr="004B4629">
        <w:rPr>
          <w:sz w:val="24"/>
        </w:rPr>
        <w:t>со</w:t>
      </w:r>
      <w:proofErr w:type="gramEnd"/>
      <w:r w:rsidRPr="004B4629">
        <w:rPr>
          <w:sz w:val="24"/>
        </w:rPr>
        <w:t xml:space="preserve"> взрослыми и преобладанием делового, функционального общения с одним из самых значимых взрослых - с учителем;</w:t>
      </w:r>
    </w:p>
    <w:p w:rsidR="004B4629" w:rsidRPr="004B4629" w:rsidRDefault="004B4629" w:rsidP="004B4629">
      <w:pPr>
        <w:ind w:firstLine="708"/>
        <w:jc w:val="both"/>
        <w:rPr>
          <w:sz w:val="24"/>
        </w:rPr>
      </w:pPr>
      <w:r>
        <w:rPr>
          <w:sz w:val="24"/>
        </w:rPr>
        <w:t>-</w:t>
      </w:r>
      <w:r w:rsidRPr="004B4629">
        <w:rPr>
          <w:sz w:val="24"/>
        </w:rPr>
        <w:t xml:space="preserve"> всеядность интересов мешает концентрации на усвоении школьной программы;</w:t>
      </w:r>
    </w:p>
    <w:p w:rsidR="004B4629" w:rsidRPr="004B4629" w:rsidRDefault="004B4629" w:rsidP="004B4629">
      <w:pPr>
        <w:ind w:firstLine="708"/>
        <w:jc w:val="both"/>
        <w:rPr>
          <w:sz w:val="24"/>
        </w:rPr>
      </w:pPr>
      <w:r>
        <w:rPr>
          <w:sz w:val="24"/>
        </w:rPr>
        <w:t>-</w:t>
      </w:r>
      <w:r w:rsidRPr="004B4629">
        <w:rPr>
          <w:sz w:val="24"/>
        </w:rPr>
        <w:t xml:space="preserve"> стремление хорошо учиться, которому мешает потребность быть свободным.</w:t>
      </w:r>
    </w:p>
    <w:p w:rsidR="00156342" w:rsidRPr="00C91506" w:rsidRDefault="004B4629" w:rsidP="004B4629">
      <w:pPr>
        <w:ind w:firstLine="708"/>
        <w:jc w:val="both"/>
        <w:rPr>
          <w:b/>
          <w:sz w:val="24"/>
        </w:rPr>
      </w:pPr>
      <w:r w:rsidRPr="004B4629">
        <w:rPr>
          <w:sz w:val="24"/>
        </w:rPr>
        <w:t>Таким образом, на смене у каждого участника будет время для бурной игры и ра</w:t>
      </w:r>
      <w:r w:rsidRPr="004B4629">
        <w:rPr>
          <w:sz w:val="24"/>
        </w:rPr>
        <w:t>в</w:t>
      </w:r>
      <w:r w:rsidRPr="004B4629">
        <w:rPr>
          <w:sz w:val="24"/>
        </w:rPr>
        <w:t>номерного процесса получения знаний, двигательной активности и спокойного вида де</w:t>
      </w:r>
      <w:r w:rsidRPr="004B4629">
        <w:rPr>
          <w:sz w:val="24"/>
        </w:rPr>
        <w:t>я</w:t>
      </w:r>
      <w:r w:rsidRPr="004B4629">
        <w:rPr>
          <w:sz w:val="24"/>
        </w:rPr>
        <w:t>тельности. Так же в процессе реализации программы, ребенок будет получать необход</w:t>
      </w:r>
      <w:r w:rsidRPr="004B4629">
        <w:rPr>
          <w:sz w:val="24"/>
        </w:rPr>
        <w:t>и</w:t>
      </w:r>
      <w:r w:rsidRPr="004B4629">
        <w:rPr>
          <w:sz w:val="24"/>
        </w:rPr>
        <w:t>мое внимание и общение со стороны взрослых и сверстников, для организации процесса гармоничного развития личности, профилактической деятельности.</w:t>
      </w:r>
    </w:p>
    <w:p w:rsidR="00261C45" w:rsidRDefault="00563BB0" w:rsidP="004B4629">
      <w:pPr>
        <w:spacing w:before="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B4629" w:rsidRPr="00261C45" w:rsidRDefault="00563BB0" w:rsidP="004B4629">
      <w:pPr>
        <w:spacing w:before="3"/>
        <w:ind w:firstLine="708"/>
        <w:jc w:val="both"/>
        <w:rPr>
          <w:bCs/>
          <w:spacing w:val="-2"/>
          <w:sz w:val="24"/>
        </w:rPr>
      </w:pPr>
      <w:r>
        <w:rPr>
          <w:b/>
          <w:spacing w:val="-2"/>
          <w:sz w:val="24"/>
        </w:rPr>
        <w:t xml:space="preserve">Режим работы лагеря дневного пребывания </w:t>
      </w:r>
      <w:r w:rsidRPr="00261C45">
        <w:rPr>
          <w:spacing w:val="-2"/>
          <w:sz w:val="24"/>
        </w:rPr>
        <w:t>составлен в</w:t>
      </w:r>
      <w:r w:rsidRPr="00261C45">
        <w:rPr>
          <w:bCs/>
          <w:spacing w:val="-2"/>
          <w:sz w:val="24"/>
        </w:rPr>
        <w:t xml:space="preserve"> соответствии с </w:t>
      </w:r>
      <w:proofErr w:type="spellStart"/>
      <w:r w:rsidRPr="00261C45">
        <w:rPr>
          <w:bCs/>
          <w:spacing w:val="-2"/>
          <w:sz w:val="24"/>
        </w:rPr>
        <w:t>СанПин</w:t>
      </w:r>
      <w:proofErr w:type="spellEnd"/>
      <w:r w:rsidRPr="00261C45">
        <w:rPr>
          <w:bCs/>
          <w:spacing w:val="-2"/>
          <w:sz w:val="24"/>
        </w:rPr>
        <w:t xml:space="preserve"> 2.4.3648 – 20 «Санитарно – эпидемиологические требования к организации воспитания и обучения, отдыха и оздоровления детей и молодежи.</w:t>
      </w:r>
    </w:p>
    <w:tbl>
      <w:tblPr>
        <w:tblpPr w:leftFromText="180" w:rightFromText="180" w:vertAnchor="text" w:horzAnchor="page" w:tblpX="1663" w:tblpY="27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1563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Default="00563BB0">
            <w:pPr>
              <w:spacing w:before="3"/>
              <w:ind w:left="42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Default="00563BB0">
            <w:pPr>
              <w:spacing w:before="3"/>
              <w:ind w:left="42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</w:tr>
      <w:tr w:rsidR="001563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08.30-09.00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Сбор</w:t>
            </w:r>
          </w:p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Утренняя зарядка</w:t>
            </w:r>
          </w:p>
        </w:tc>
      </w:tr>
      <w:tr w:rsidR="001563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09.00-09.15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Утренняя линейка, подъем флага</w:t>
            </w:r>
            <w:r w:rsidR="002D7AEE" w:rsidRPr="00261C45">
              <w:rPr>
                <w:spacing w:val="-2"/>
                <w:sz w:val="24"/>
              </w:rPr>
              <w:t>. Старт дня</w:t>
            </w:r>
          </w:p>
        </w:tc>
      </w:tr>
      <w:tr w:rsidR="001563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09.15-10.00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2D7AEE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З</w:t>
            </w:r>
            <w:r w:rsidR="00563BB0" w:rsidRPr="00261C45">
              <w:rPr>
                <w:spacing w:val="-2"/>
                <w:sz w:val="24"/>
              </w:rPr>
              <w:t>автрак</w:t>
            </w:r>
          </w:p>
        </w:tc>
      </w:tr>
      <w:tr w:rsidR="001563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10.00-12.00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2D7AEE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Отрядный сбор. Доброе Дело Первых. Занятия в рамках пр</w:t>
            </w:r>
            <w:r w:rsidRPr="00261C45">
              <w:rPr>
                <w:spacing w:val="-2"/>
                <w:sz w:val="24"/>
              </w:rPr>
              <w:t>о</w:t>
            </w:r>
            <w:r w:rsidRPr="00261C45">
              <w:rPr>
                <w:spacing w:val="-2"/>
                <w:sz w:val="24"/>
              </w:rPr>
              <w:t>граммы. Утреннее дело.</w:t>
            </w:r>
          </w:p>
        </w:tc>
      </w:tr>
      <w:tr w:rsidR="001563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12.00-13.00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Оздоровительные процедуры</w:t>
            </w:r>
            <w:r w:rsidR="002D7AEE" w:rsidRPr="00261C45">
              <w:rPr>
                <w:spacing w:val="-2"/>
                <w:sz w:val="24"/>
              </w:rPr>
              <w:t>. Прогулка, игры на свежем возд</w:t>
            </w:r>
            <w:r w:rsidR="002D7AEE" w:rsidRPr="00261C45">
              <w:rPr>
                <w:spacing w:val="-2"/>
                <w:sz w:val="24"/>
              </w:rPr>
              <w:t>у</w:t>
            </w:r>
            <w:r w:rsidR="002D7AEE" w:rsidRPr="00261C45">
              <w:rPr>
                <w:spacing w:val="-2"/>
                <w:sz w:val="24"/>
              </w:rPr>
              <w:t>хе.</w:t>
            </w:r>
          </w:p>
        </w:tc>
      </w:tr>
      <w:tr w:rsidR="001563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13.00-13.30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2D7AEE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О</w:t>
            </w:r>
            <w:r w:rsidR="00563BB0" w:rsidRPr="00261C45">
              <w:rPr>
                <w:spacing w:val="-2"/>
                <w:sz w:val="24"/>
              </w:rPr>
              <w:t>бед</w:t>
            </w:r>
          </w:p>
        </w:tc>
      </w:tr>
      <w:tr w:rsidR="001563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13.30-15.30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Отрядные дела (по плану отряда), для детей старше 10 лет</w:t>
            </w:r>
          </w:p>
        </w:tc>
      </w:tr>
      <w:tr w:rsidR="001563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14.00-16.00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 xml:space="preserve">Дневной сон </w:t>
            </w:r>
          </w:p>
        </w:tc>
      </w:tr>
      <w:tr w:rsidR="001563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16.00-16.20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Полдник</w:t>
            </w:r>
          </w:p>
        </w:tc>
      </w:tr>
      <w:tr w:rsidR="00156342" w:rsidTr="002D7AEE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16.20-16.40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2D7AEE" w:rsidP="002D7AEE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 xml:space="preserve">Дневное дело. </w:t>
            </w:r>
            <w:r w:rsidR="00563BB0" w:rsidRPr="00261C45">
              <w:rPr>
                <w:spacing w:val="-2"/>
                <w:sz w:val="24"/>
              </w:rPr>
              <w:t>Работа круж</w:t>
            </w:r>
            <w:r w:rsidRPr="00261C45">
              <w:rPr>
                <w:spacing w:val="-2"/>
                <w:sz w:val="24"/>
              </w:rPr>
              <w:t xml:space="preserve">ков. Вечерний сбор/огонек.  </w:t>
            </w:r>
          </w:p>
        </w:tc>
      </w:tr>
      <w:tr w:rsidR="001563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17.00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42" w:rsidRPr="00261C45" w:rsidRDefault="00563BB0">
            <w:pPr>
              <w:spacing w:before="3"/>
              <w:ind w:left="429"/>
              <w:rPr>
                <w:spacing w:val="-2"/>
                <w:sz w:val="24"/>
              </w:rPr>
            </w:pPr>
            <w:r w:rsidRPr="00261C45">
              <w:rPr>
                <w:spacing w:val="-2"/>
                <w:sz w:val="24"/>
              </w:rPr>
              <w:t>Уход домой</w:t>
            </w:r>
          </w:p>
        </w:tc>
      </w:tr>
    </w:tbl>
    <w:p w:rsidR="00156342" w:rsidRDefault="00156342">
      <w:pPr>
        <w:spacing w:before="3"/>
        <w:ind w:firstLine="708"/>
        <w:jc w:val="both"/>
        <w:rPr>
          <w:b/>
          <w:bCs/>
          <w:spacing w:val="-2"/>
          <w:sz w:val="24"/>
          <w:szCs w:val="24"/>
        </w:rPr>
      </w:pPr>
    </w:p>
    <w:p w:rsidR="00156342" w:rsidRDefault="00563BB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Важно:</w:t>
      </w:r>
    </w:p>
    <w:p w:rsidR="00156342" w:rsidRDefault="00563BB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Гибкость (если погода плохая – заменяем активность на </w:t>
      </w:r>
      <w:proofErr w:type="spellStart"/>
      <w:r>
        <w:rPr>
          <w:sz w:val="24"/>
          <w:szCs w:val="24"/>
        </w:rPr>
        <w:t>indoor</w:t>
      </w:r>
      <w:proofErr w:type="spellEnd"/>
      <w:r>
        <w:rPr>
          <w:sz w:val="24"/>
          <w:szCs w:val="24"/>
        </w:rPr>
        <w:t>-игры).</w:t>
      </w:r>
    </w:p>
    <w:p w:rsidR="00156342" w:rsidRDefault="00563BB0">
      <w:pPr>
        <w:ind w:firstLine="708"/>
        <w:rPr>
          <w:sz w:val="24"/>
          <w:szCs w:val="24"/>
        </w:rPr>
      </w:pPr>
      <w:r>
        <w:rPr>
          <w:sz w:val="24"/>
          <w:szCs w:val="24"/>
        </w:rPr>
        <w:t>Учёт возраста (для младших – больше игр, для старших – проекты).</w:t>
      </w:r>
    </w:p>
    <w:p w:rsidR="00156342" w:rsidRDefault="00563BB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56342" w:rsidRDefault="004B4629" w:rsidP="00CC240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4.1.3. </w:t>
      </w:r>
      <w:r w:rsidR="00563BB0">
        <w:rPr>
          <w:b/>
          <w:bCs/>
          <w:sz w:val="24"/>
          <w:szCs w:val="24"/>
        </w:rPr>
        <w:t>Корпоративная культура</w:t>
      </w:r>
      <w:r w:rsidR="00563BB0">
        <w:rPr>
          <w:sz w:val="24"/>
          <w:szCs w:val="24"/>
        </w:rPr>
        <w:t xml:space="preserve"> (ценности, традиции и правила взаимодействия):</w:t>
      </w:r>
    </w:p>
    <w:p w:rsidR="00156342" w:rsidRDefault="0056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отношений с детьми и их родителем (родителями) или законным представителем (зако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ными представителями), внешнего вида сотрудников и детей.</w:t>
      </w:r>
    </w:p>
    <w:p w:rsidR="002D7AEE" w:rsidRPr="002D7AEE" w:rsidRDefault="002D7AEE" w:rsidP="002D7AEE">
      <w:pPr>
        <w:ind w:firstLine="708"/>
        <w:jc w:val="both"/>
        <w:rPr>
          <w:sz w:val="24"/>
          <w:szCs w:val="24"/>
        </w:rPr>
      </w:pPr>
      <w:r w:rsidRPr="002D7AEE">
        <w:rPr>
          <w:sz w:val="24"/>
          <w:szCs w:val="24"/>
        </w:rPr>
        <w:t xml:space="preserve">При разработке игровой модели смены авторы ориентировались на особенность Движения Первых – работу на цифровой платформе – и на один из трендов учебно-воспитательного процесса – </w:t>
      </w:r>
      <w:proofErr w:type="spellStart"/>
      <w:r w:rsidRPr="002D7AEE">
        <w:rPr>
          <w:sz w:val="24"/>
          <w:szCs w:val="24"/>
        </w:rPr>
        <w:t>игрофикацию</w:t>
      </w:r>
      <w:proofErr w:type="spellEnd"/>
      <w:r w:rsidRPr="002D7AEE">
        <w:rPr>
          <w:sz w:val="24"/>
          <w:szCs w:val="24"/>
        </w:rPr>
        <w:t xml:space="preserve">, то есть применение элементов и принципов игрового дизайна и игры. Это подход, при котором материал и учебно-воспитательный процесс представляются в виде игры или содержат игровые элементы, такие как задачи, достижения, награды и соревнования. Общие принципы </w:t>
      </w:r>
      <w:proofErr w:type="spellStart"/>
      <w:r w:rsidRPr="002D7AEE">
        <w:rPr>
          <w:sz w:val="24"/>
          <w:szCs w:val="24"/>
        </w:rPr>
        <w:t>игрофикации</w:t>
      </w:r>
      <w:proofErr w:type="spellEnd"/>
      <w:r w:rsidRPr="002D7AEE">
        <w:rPr>
          <w:sz w:val="24"/>
          <w:szCs w:val="24"/>
        </w:rPr>
        <w:t>: достижение целей, получение наград и достижений, создание вызовов и задач, использование рейтингов, зд</w:t>
      </w:r>
      <w:r w:rsidRPr="002D7AEE">
        <w:rPr>
          <w:sz w:val="24"/>
          <w:szCs w:val="24"/>
        </w:rPr>
        <w:t>о</w:t>
      </w:r>
      <w:r w:rsidRPr="002D7AEE">
        <w:rPr>
          <w:sz w:val="24"/>
          <w:szCs w:val="24"/>
        </w:rPr>
        <w:lastRenderedPageBreak/>
        <w:t xml:space="preserve">ровое соперничество, возможность выбора при принятии решений. </w:t>
      </w:r>
      <w:proofErr w:type="spellStart"/>
      <w:r w:rsidRPr="002D7AEE">
        <w:rPr>
          <w:sz w:val="24"/>
          <w:szCs w:val="24"/>
        </w:rPr>
        <w:t>Игрофикация</w:t>
      </w:r>
      <w:proofErr w:type="spellEnd"/>
      <w:r w:rsidRPr="002D7AEE">
        <w:rPr>
          <w:sz w:val="24"/>
          <w:szCs w:val="24"/>
        </w:rPr>
        <w:t xml:space="preserve"> помогает сделать воспитательный процесс более привлекательным, мотивирующим и интеракти</w:t>
      </w:r>
      <w:r w:rsidRPr="002D7AEE">
        <w:rPr>
          <w:sz w:val="24"/>
          <w:szCs w:val="24"/>
        </w:rPr>
        <w:t>в</w:t>
      </w:r>
      <w:r w:rsidRPr="002D7AEE">
        <w:rPr>
          <w:sz w:val="24"/>
          <w:szCs w:val="24"/>
        </w:rPr>
        <w:t>ным.</w:t>
      </w:r>
    </w:p>
    <w:p w:rsidR="002D7AEE" w:rsidRPr="002D7AEE" w:rsidRDefault="002D7AEE" w:rsidP="002D7AEE">
      <w:pPr>
        <w:ind w:firstLine="708"/>
        <w:jc w:val="both"/>
        <w:rPr>
          <w:sz w:val="24"/>
          <w:szCs w:val="24"/>
        </w:rPr>
      </w:pPr>
      <w:r w:rsidRPr="002D7AEE">
        <w:rPr>
          <w:sz w:val="24"/>
          <w:szCs w:val="24"/>
        </w:rPr>
        <w:t>Именно поэтому тематикой профильной смены «</w:t>
      </w:r>
      <w:r w:rsidR="003652BC">
        <w:rPr>
          <w:sz w:val="24"/>
          <w:szCs w:val="24"/>
        </w:rPr>
        <w:t>Увлекательные путешествия Кл</w:t>
      </w:r>
      <w:r w:rsidR="003652BC">
        <w:rPr>
          <w:sz w:val="24"/>
          <w:szCs w:val="24"/>
        </w:rPr>
        <w:t>у</w:t>
      </w:r>
      <w:r w:rsidR="003652BC">
        <w:rPr>
          <w:sz w:val="24"/>
          <w:szCs w:val="24"/>
        </w:rPr>
        <w:t>ба Веселых человечков</w:t>
      </w:r>
      <w:r w:rsidRPr="002D7AEE">
        <w:rPr>
          <w:sz w:val="24"/>
          <w:szCs w:val="24"/>
        </w:rPr>
        <w:t>» является мир компьютерной игры. Такая тематика привлекател</w:t>
      </w:r>
      <w:r w:rsidRPr="002D7AEE">
        <w:rPr>
          <w:sz w:val="24"/>
          <w:szCs w:val="24"/>
        </w:rPr>
        <w:t>ь</w:t>
      </w:r>
      <w:r w:rsidRPr="002D7AEE">
        <w:rPr>
          <w:sz w:val="24"/>
          <w:szCs w:val="24"/>
        </w:rPr>
        <w:t>на для ребят младшего школьного и подросткового возрастов по ряду причин:</w:t>
      </w:r>
    </w:p>
    <w:p w:rsidR="002D7AEE" w:rsidRPr="002D7AEE" w:rsidRDefault="002D7AEE" w:rsidP="002D7AEE">
      <w:pPr>
        <w:ind w:firstLine="708"/>
        <w:jc w:val="both"/>
        <w:rPr>
          <w:sz w:val="24"/>
          <w:szCs w:val="24"/>
        </w:rPr>
      </w:pPr>
      <w:r w:rsidRPr="002D7AEE">
        <w:rPr>
          <w:sz w:val="24"/>
          <w:szCs w:val="24"/>
        </w:rPr>
        <w:t>– для многих детей компьютерные игры являются основным источником развлеч</w:t>
      </w:r>
      <w:r w:rsidRPr="002D7AEE">
        <w:rPr>
          <w:sz w:val="24"/>
          <w:szCs w:val="24"/>
        </w:rPr>
        <w:t>е</w:t>
      </w:r>
      <w:r w:rsidRPr="002D7AEE">
        <w:rPr>
          <w:sz w:val="24"/>
          <w:szCs w:val="24"/>
        </w:rPr>
        <w:t>ний, поэтому лагерь, организованный в стиле компьютерной игры, может быть для них увлекательным и захватывающим опытом, примером того, как виртуальный мир может быть организован в реальной жизни;</w:t>
      </w:r>
    </w:p>
    <w:p w:rsidR="002D7AEE" w:rsidRPr="002D7AEE" w:rsidRDefault="002D7AEE" w:rsidP="002D7AEE">
      <w:pPr>
        <w:ind w:firstLine="708"/>
        <w:jc w:val="both"/>
        <w:rPr>
          <w:sz w:val="24"/>
          <w:szCs w:val="24"/>
        </w:rPr>
      </w:pPr>
      <w:r w:rsidRPr="002D7AEE">
        <w:rPr>
          <w:sz w:val="24"/>
          <w:szCs w:val="24"/>
        </w:rPr>
        <w:t>– игровая тематика способствует развитию креативности и воображения у детей, они могут создавать истории, ролевые сюжеты, а также разрабатывать свои игровые миры и персонажей;</w:t>
      </w:r>
    </w:p>
    <w:p w:rsidR="002D7AEE" w:rsidRPr="002D7AEE" w:rsidRDefault="002D7AEE" w:rsidP="00E44649">
      <w:pPr>
        <w:ind w:firstLine="708"/>
        <w:jc w:val="both"/>
        <w:rPr>
          <w:sz w:val="24"/>
          <w:szCs w:val="24"/>
        </w:rPr>
      </w:pPr>
      <w:proofErr w:type="gramStart"/>
      <w:r w:rsidRPr="002D7AEE">
        <w:rPr>
          <w:sz w:val="24"/>
          <w:szCs w:val="24"/>
        </w:rPr>
        <w:t>– игры могут быть более запоминающимися и эмоционально насыщенными, что помогает обуч</w:t>
      </w:r>
      <w:r w:rsidR="00E44649">
        <w:rPr>
          <w:sz w:val="24"/>
          <w:szCs w:val="24"/>
        </w:rPr>
        <w:t>ающимся лучше запоминать и при</w:t>
      </w:r>
      <w:r w:rsidRPr="002D7AEE">
        <w:rPr>
          <w:sz w:val="24"/>
          <w:szCs w:val="24"/>
        </w:rPr>
        <w:t>менять новые знания;</w:t>
      </w:r>
      <w:proofErr w:type="gramEnd"/>
    </w:p>
    <w:p w:rsidR="002D7AEE" w:rsidRPr="002D7AEE" w:rsidRDefault="002D7AEE" w:rsidP="00E44649">
      <w:pPr>
        <w:ind w:firstLine="708"/>
        <w:jc w:val="both"/>
        <w:rPr>
          <w:sz w:val="24"/>
          <w:szCs w:val="24"/>
        </w:rPr>
      </w:pPr>
      <w:r w:rsidRPr="002D7AEE">
        <w:rPr>
          <w:sz w:val="24"/>
          <w:szCs w:val="24"/>
        </w:rPr>
        <w:t>– игры часто требуют участия в ко</w:t>
      </w:r>
      <w:r w:rsidR="00E44649">
        <w:rPr>
          <w:sz w:val="24"/>
          <w:szCs w:val="24"/>
        </w:rPr>
        <w:t>ллективных задачах, что позволя</w:t>
      </w:r>
      <w:r w:rsidRPr="002D7AEE">
        <w:rPr>
          <w:sz w:val="24"/>
          <w:szCs w:val="24"/>
        </w:rPr>
        <w:t>ет развивать навыки командной работы и сотрудничества;</w:t>
      </w:r>
    </w:p>
    <w:p w:rsidR="002D7AEE" w:rsidRPr="002D7AEE" w:rsidRDefault="002D7AEE" w:rsidP="00E44649">
      <w:pPr>
        <w:ind w:firstLine="708"/>
        <w:jc w:val="both"/>
        <w:rPr>
          <w:sz w:val="24"/>
          <w:szCs w:val="24"/>
        </w:rPr>
      </w:pPr>
      <w:r w:rsidRPr="002D7AEE">
        <w:rPr>
          <w:sz w:val="24"/>
          <w:szCs w:val="24"/>
        </w:rPr>
        <w:t>– игровая тематика предполагает множество разнообразных разв</w:t>
      </w:r>
      <w:r w:rsidR="00E44649">
        <w:rPr>
          <w:sz w:val="24"/>
          <w:szCs w:val="24"/>
        </w:rPr>
        <w:t>ле</w:t>
      </w:r>
      <w:r w:rsidRPr="002D7AEE">
        <w:rPr>
          <w:sz w:val="24"/>
          <w:szCs w:val="24"/>
        </w:rPr>
        <w:t>чений, дел и а</w:t>
      </w:r>
      <w:r w:rsidRPr="002D7AEE">
        <w:rPr>
          <w:sz w:val="24"/>
          <w:szCs w:val="24"/>
        </w:rPr>
        <w:t>к</w:t>
      </w:r>
      <w:r w:rsidRPr="002D7AEE">
        <w:rPr>
          <w:sz w:val="24"/>
          <w:szCs w:val="24"/>
        </w:rPr>
        <w:t>тивностей, что сделает время пребывания в лагере</w:t>
      </w:r>
      <w:r w:rsidR="00E44649">
        <w:rPr>
          <w:sz w:val="24"/>
          <w:szCs w:val="24"/>
        </w:rPr>
        <w:t xml:space="preserve"> </w:t>
      </w:r>
      <w:r w:rsidRPr="002D7AEE">
        <w:rPr>
          <w:sz w:val="24"/>
          <w:szCs w:val="24"/>
        </w:rPr>
        <w:t>увлекательным и запоминающимся.</w:t>
      </w:r>
    </w:p>
    <w:p w:rsidR="00E86B0B" w:rsidRPr="004E5FD2" w:rsidRDefault="002D7AEE" w:rsidP="00E86B0B">
      <w:pPr>
        <w:ind w:firstLine="708"/>
        <w:jc w:val="both"/>
        <w:rPr>
          <w:sz w:val="24"/>
          <w:szCs w:val="24"/>
        </w:rPr>
      </w:pPr>
      <w:r w:rsidRPr="00261C45">
        <w:rPr>
          <w:b/>
          <w:sz w:val="24"/>
          <w:szCs w:val="24"/>
        </w:rPr>
        <w:t>Игровая модель.</w:t>
      </w:r>
      <w:r w:rsidRPr="002D7AEE">
        <w:rPr>
          <w:sz w:val="24"/>
          <w:szCs w:val="24"/>
        </w:rPr>
        <w:t xml:space="preserve"> </w:t>
      </w:r>
    </w:p>
    <w:p w:rsidR="00CB59F2" w:rsidRPr="00CB59F2" w:rsidRDefault="00CB59F2" w:rsidP="007E425D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 xml:space="preserve">Россия – многонациональная страна, богатая своими традициями и обычаями. </w:t>
      </w:r>
    </w:p>
    <w:p w:rsidR="003652BC" w:rsidRDefault="003652BC" w:rsidP="003652BC">
      <w:pPr>
        <w:ind w:firstLine="708"/>
        <w:jc w:val="both"/>
        <w:rPr>
          <w:sz w:val="24"/>
          <w:szCs w:val="24"/>
        </w:rPr>
      </w:pPr>
      <w:r w:rsidRPr="003652BC">
        <w:rPr>
          <w:sz w:val="24"/>
          <w:szCs w:val="24"/>
        </w:rPr>
        <w:t>Лагерь дневного пребывания - просто</w:t>
      </w:r>
      <w:r>
        <w:rPr>
          <w:sz w:val="24"/>
          <w:szCs w:val="24"/>
        </w:rPr>
        <w:t>ры нашей огромной страны России,</w:t>
      </w:r>
      <w:r w:rsidRPr="003652BC">
        <w:rPr>
          <w:sz w:val="24"/>
          <w:szCs w:val="24"/>
        </w:rPr>
        <w:t xml:space="preserve"> </w:t>
      </w:r>
      <w:r w:rsidRPr="007B1ED7">
        <w:rPr>
          <w:sz w:val="24"/>
          <w:szCs w:val="24"/>
        </w:rPr>
        <w:t>напо</w:t>
      </w:r>
      <w:r w:rsidRPr="007B1ED7">
        <w:rPr>
          <w:sz w:val="24"/>
          <w:szCs w:val="24"/>
        </w:rPr>
        <w:t>л</w:t>
      </w:r>
      <w:r w:rsidRPr="007B1ED7">
        <w:rPr>
          <w:sz w:val="24"/>
          <w:szCs w:val="24"/>
        </w:rPr>
        <w:t xml:space="preserve">ненных культурными событиями: национальными праздниками и обрядами, ярмарками народных промыслов, фестивалями игровых традиций народов России, днями народного танца и песни, на которых ребята представляют культуру определенного народа, узнавая интересные факты его истории, традициях, обычаях. </w:t>
      </w:r>
    </w:p>
    <w:p w:rsidR="003652BC" w:rsidRDefault="003652BC" w:rsidP="003652BC">
      <w:pPr>
        <w:ind w:firstLine="708"/>
        <w:jc w:val="both"/>
        <w:rPr>
          <w:sz w:val="24"/>
          <w:szCs w:val="24"/>
        </w:rPr>
      </w:pPr>
      <w:r w:rsidRPr="003652BC">
        <w:rPr>
          <w:sz w:val="24"/>
          <w:szCs w:val="24"/>
        </w:rPr>
        <w:t xml:space="preserve">По результатам исследований выявлено, что на территории </w:t>
      </w:r>
      <w:proofErr w:type="spellStart"/>
      <w:r w:rsidRPr="003652BC">
        <w:rPr>
          <w:sz w:val="24"/>
          <w:szCs w:val="24"/>
        </w:rPr>
        <w:t>д</w:t>
      </w:r>
      <w:proofErr w:type="gramStart"/>
      <w:r w:rsidRPr="003652BC">
        <w:rPr>
          <w:sz w:val="24"/>
          <w:szCs w:val="24"/>
        </w:rPr>
        <w:t>.Д</w:t>
      </w:r>
      <w:proofErr w:type="gramEnd"/>
      <w:r w:rsidRPr="003652BC">
        <w:rPr>
          <w:sz w:val="24"/>
          <w:szCs w:val="24"/>
        </w:rPr>
        <w:t>ронова</w:t>
      </w:r>
      <w:proofErr w:type="spellEnd"/>
      <w:r w:rsidRPr="003652BC">
        <w:rPr>
          <w:sz w:val="24"/>
          <w:szCs w:val="24"/>
        </w:rPr>
        <w:t xml:space="preserve"> и </w:t>
      </w:r>
      <w:proofErr w:type="spellStart"/>
      <w:r w:rsidRPr="003652BC">
        <w:rPr>
          <w:sz w:val="24"/>
          <w:szCs w:val="24"/>
        </w:rPr>
        <w:t>д.Красное</w:t>
      </w:r>
      <w:proofErr w:type="spellEnd"/>
      <w:r w:rsidRPr="003652BC">
        <w:rPr>
          <w:sz w:val="24"/>
          <w:szCs w:val="24"/>
        </w:rPr>
        <w:t xml:space="preserve"> проживает 5 национальностей: 80% - русские, 8% -казахи, 3 % чуваши, 6 % удмурты, 3 % немцы. </w:t>
      </w:r>
      <w:r w:rsidRPr="00CB59F2">
        <w:rPr>
          <w:sz w:val="24"/>
          <w:szCs w:val="24"/>
        </w:rPr>
        <w:t>Все дети – путешественники, представители народов России.</w:t>
      </w:r>
    </w:p>
    <w:p w:rsidR="001538E5" w:rsidRDefault="00995FB2" w:rsidP="00CB59F2">
      <w:pPr>
        <w:ind w:firstLine="708"/>
        <w:jc w:val="both"/>
        <w:rPr>
          <w:sz w:val="24"/>
          <w:szCs w:val="24"/>
        </w:rPr>
      </w:pPr>
      <w:r w:rsidRPr="00995FB2">
        <w:rPr>
          <w:sz w:val="24"/>
          <w:szCs w:val="24"/>
        </w:rPr>
        <w:t xml:space="preserve">В основе игровой модели смены лежит путешествие ребят в неизвестную Страну Маленьких и Великих Открытий. </w:t>
      </w:r>
      <w:r w:rsidR="00CB59F2" w:rsidRPr="00CB59F2">
        <w:rPr>
          <w:sz w:val="24"/>
          <w:szCs w:val="24"/>
        </w:rPr>
        <w:t xml:space="preserve">Совершая путешествие, ребята попадают на ключевые мероприятия: </w:t>
      </w:r>
    </w:p>
    <w:p w:rsidR="001538E5" w:rsidRDefault="00CB59F2" w:rsidP="00CB59F2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 xml:space="preserve">1. Народы России. Знакомство с Россией, как с многонациональным государством. Знакомство со знаменитыми людьми, прославившими народы России. </w:t>
      </w:r>
    </w:p>
    <w:p w:rsidR="001538E5" w:rsidRDefault="00CB59F2" w:rsidP="00CB59F2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 xml:space="preserve">2. Да здравствует праздник! Знакомство с праздниками, традициями, обычаями и обрядами народов России. </w:t>
      </w:r>
    </w:p>
    <w:p w:rsidR="001538E5" w:rsidRDefault="00CB59F2" w:rsidP="00CB59F2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3. Ярмарка народных ремесел. Знакомство с народными промыслами народов Ро</w:t>
      </w:r>
      <w:r w:rsidRPr="00CB59F2">
        <w:rPr>
          <w:sz w:val="24"/>
          <w:szCs w:val="24"/>
        </w:rPr>
        <w:t>с</w:t>
      </w:r>
      <w:r w:rsidRPr="00CB59F2">
        <w:rPr>
          <w:sz w:val="24"/>
          <w:szCs w:val="24"/>
        </w:rPr>
        <w:t xml:space="preserve">сии. </w:t>
      </w:r>
    </w:p>
    <w:p w:rsidR="001538E5" w:rsidRDefault="00CB59F2" w:rsidP="00CB59F2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 xml:space="preserve">4. Игры народов России. </w:t>
      </w:r>
    </w:p>
    <w:p w:rsidR="00CB59F2" w:rsidRDefault="00CB59F2" w:rsidP="00CB59F2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5. Мы танцуем и поем! Знакомство с танцами и песнями народов России.</w:t>
      </w:r>
    </w:p>
    <w:p w:rsidR="00A57598" w:rsidRDefault="00A57598" w:rsidP="003652BC">
      <w:pPr>
        <w:ind w:firstLine="708"/>
        <w:jc w:val="both"/>
        <w:rPr>
          <w:sz w:val="24"/>
          <w:szCs w:val="24"/>
        </w:rPr>
      </w:pPr>
      <w:r w:rsidRPr="007B1ED7">
        <w:rPr>
          <w:sz w:val="24"/>
          <w:szCs w:val="24"/>
        </w:rPr>
        <w:t xml:space="preserve">Такие культурные события объединяют представителей разных национальностей в единый «Хоровод Дружбы». </w:t>
      </w:r>
    </w:p>
    <w:p w:rsidR="003652BC" w:rsidRPr="003652BC" w:rsidRDefault="00A57598" w:rsidP="003652BC">
      <w:pPr>
        <w:ind w:firstLine="708"/>
        <w:jc w:val="both"/>
        <w:rPr>
          <w:sz w:val="24"/>
          <w:szCs w:val="24"/>
        </w:rPr>
      </w:pPr>
      <w:r w:rsidRPr="00A57598">
        <w:rPr>
          <w:sz w:val="24"/>
          <w:szCs w:val="24"/>
        </w:rPr>
        <w:t xml:space="preserve">Путешествовать по неизвестным местам возможно только сплочённой командой, поскольку жителям этой Страны требуется помощь. Поэтому задача ребят – создать такую команду, успешно пройти все испытания, оформить альбом «Странички </w:t>
      </w:r>
      <w:proofErr w:type="spellStart"/>
      <w:r w:rsidRPr="00A57598">
        <w:rPr>
          <w:sz w:val="24"/>
          <w:szCs w:val="24"/>
        </w:rPr>
        <w:t>Орлятской</w:t>
      </w:r>
      <w:proofErr w:type="spellEnd"/>
      <w:r w:rsidRPr="00A57598">
        <w:rPr>
          <w:sz w:val="24"/>
          <w:szCs w:val="24"/>
        </w:rPr>
        <w:t xml:space="preserve"> лет</w:t>
      </w:r>
      <w:r w:rsidRPr="00A57598">
        <w:rPr>
          <w:sz w:val="24"/>
          <w:szCs w:val="24"/>
        </w:rPr>
        <w:t>о</w:t>
      </w:r>
      <w:r w:rsidRPr="00A57598">
        <w:rPr>
          <w:sz w:val="24"/>
          <w:szCs w:val="24"/>
        </w:rPr>
        <w:t>писи» и таким образом помочь жителям сохранить их главные сокровища. Конечная цель — собрать полную карту, которая станет символом сплочённости и многообразия России.</w:t>
      </w:r>
      <w:r>
        <w:rPr>
          <w:sz w:val="24"/>
          <w:szCs w:val="24"/>
        </w:rPr>
        <w:t xml:space="preserve"> </w:t>
      </w:r>
    </w:p>
    <w:p w:rsidR="00A57598" w:rsidRPr="00A57598" w:rsidRDefault="00A57598" w:rsidP="00A57598">
      <w:pPr>
        <w:ind w:firstLine="708"/>
        <w:jc w:val="both"/>
        <w:rPr>
          <w:sz w:val="24"/>
          <w:szCs w:val="24"/>
        </w:rPr>
      </w:pPr>
      <w:r w:rsidRPr="00A57598">
        <w:rPr>
          <w:sz w:val="24"/>
          <w:szCs w:val="24"/>
        </w:rPr>
        <w:t>Каждый день посвящён одному или двум регионам России (например, Поволжье, Северный Кавказ, Сибирь, Дальн</w:t>
      </w:r>
      <w:r>
        <w:rPr>
          <w:sz w:val="24"/>
          <w:szCs w:val="24"/>
        </w:rPr>
        <w:t>ий Восток, Центральная Россия).</w:t>
      </w:r>
    </w:p>
    <w:p w:rsidR="00A57598" w:rsidRPr="00A57598" w:rsidRDefault="00A57598" w:rsidP="00A57598">
      <w:pPr>
        <w:ind w:firstLine="708"/>
        <w:jc w:val="both"/>
        <w:rPr>
          <w:sz w:val="24"/>
          <w:szCs w:val="24"/>
        </w:rPr>
      </w:pPr>
      <w:r w:rsidRPr="00A57598">
        <w:rPr>
          <w:sz w:val="24"/>
          <w:szCs w:val="24"/>
        </w:rPr>
        <w:t xml:space="preserve">На станциях дети выполняют задания, связанные с культурой </w:t>
      </w:r>
      <w:r>
        <w:rPr>
          <w:sz w:val="24"/>
          <w:szCs w:val="24"/>
        </w:rPr>
        <w:t>региона:</w:t>
      </w:r>
    </w:p>
    <w:p w:rsidR="00A57598" w:rsidRPr="00A57598" w:rsidRDefault="00A57598" w:rsidP="00A57598">
      <w:pPr>
        <w:ind w:firstLine="708"/>
        <w:jc w:val="both"/>
        <w:rPr>
          <w:sz w:val="24"/>
          <w:szCs w:val="24"/>
        </w:rPr>
      </w:pPr>
      <w:r w:rsidRPr="00A57598">
        <w:rPr>
          <w:sz w:val="24"/>
          <w:szCs w:val="24"/>
        </w:rPr>
        <w:t>отг</w:t>
      </w:r>
      <w:r>
        <w:rPr>
          <w:sz w:val="24"/>
          <w:szCs w:val="24"/>
        </w:rPr>
        <w:t>адывают загадки народов России;</w:t>
      </w:r>
    </w:p>
    <w:p w:rsidR="00A57598" w:rsidRPr="00A57598" w:rsidRDefault="00A57598" w:rsidP="00A57598">
      <w:pPr>
        <w:ind w:firstLine="708"/>
        <w:jc w:val="both"/>
        <w:rPr>
          <w:sz w:val="24"/>
          <w:szCs w:val="24"/>
        </w:rPr>
      </w:pPr>
      <w:r w:rsidRPr="00A57598">
        <w:rPr>
          <w:sz w:val="24"/>
          <w:szCs w:val="24"/>
        </w:rPr>
        <w:t>учатся про</w:t>
      </w:r>
      <w:r>
        <w:rPr>
          <w:sz w:val="24"/>
          <w:szCs w:val="24"/>
        </w:rPr>
        <w:t>стым движениям народных танцев;</w:t>
      </w:r>
    </w:p>
    <w:p w:rsidR="00A57598" w:rsidRPr="00A57598" w:rsidRDefault="00A57598" w:rsidP="00A57598">
      <w:pPr>
        <w:ind w:firstLine="708"/>
        <w:jc w:val="both"/>
        <w:rPr>
          <w:sz w:val="24"/>
          <w:szCs w:val="24"/>
        </w:rPr>
      </w:pPr>
      <w:r w:rsidRPr="00A57598">
        <w:rPr>
          <w:sz w:val="24"/>
          <w:szCs w:val="24"/>
        </w:rPr>
        <w:t>зна</w:t>
      </w:r>
      <w:r>
        <w:rPr>
          <w:sz w:val="24"/>
          <w:szCs w:val="24"/>
        </w:rPr>
        <w:t>комятся с национальными играми;</w:t>
      </w:r>
    </w:p>
    <w:p w:rsidR="00A57598" w:rsidRPr="00A57598" w:rsidRDefault="00A57598" w:rsidP="00A57598">
      <w:pPr>
        <w:ind w:firstLine="708"/>
        <w:jc w:val="both"/>
        <w:rPr>
          <w:sz w:val="24"/>
          <w:szCs w:val="24"/>
        </w:rPr>
      </w:pPr>
      <w:r w:rsidRPr="00A57598">
        <w:rPr>
          <w:sz w:val="24"/>
          <w:szCs w:val="24"/>
        </w:rPr>
        <w:t>создают поде</w:t>
      </w:r>
      <w:r>
        <w:rPr>
          <w:sz w:val="24"/>
          <w:szCs w:val="24"/>
        </w:rPr>
        <w:t>лки в стиле народных промыслов;</w:t>
      </w:r>
    </w:p>
    <w:p w:rsidR="00A57598" w:rsidRDefault="00A57598" w:rsidP="00A57598">
      <w:pPr>
        <w:ind w:firstLine="708"/>
        <w:jc w:val="both"/>
        <w:rPr>
          <w:sz w:val="24"/>
          <w:szCs w:val="24"/>
        </w:rPr>
      </w:pPr>
      <w:r w:rsidRPr="00A57598">
        <w:rPr>
          <w:sz w:val="24"/>
          <w:szCs w:val="24"/>
        </w:rPr>
        <w:lastRenderedPageBreak/>
        <w:t>узнают о знаменитых людях и достопримечательностях региона.</w:t>
      </w:r>
    </w:p>
    <w:p w:rsidR="00995FB2" w:rsidRPr="00995FB2" w:rsidRDefault="00995FB2" w:rsidP="00A57598">
      <w:pPr>
        <w:ind w:firstLine="708"/>
        <w:jc w:val="both"/>
        <w:rPr>
          <w:sz w:val="24"/>
          <w:szCs w:val="24"/>
        </w:rPr>
      </w:pPr>
      <w:r w:rsidRPr="00995FB2">
        <w:rPr>
          <w:sz w:val="24"/>
          <w:szCs w:val="24"/>
        </w:rPr>
        <w:t>День летит за днём, и путешествие подходит к завершению. А с ним и вопросы: смогли ли ребята помочь жителям Страны Маленьких и Великих Открытий, получилось ли оформить альбом,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</w:t>
      </w:r>
      <w:r>
        <w:rPr>
          <w:sz w:val="24"/>
          <w:szCs w:val="24"/>
        </w:rPr>
        <w:t xml:space="preserve">и наставниками и </w:t>
      </w:r>
      <w:r w:rsidRPr="00995FB2">
        <w:rPr>
          <w:sz w:val="24"/>
          <w:szCs w:val="24"/>
        </w:rPr>
        <w:t xml:space="preserve"> воспитателем в рамках дел </w:t>
      </w:r>
      <w:r>
        <w:rPr>
          <w:sz w:val="24"/>
          <w:szCs w:val="24"/>
        </w:rPr>
        <w:t>пятнадцати дней</w:t>
      </w:r>
      <w:r w:rsidRPr="00995FB2">
        <w:rPr>
          <w:sz w:val="24"/>
          <w:szCs w:val="24"/>
        </w:rPr>
        <w:t xml:space="preserve"> смены. Р</w:t>
      </w:r>
      <w:r w:rsidRPr="00995FB2">
        <w:rPr>
          <w:sz w:val="24"/>
          <w:szCs w:val="24"/>
        </w:rPr>
        <w:t>е</w:t>
      </w:r>
      <w:r w:rsidRPr="00995FB2">
        <w:rPr>
          <w:sz w:val="24"/>
          <w:szCs w:val="24"/>
        </w:rPr>
        <w:t xml:space="preserve">бята ещё раз вспоминают, как и где они путешествовали, приходят к выводу, что все это время путешествовали по родной России. А </w:t>
      </w:r>
      <w:r>
        <w:rPr>
          <w:sz w:val="24"/>
          <w:szCs w:val="24"/>
        </w:rPr>
        <w:t>веселые человечки</w:t>
      </w:r>
      <w:r w:rsidRPr="00995FB2">
        <w:rPr>
          <w:sz w:val="24"/>
          <w:szCs w:val="24"/>
        </w:rPr>
        <w:t>, которые оставляли им свои послания – это их друзья, их семьи и жители России.</w:t>
      </w:r>
    </w:p>
    <w:p w:rsidR="00E86B0B" w:rsidRPr="00CB59F2" w:rsidRDefault="00995FB2" w:rsidP="00995FB2">
      <w:pPr>
        <w:ind w:firstLine="708"/>
        <w:jc w:val="both"/>
        <w:rPr>
          <w:sz w:val="24"/>
          <w:szCs w:val="24"/>
        </w:rPr>
      </w:pPr>
      <w:r w:rsidRPr="00995FB2">
        <w:rPr>
          <w:sz w:val="24"/>
          <w:szCs w:val="24"/>
        </w:rPr>
        <w:t>И чтобы всегда всп</w:t>
      </w:r>
      <w:r>
        <w:rPr>
          <w:sz w:val="24"/>
          <w:szCs w:val="24"/>
        </w:rPr>
        <w:t xml:space="preserve">оминать и </w:t>
      </w:r>
      <w:r w:rsidRPr="00995FB2">
        <w:rPr>
          <w:sz w:val="24"/>
          <w:szCs w:val="24"/>
        </w:rPr>
        <w:t>радоваться интересно прожитому лету, ребятам пре</w:t>
      </w:r>
      <w:r w:rsidRPr="00995FB2">
        <w:rPr>
          <w:sz w:val="24"/>
          <w:szCs w:val="24"/>
        </w:rPr>
        <w:t>д</w:t>
      </w:r>
      <w:r w:rsidRPr="00995FB2">
        <w:rPr>
          <w:sz w:val="24"/>
          <w:szCs w:val="24"/>
        </w:rPr>
        <w:t xml:space="preserve">лагается презентовать свой альбом «Странички </w:t>
      </w:r>
      <w:proofErr w:type="spellStart"/>
      <w:r w:rsidRPr="00995FB2">
        <w:rPr>
          <w:sz w:val="24"/>
          <w:szCs w:val="24"/>
        </w:rPr>
        <w:t>Орлятской</w:t>
      </w:r>
      <w:proofErr w:type="spellEnd"/>
      <w:r w:rsidRPr="00995FB2">
        <w:rPr>
          <w:sz w:val="24"/>
          <w:szCs w:val="24"/>
        </w:rPr>
        <w:t xml:space="preserve"> летописи».</w:t>
      </w:r>
    </w:p>
    <w:p w:rsidR="00A57598" w:rsidRDefault="00A57598" w:rsidP="007E425D">
      <w:pPr>
        <w:ind w:firstLine="708"/>
        <w:jc w:val="both"/>
        <w:rPr>
          <w:b/>
          <w:sz w:val="24"/>
          <w:szCs w:val="24"/>
        </w:rPr>
      </w:pPr>
    </w:p>
    <w:p w:rsidR="007E425D" w:rsidRPr="00B05DB8" w:rsidRDefault="007E425D" w:rsidP="007E425D">
      <w:pPr>
        <w:ind w:firstLine="708"/>
        <w:jc w:val="both"/>
        <w:rPr>
          <w:b/>
          <w:sz w:val="24"/>
          <w:szCs w:val="24"/>
        </w:rPr>
      </w:pPr>
      <w:r w:rsidRPr="00B05DB8">
        <w:rPr>
          <w:b/>
          <w:sz w:val="24"/>
          <w:szCs w:val="24"/>
        </w:rPr>
        <w:t>Игровой сюжет смены</w:t>
      </w:r>
    </w:p>
    <w:p w:rsidR="007E425D" w:rsidRPr="007E425D" w:rsidRDefault="007E425D" w:rsidP="007E425D">
      <w:pPr>
        <w:ind w:firstLine="708"/>
        <w:jc w:val="both"/>
        <w:rPr>
          <w:sz w:val="24"/>
          <w:szCs w:val="24"/>
        </w:rPr>
      </w:pPr>
      <w:r w:rsidRPr="007E425D">
        <w:rPr>
          <w:sz w:val="24"/>
          <w:szCs w:val="24"/>
        </w:rPr>
        <w:t xml:space="preserve">Жили-были в разных странах и разных сказках Весёлые человечки: Карандаш, Петрушка, </w:t>
      </w:r>
      <w:proofErr w:type="spellStart"/>
      <w:r w:rsidRPr="007E425D">
        <w:rPr>
          <w:sz w:val="24"/>
          <w:szCs w:val="24"/>
        </w:rPr>
        <w:t>Самоделкин</w:t>
      </w:r>
      <w:proofErr w:type="spellEnd"/>
      <w:r w:rsidRPr="007E425D">
        <w:rPr>
          <w:sz w:val="24"/>
          <w:szCs w:val="24"/>
        </w:rPr>
        <w:t xml:space="preserve">, </w:t>
      </w:r>
      <w:proofErr w:type="spellStart"/>
      <w:r w:rsidRPr="007E425D">
        <w:rPr>
          <w:sz w:val="24"/>
          <w:szCs w:val="24"/>
        </w:rPr>
        <w:t>Чиполлино</w:t>
      </w:r>
      <w:proofErr w:type="spellEnd"/>
      <w:r w:rsidRPr="007E425D">
        <w:rPr>
          <w:sz w:val="24"/>
          <w:szCs w:val="24"/>
        </w:rPr>
        <w:t xml:space="preserve">, </w:t>
      </w:r>
      <w:proofErr w:type="spellStart"/>
      <w:r w:rsidRPr="007E425D">
        <w:rPr>
          <w:sz w:val="24"/>
          <w:szCs w:val="24"/>
        </w:rPr>
        <w:t>Гурви́нек</w:t>
      </w:r>
      <w:proofErr w:type="spellEnd"/>
      <w:r w:rsidRPr="007E425D">
        <w:rPr>
          <w:sz w:val="24"/>
          <w:szCs w:val="24"/>
        </w:rPr>
        <w:t xml:space="preserve">, </w:t>
      </w:r>
      <w:proofErr w:type="spellStart"/>
      <w:r w:rsidRPr="007E425D">
        <w:rPr>
          <w:sz w:val="24"/>
          <w:szCs w:val="24"/>
        </w:rPr>
        <w:t>Дюймовочка</w:t>
      </w:r>
      <w:proofErr w:type="spellEnd"/>
      <w:r w:rsidRPr="007E425D">
        <w:rPr>
          <w:sz w:val="24"/>
          <w:szCs w:val="24"/>
        </w:rPr>
        <w:t>, Буратино, Незнайка. У ка</w:t>
      </w:r>
      <w:r w:rsidRPr="007E425D">
        <w:rPr>
          <w:sz w:val="24"/>
          <w:szCs w:val="24"/>
        </w:rPr>
        <w:t>ж</w:t>
      </w:r>
      <w:r w:rsidRPr="007E425D">
        <w:rPr>
          <w:sz w:val="24"/>
          <w:szCs w:val="24"/>
        </w:rPr>
        <w:t>дого из них была своя история, своя сказка. Однажды Весёлые человечки встретились и решили больше никогда не расставаться. Много они путешествовали, бывали в гостях у ребят в разных концах нашей большой страны и стали лучшими друзьями девчонок и мальчишек. А самые интересные истории из своих путешествий Весёлые человечки пу</w:t>
      </w:r>
      <w:r w:rsidRPr="007E425D">
        <w:rPr>
          <w:sz w:val="24"/>
          <w:szCs w:val="24"/>
        </w:rPr>
        <w:t>б</w:t>
      </w:r>
      <w:r w:rsidRPr="007E425D">
        <w:rPr>
          <w:sz w:val="24"/>
          <w:szCs w:val="24"/>
        </w:rPr>
        <w:t xml:space="preserve">ликовали в рубриках </w:t>
      </w:r>
      <w:r w:rsidR="00995FB2" w:rsidRPr="00995FB2">
        <w:rPr>
          <w:sz w:val="24"/>
          <w:szCs w:val="24"/>
        </w:rPr>
        <w:t>альбом</w:t>
      </w:r>
      <w:r w:rsidR="00995FB2">
        <w:rPr>
          <w:sz w:val="24"/>
          <w:szCs w:val="24"/>
        </w:rPr>
        <w:t>а</w:t>
      </w:r>
      <w:r w:rsidR="00995FB2" w:rsidRPr="00995FB2">
        <w:rPr>
          <w:sz w:val="24"/>
          <w:szCs w:val="24"/>
        </w:rPr>
        <w:t xml:space="preserve"> «Странички </w:t>
      </w:r>
      <w:proofErr w:type="spellStart"/>
      <w:r w:rsidR="00995FB2" w:rsidRPr="00995FB2">
        <w:rPr>
          <w:sz w:val="24"/>
          <w:szCs w:val="24"/>
        </w:rPr>
        <w:t>Орлятской</w:t>
      </w:r>
      <w:proofErr w:type="spellEnd"/>
      <w:r w:rsidR="00995FB2" w:rsidRPr="00995FB2">
        <w:rPr>
          <w:sz w:val="24"/>
          <w:szCs w:val="24"/>
        </w:rPr>
        <w:t xml:space="preserve"> летописи»</w:t>
      </w:r>
    </w:p>
    <w:p w:rsidR="007E425D" w:rsidRPr="007E425D" w:rsidRDefault="007E425D" w:rsidP="007E425D">
      <w:pPr>
        <w:ind w:firstLine="708"/>
        <w:jc w:val="both"/>
        <w:rPr>
          <w:sz w:val="24"/>
          <w:szCs w:val="24"/>
        </w:rPr>
      </w:pPr>
      <w:r w:rsidRPr="007E425D">
        <w:rPr>
          <w:sz w:val="24"/>
          <w:szCs w:val="24"/>
        </w:rPr>
        <w:t>Во время одного из своих путешествий Весёлые человечки познакомились с реб</w:t>
      </w:r>
      <w:r w:rsidRPr="007E425D">
        <w:rPr>
          <w:sz w:val="24"/>
          <w:szCs w:val="24"/>
        </w:rPr>
        <w:t>я</w:t>
      </w:r>
      <w:r w:rsidRPr="007E425D">
        <w:rPr>
          <w:sz w:val="24"/>
          <w:szCs w:val="24"/>
        </w:rPr>
        <w:t>тами-орлятами и предложили им вступить к ним в «Клуб Весёлых человечков», в котором мальчишки и девчонки смогли бы показать силу настоящей дружбы и командной работы, стали бы участниками открытия новых знаний и смогли продемонстрировать своё масте</w:t>
      </w:r>
      <w:r w:rsidRPr="007E425D">
        <w:rPr>
          <w:sz w:val="24"/>
          <w:szCs w:val="24"/>
        </w:rPr>
        <w:t>р</w:t>
      </w:r>
      <w:r w:rsidRPr="007E425D">
        <w:rPr>
          <w:sz w:val="24"/>
          <w:szCs w:val="24"/>
        </w:rPr>
        <w:t>ство. Весёлые человечки пригласили всех орлят, которым интересно быть активными, проявлять инициативу в разных делах и сказали, что обязательно помогут ребятам-орлятам организовать собственный мастер-класс или полезное дело для других ребят.</w:t>
      </w:r>
    </w:p>
    <w:p w:rsidR="007E425D" w:rsidRPr="007E425D" w:rsidRDefault="007E425D" w:rsidP="007E425D">
      <w:pPr>
        <w:ind w:firstLine="708"/>
        <w:jc w:val="both"/>
        <w:rPr>
          <w:sz w:val="24"/>
          <w:szCs w:val="24"/>
        </w:rPr>
      </w:pPr>
      <w:r w:rsidRPr="007E425D">
        <w:rPr>
          <w:sz w:val="24"/>
          <w:szCs w:val="24"/>
        </w:rPr>
        <w:t xml:space="preserve">У каждого Весёлого человечка в Клубе есть своя </w:t>
      </w:r>
      <w:proofErr w:type="gramStart"/>
      <w:r w:rsidRPr="007E425D">
        <w:rPr>
          <w:sz w:val="24"/>
          <w:szCs w:val="24"/>
        </w:rPr>
        <w:t>мастерская</w:t>
      </w:r>
      <w:proofErr w:type="gramEnd"/>
      <w:r w:rsidRPr="007E425D">
        <w:rPr>
          <w:sz w:val="24"/>
          <w:szCs w:val="24"/>
        </w:rPr>
        <w:t xml:space="preserve"> и ребята могут в</w:t>
      </w:r>
      <w:r w:rsidRPr="007E425D">
        <w:rPr>
          <w:sz w:val="24"/>
          <w:szCs w:val="24"/>
        </w:rPr>
        <w:t>ы</w:t>
      </w:r>
      <w:r w:rsidRPr="007E425D">
        <w:rPr>
          <w:sz w:val="24"/>
          <w:szCs w:val="24"/>
        </w:rPr>
        <w:t>брать ту, занятия в которой больше подходят им по интересу.</w:t>
      </w:r>
    </w:p>
    <w:p w:rsidR="007E425D" w:rsidRPr="007E425D" w:rsidRDefault="007E425D" w:rsidP="00267392">
      <w:pPr>
        <w:ind w:firstLine="708"/>
        <w:jc w:val="both"/>
        <w:rPr>
          <w:sz w:val="24"/>
          <w:szCs w:val="24"/>
        </w:rPr>
      </w:pPr>
      <w:proofErr w:type="gramStart"/>
      <w:r w:rsidRPr="007E425D">
        <w:rPr>
          <w:sz w:val="24"/>
          <w:szCs w:val="24"/>
        </w:rPr>
        <w:t>Участвуя в общих делах лагеря, в работе мастерских, в командных (отрядных) д</w:t>
      </w:r>
      <w:r w:rsidRPr="007E425D">
        <w:rPr>
          <w:sz w:val="24"/>
          <w:szCs w:val="24"/>
        </w:rPr>
        <w:t>е</w:t>
      </w:r>
      <w:r w:rsidRPr="007E425D">
        <w:rPr>
          <w:sz w:val="24"/>
          <w:szCs w:val="24"/>
        </w:rPr>
        <w:t>лах дружной компан</w:t>
      </w:r>
      <w:r w:rsidR="00267392">
        <w:rPr>
          <w:sz w:val="24"/>
          <w:szCs w:val="24"/>
        </w:rPr>
        <w:t xml:space="preserve">ией ребят-орлят и героев книг и </w:t>
      </w:r>
      <w:r w:rsidRPr="007E425D">
        <w:rPr>
          <w:sz w:val="24"/>
          <w:szCs w:val="24"/>
        </w:rPr>
        <w:t>мультфильмов, все участники пр</w:t>
      </w:r>
      <w:r w:rsidRPr="007E425D">
        <w:rPr>
          <w:sz w:val="24"/>
          <w:szCs w:val="24"/>
        </w:rPr>
        <w:t>о</w:t>
      </w:r>
      <w:r w:rsidRPr="007E425D">
        <w:rPr>
          <w:sz w:val="24"/>
          <w:szCs w:val="24"/>
        </w:rPr>
        <w:t>граммы получат опыт новых открытий, радость от общения с другими командами, орган</w:t>
      </w:r>
      <w:r w:rsidRPr="007E425D">
        <w:rPr>
          <w:sz w:val="24"/>
          <w:szCs w:val="24"/>
        </w:rPr>
        <w:t>и</w:t>
      </w:r>
      <w:r w:rsidRPr="007E425D">
        <w:rPr>
          <w:sz w:val="24"/>
          <w:szCs w:val="24"/>
        </w:rPr>
        <w:t>зуют конкурсные испытания, подготовят и проведут свои занятия в выбранных Масте</w:t>
      </w:r>
      <w:r w:rsidRPr="007E425D">
        <w:rPr>
          <w:sz w:val="24"/>
          <w:szCs w:val="24"/>
        </w:rPr>
        <w:t>р</w:t>
      </w:r>
      <w:r w:rsidRPr="007E425D">
        <w:rPr>
          <w:sz w:val="24"/>
          <w:szCs w:val="24"/>
        </w:rPr>
        <w:t>ских, станут участниками увлекательных экскурсий и путешествий со своими друзьями.</w:t>
      </w:r>
      <w:proofErr w:type="gramEnd"/>
    </w:p>
    <w:p w:rsidR="007E425D" w:rsidRPr="007E425D" w:rsidRDefault="007E425D" w:rsidP="007E425D">
      <w:pPr>
        <w:ind w:firstLine="708"/>
        <w:jc w:val="both"/>
        <w:rPr>
          <w:sz w:val="24"/>
          <w:szCs w:val="24"/>
        </w:rPr>
      </w:pPr>
      <w:r w:rsidRPr="007E425D">
        <w:rPr>
          <w:sz w:val="24"/>
          <w:szCs w:val="24"/>
        </w:rPr>
        <w:t xml:space="preserve">В общении и совместной деятельности с ребятами-орлятами Весёлые человечки черпают вдохновение на создание новых рубрик и выпусков </w:t>
      </w:r>
      <w:r w:rsidR="00995FB2" w:rsidRPr="00995FB2">
        <w:rPr>
          <w:sz w:val="24"/>
          <w:szCs w:val="24"/>
        </w:rPr>
        <w:t>альбом</w:t>
      </w:r>
      <w:r w:rsidR="00995FB2">
        <w:rPr>
          <w:sz w:val="24"/>
          <w:szCs w:val="24"/>
        </w:rPr>
        <w:t>а</w:t>
      </w:r>
      <w:r w:rsidR="00995FB2" w:rsidRPr="00995FB2">
        <w:rPr>
          <w:sz w:val="24"/>
          <w:szCs w:val="24"/>
        </w:rPr>
        <w:t xml:space="preserve"> «Странички </w:t>
      </w:r>
      <w:proofErr w:type="spellStart"/>
      <w:r w:rsidR="00995FB2" w:rsidRPr="00995FB2">
        <w:rPr>
          <w:sz w:val="24"/>
          <w:szCs w:val="24"/>
        </w:rPr>
        <w:t>Орля</w:t>
      </w:r>
      <w:r w:rsidR="00995FB2" w:rsidRPr="00995FB2">
        <w:rPr>
          <w:sz w:val="24"/>
          <w:szCs w:val="24"/>
        </w:rPr>
        <w:t>т</w:t>
      </w:r>
      <w:r w:rsidR="00995FB2" w:rsidRPr="00995FB2">
        <w:rPr>
          <w:sz w:val="24"/>
          <w:szCs w:val="24"/>
        </w:rPr>
        <w:t>ской</w:t>
      </w:r>
      <w:proofErr w:type="spellEnd"/>
      <w:r w:rsidR="00995FB2" w:rsidRPr="00995FB2">
        <w:rPr>
          <w:sz w:val="24"/>
          <w:szCs w:val="24"/>
        </w:rPr>
        <w:t xml:space="preserve"> летописи»</w:t>
      </w:r>
      <w:r w:rsidRPr="007E425D">
        <w:rPr>
          <w:sz w:val="24"/>
          <w:szCs w:val="24"/>
        </w:rPr>
        <w:t>.</w:t>
      </w:r>
    </w:p>
    <w:p w:rsidR="007E425D" w:rsidRDefault="007E425D" w:rsidP="007E425D">
      <w:pPr>
        <w:ind w:firstLine="708"/>
        <w:jc w:val="both"/>
        <w:rPr>
          <w:sz w:val="24"/>
          <w:szCs w:val="24"/>
        </w:rPr>
      </w:pPr>
      <w:r w:rsidRPr="007E425D">
        <w:rPr>
          <w:sz w:val="24"/>
          <w:szCs w:val="24"/>
        </w:rPr>
        <w:t xml:space="preserve">Расставаясь с новыми друзьями, Весёлые человечки оставят на память новый </w:t>
      </w:r>
      <w:r w:rsidR="00995FB2" w:rsidRPr="00995FB2">
        <w:rPr>
          <w:sz w:val="24"/>
          <w:szCs w:val="24"/>
        </w:rPr>
        <w:t>ал</w:t>
      </w:r>
      <w:r w:rsidR="00995FB2" w:rsidRPr="00995FB2">
        <w:rPr>
          <w:sz w:val="24"/>
          <w:szCs w:val="24"/>
        </w:rPr>
        <w:t>ь</w:t>
      </w:r>
      <w:r w:rsidR="00995FB2" w:rsidRPr="00995FB2">
        <w:rPr>
          <w:sz w:val="24"/>
          <w:szCs w:val="24"/>
        </w:rPr>
        <w:t xml:space="preserve">бом «Странички </w:t>
      </w:r>
      <w:proofErr w:type="spellStart"/>
      <w:r w:rsidR="00995FB2" w:rsidRPr="00995FB2">
        <w:rPr>
          <w:sz w:val="24"/>
          <w:szCs w:val="24"/>
        </w:rPr>
        <w:t>Орлятской</w:t>
      </w:r>
      <w:proofErr w:type="spellEnd"/>
      <w:r w:rsidR="00995FB2" w:rsidRPr="00995FB2">
        <w:rPr>
          <w:sz w:val="24"/>
          <w:szCs w:val="24"/>
        </w:rPr>
        <w:t xml:space="preserve"> летописи»</w:t>
      </w:r>
      <w:r w:rsidRPr="007E425D">
        <w:rPr>
          <w:sz w:val="24"/>
          <w:szCs w:val="24"/>
        </w:rPr>
        <w:t>, героями которого являются сами ребята-орлята, после чего отправятся в новое путешествие на поиски девчонок и мальчишек, способных погрузить их в атмосферу непрерывного творчества и хорошего настроения.</w:t>
      </w:r>
    </w:p>
    <w:p w:rsidR="00CB59F2" w:rsidRPr="00CB59F2" w:rsidRDefault="00CB59F2" w:rsidP="00267392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Все отряды в лагере – туристические клубы.</w:t>
      </w:r>
    </w:p>
    <w:p w:rsidR="00CB59F2" w:rsidRPr="00CB59F2" w:rsidRDefault="00CB59F2" w:rsidP="001538E5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Название отряда дети придумывают в первый день организационного этапа. На о</w:t>
      </w:r>
      <w:r w:rsidRPr="00CB59F2">
        <w:rPr>
          <w:sz w:val="24"/>
          <w:szCs w:val="24"/>
        </w:rPr>
        <w:t>т</w:t>
      </w:r>
      <w:r w:rsidRPr="00CB59F2">
        <w:rPr>
          <w:sz w:val="24"/>
          <w:szCs w:val="24"/>
        </w:rPr>
        <w:t>крытии смены проводится пред</w:t>
      </w:r>
      <w:r w:rsidR="001538E5">
        <w:rPr>
          <w:sz w:val="24"/>
          <w:szCs w:val="24"/>
        </w:rPr>
        <w:t>ставление туристических клубов.</w:t>
      </w:r>
    </w:p>
    <w:p w:rsidR="00CB59F2" w:rsidRPr="00CB59F2" w:rsidRDefault="00CB59F2" w:rsidP="00CB59F2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Для каждого клуба важна положительная оценка его деятельности, поэтому после каждого мероприятия отряд на карте - достижений делает отметку и получает сердечко. Вся информация об условиях участия в том или ином деле будет представлена на инфо</w:t>
      </w:r>
      <w:r w:rsidRPr="00CB59F2">
        <w:rPr>
          <w:sz w:val="24"/>
          <w:szCs w:val="24"/>
        </w:rPr>
        <w:t>р</w:t>
      </w:r>
      <w:r w:rsidRPr="00CB59F2">
        <w:rPr>
          <w:sz w:val="24"/>
          <w:szCs w:val="24"/>
        </w:rPr>
        <w:t>мационном стенде. Стенд оформлен в виде карты России, на которой проложен маршрут путешествия. Также на информационном стенде планируется расположить Законы и З</w:t>
      </w:r>
      <w:r w:rsidRPr="00CB59F2">
        <w:rPr>
          <w:sz w:val="24"/>
          <w:szCs w:val="24"/>
        </w:rPr>
        <w:t>а</w:t>
      </w:r>
      <w:r w:rsidRPr="00CB59F2">
        <w:rPr>
          <w:sz w:val="24"/>
          <w:szCs w:val="24"/>
        </w:rPr>
        <w:t>поведи отрядной жизни, режим дня, девиз, песню, эмблему, план работы и информацию, отражающую результаты прошедшего дня.</w:t>
      </w:r>
    </w:p>
    <w:p w:rsidR="00CB59F2" w:rsidRPr="00CB59F2" w:rsidRDefault="00CB59F2" w:rsidP="00CB59F2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Возможности для индивидуальных увлечений в лагере расширены за счёт работы кружков. Кружок по интересам каждый ребёнок выбирает в организационный период и в течение смены посещает занятия. Руководителями кружков являются</w:t>
      </w:r>
      <w:r w:rsidR="001538E5">
        <w:rPr>
          <w:sz w:val="24"/>
          <w:szCs w:val="24"/>
        </w:rPr>
        <w:t xml:space="preserve"> воспитатели и</w:t>
      </w:r>
      <w:r w:rsidRPr="00CB59F2">
        <w:rPr>
          <w:sz w:val="24"/>
          <w:szCs w:val="24"/>
        </w:rPr>
        <w:t xml:space="preserve"> вож</w:t>
      </w:r>
      <w:r w:rsidRPr="00CB59F2">
        <w:rPr>
          <w:sz w:val="24"/>
          <w:szCs w:val="24"/>
        </w:rPr>
        <w:t>а</w:t>
      </w:r>
      <w:r w:rsidRPr="00CB59F2">
        <w:rPr>
          <w:sz w:val="24"/>
          <w:szCs w:val="24"/>
        </w:rPr>
        <w:lastRenderedPageBreak/>
        <w:t>тые. К концу смены руководители кружков вместе с детьми готовят творческий отчёт о проделанной работе. Дети, расширяя свой кругозор, приобретая новые знания, состязаю</w:t>
      </w:r>
      <w:r w:rsidRPr="00CB59F2">
        <w:rPr>
          <w:sz w:val="24"/>
          <w:szCs w:val="24"/>
        </w:rPr>
        <w:t>т</w:t>
      </w:r>
      <w:r w:rsidRPr="00CB59F2">
        <w:rPr>
          <w:sz w:val="24"/>
          <w:szCs w:val="24"/>
        </w:rPr>
        <w:t>ся в интеллектуальных играх, викторинах, конкурсах, поддерживают отличную физич</w:t>
      </w:r>
      <w:r w:rsidRPr="00CB59F2">
        <w:rPr>
          <w:sz w:val="24"/>
          <w:szCs w:val="24"/>
        </w:rPr>
        <w:t>е</w:t>
      </w:r>
      <w:r w:rsidRPr="00CB59F2">
        <w:rPr>
          <w:sz w:val="24"/>
          <w:szCs w:val="24"/>
        </w:rPr>
        <w:t>скую форму. В результате путешествий по итогам смены, каждый клуб представляет свой альбом путешествий с собранными впечатлениями на заключительном мероприятии «Х</w:t>
      </w:r>
      <w:r w:rsidRPr="00CB59F2">
        <w:rPr>
          <w:sz w:val="24"/>
          <w:szCs w:val="24"/>
        </w:rPr>
        <w:t>о</w:t>
      </w:r>
      <w:r w:rsidRPr="00CB59F2">
        <w:rPr>
          <w:sz w:val="24"/>
          <w:szCs w:val="24"/>
        </w:rPr>
        <w:t>ровод Дружбы» - видеоролик, в котором вожатые вместе с детьми рассказывают про свой туристический маршрут: знакомство с культурой и обычаями разных народов, который будет раз</w:t>
      </w:r>
      <w:r w:rsidR="001538E5">
        <w:rPr>
          <w:sz w:val="24"/>
          <w:szCs w:val="24"/>
        </w:rPr>
        <w:t>мещен на сайте школы</w:t>
      </w:r>
      <w:r w:rsidRPr="00CB59F2">
        <w:rPr>
          <w:sz w:val="24"/>
          <w:szCs w:val="24"/>
        </w:rPr>
        <w:t>, а также в VK школы. По результатам голосования опр</w:t>
      </w:r>
      <w:r w:rsidRPr="00CB59F2">
        <w:rPr>
          <w:sz w:val="24"/>
          <w:szCs w:val="24"/>
        </w:rPr>
        <w:t>е</w:t>
      </w:r>
      <w:r w:rsidRPr="00CB59F2">
        <w:rPr>
          <w:sz w:val="24"/>
          <w:szCs w:val="24"/>
        </w:rPr>
        <w:t>деляются победители.</w:t>
      </w:r>
    </w:p>
    <w:p w:rsidR="00CB59F2" w:rsidRPr="001538E5" w:rsidRDefault="00CB59F2" w:rsidP="001538E5">
      <w:pPr>
        <w:jc w:val="both"/>
        <w:rPr>
          <w:b/>
          <w:sz w:val="24"/>
          <w:szCs w:val="24"/>
        </w:rPr>
      </w:pPr>
      <w:r w:rsidRPr="00CB59F2">
        <w:rPr>
          <w:sz w:val="24"/>
          <w:szCs w:val="24"/>
        </w:rPr>
        <w:t xml:space="preserve"> </w:t>
      </w:r>
      <w:r w:rsidR="001538E5">
        <w:rPr>
          <w:sz w:val="24"/>
          <w:szCs w:val="24"/>
        </w:rPr>
        <w:tab/>
      </w:r>
      <w:r w:rsidRPr="001538E5">
        <w:rPr>
          <w:b/>
          <w:sz w:val="24"/>
          <w:szCs w:val="24"/>
        </w:rPr>
        <w:t>Структура управления лагерем</w:t>
      </w:r>
    </w:p>
    <w:p w:rsidR="00CB59F2" w:rsidRPr="00CB59F2" w:rsidRDefault="00CB59F2" w:rsidP="00CB59F2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Начальник лагеря – начальник турагентства.</w:t>
      </w:r>
    </w:p>
    <w:p w:rsidR="00CB59F2" w:rsidRPr="00CB59F2" w:rsidRDefault="00CB59F2" w:rsidP="00CB59F2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 xml:space="preserve">Воспитатели – </w:t>
      </w:r>
      <w:proofErr w:type="spellStart"/>
      <w:r w:rsidRPr="00CB59F2">
        <w:rPr>
          <w:sz w:val="24"/>
          <w:szCs w:val="24"/>
        </w:rPr>
        <w:t>турагенты</w:t>
      </w:r>
      <w:proofErr w:type="spellEnd"/>
      <w:r w:rsidRPr="00CB59F2">
        <w:rPr>
          <w:sz w:val="24"/>
          <w:szCs w:val="24"/>
        </w:rPr>
        <w:t>, разрабатывающие туристические маршруты.</w:t>
      </w:r>
    </w:p>
    <w:p w:rsidR="00E86B0B" w:rsidRDefault="00CB59F2" w:rsidP="00E86B0B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Вожатые</w:t>
      </w:r>
      <w:r w:rsidR="003713F3">
        <w:rPr>
          <w:sz w:val="24"/>
          <w:szCs w:val="24"/>
        </w:rPr>
        <w:t>, веселые человечки</w:t>
      </w:r>
      <w:r w:rsidRPr="00CB59F2">
        <w:rPr>
          <w:sz w:val="24"/>
          <w:szCs w:val="24"/>
        </w:rPr>
        <w:t xml:space="preserve"> – экскурсоводы, сопровождающие путешественников по их туристическим маршрутам, они знают все, о</w:t>
      </w:r>
      <w:r w:rsidR="001538E5">
        <w:rPr>
          <w:sz w:val="24"/>
          <w:szCs w:val="24"/>
        </w:rPr>
        <w:t xml:space="preserve"> традициях, обычаях,</w:t>
      </w:r>
      <w:r w:rsidRPr="00CB59F2">
        <w:rPr>
          <w:sz w:val="24"/>
          <w:szCs w:val="24"/>
        </w:rPr>
        <w:t xml:space="preserve"> культуре народов и </w:t>
      </w:r>
      <w:proofErr w:type="gramStart"/>
      <w:r w:rsidRPr="00CB59F2">
        <w:rPr>
          <w:sz w:val="24"/>
          <w:szCs w:val="24"/>
        </w:rPr>
        <w:t>помогают детям знакомится</w:t>
      </w:r>
      <w:proofErr w:type="gramEnd"/>
      <w:r w:rsidRPr="00CB59F2">
        <w:rPr>
          <w:sz w:val="24"/>
          <w:szCs w:val="24"/>
        </w:rPr>
        <w:t xml:space="preserve"> с ними и расширять свой кругозор. </w:t>
      </w:r>
    </w:p>
    <w:p w:rsidR="00E86B0B" w:rsidRDefault="00CB59F2" w:rsidP="00E86B0B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 xml:space="preserve">Отряды – туристические </w:t>
      </w:r>
      <w:r w:rsidR="00E86B0B">
        <w:rPr>
          <w:sz w:val="24"/>
          <w:szCs w:val="24"/>
        </w:rPr>
        <w:t xml:space="preserve">клубы. </w:t>
      </w:r>
    </w:p>
    <w:p w:rsidR="003713F3" w:rsidRDefault="00E86B0B" w:rsidP="00E86B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Дети в отряде – туристы.</w:t>
      </w:r>
    </w:p>
    <w:p w:rsidR="003713F3" w:rsidRDefault="003713F3" w:rsidP="003713F3">
      <w:pPr>
        <w:ind w:firstLine="708"/>
        <w:jc w:val="center"/>
        <w:rPr>
          <w:sz w:val="24"/>
          <w:szCs w:val="24"/>
        </w:rPr>
      </w:pPr>
      <w:r w:rsidRPr="003713F3">
        <w:rPr>
          <w:sz w:val="24"/>
          <w:szCs w:val="24"/>
        </w:rPr>
        <w:t>Словарик смены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72"/>
      </w:tblGrid>
      <w:tr w:rsidR="003713F3" w:rsidTr="003713F3">
        <w:tc>
          <w:tcPr>
            <w:tcW w:w="534" w:type="dxa"/>
          </w:tcPr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t>Весёлые человечки</w:t>
            </w:r>
          </w:p>
        </w:tc>
        <w:tc>
          <w:tcPr>
            <w:tcW w:w="6772" w:type="dxa"/>
          </w:tcPr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t>Это сказочные человечки-герои, каждый из которых в смене ведёт свою Мастерскую, даёт ребятам интересные задания, знакомит с журналом «Весёлые картинки», с новыми книгами, интересной организацией досуга. Весёлых человечков в смене могут сыграть старшеклассники-наставники или молодые п</w:t>
            </w:r>
            <w:r w:rsidRPr="003713F3">
              <w:rPr>
                <w:sz w:val="24"/>
                <w:szCs w:val="24"/>
              </w:rPr>
              <w:t>е</w:t>
            </w:r>
            <w:r w:rsidRPr="003713F3">
              <w:rPr>
                <w:sz w:val="24"/>
                <w:szCs w:val="24"/>
              </w:rPr>
              <w:t xml:space="preserve">дагоги. </w:t>
            </w:r>
          </w:p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b/>
                <w:sz w:val="24"/>
                <w:szCs w:val="24"/>
              </w:rPr>
              <w:t>Карандаш</w:t>
            </w:r>
            <w:r w:rsidRPr="003713F3">
              <w:rPr>
                <w:sz w:val="24"/>
                <w:szCs w:val="24"/>
              </w:rPr>
              <w:t xml:space="preserve"> – капитан клуба Весёлых человечков. Персонаж с карандашом вместо носа. Все его рисунки имеют свойство м</w:t>
            </w:r>
            <w:r w:rsidRPr="003713F3">
              <w:rPr>
                <w:sz w:val="24"/>
                <w:szCs w:val="24"/>
              </w:rPr>
              <w:t>а</w:t>
            </w:r>
            <w:r w:rsidRPr="003713F3">
              <w:rPr>
                <w:sz w:val="24"/>
                <w:szCs w:val="24"/>
              </w:rPr>
              <w:t xml:space="preserve">териализоваться и оживать. </w:t>
            </w:r>
          </w:p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proofErr w:type="spellStart"/>
            <w:r w:rsidRPr="003713F3">
              <w:rPr>
                <w:b/>
                <w:sz w:val="24"/>
                <w:szCs w:val="24"/>
              </w:rPr>
              <w:t>Самоделкин</w:t>
            </w:r>
            <w:proofErr w:type="spellEnd"/>
            <w:r w:rsidRPr="003713F3">
              <w:rPr>
                <w:sz w:val="24"/>
                <w:szCs w:val="24"/>
              </w:rPr>
              <w:t xml:space="preserve"> – робот с пружинными ногами, руками – </w:t>
            </w:r>
            <w:proofErr w:type="spellStart"/>
            <w:r w:rsidRPr="003713F3">
              <w:rPr>
                <w:sz w:val="24"/>
                <w:szCs w:val="24"/>
              </w:rPr>
              <w:t>эле</w:t>
            </w:r>
            <w:r w:rsidRPr="003713F3">
              <w:rPr>
                <w:sz w:val="24"/>
                <w:szCs w:val="24"/>
              </w:rPr>
              <w:t>к</w:t>
            </w:r>
            <w:r w:rsidRPr="003713F3">
              <w:rPr>
                <w:sz w:val="24"/>
                <w:szCs w:val="24"/>
              </w:rPr>
              <w:t>тровилками</w:t>
            </w:r>
            <w:proofErr w:type="spellEnd"/>
            <w:r w:rsidRPr="003713F3">
              <w:rPr>
                <w:sz w:val="24"/>
                <w:szCs w:val="24"/>
              </w:rPr>
              <w:t xml:space="preserve"> и носом – винтиком. Он изобретатель и мастер на все руки, способный починить всё: от часов до ракеты и по</w:t>
            </w:r>
            <w:r w:rsidRPr="003713F3">
              <w:rPr>
                <w:sz w:val="24"/>
                <w:szCs w:val="24"/>
              </w:rPr>
              <w:t>д</w:t>
            </w:r>
            <w:r w:rsidRPr="003713F3">
              <w:rPr>
                <w:sz w:val="24"/>
                <w:szCs w:val="24"/>
              </w:rPr>
              <w:t xml:space="preserve">водной лодки. </w:t>
            </w:r>
          </w:p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b/>
                <w:sz w:val="24"/>
                <w:szCs w:val="24"/>
              </w:rPr>
              <w:t>Буратино</w:t>
            </w:r>
            <w:r w:rsidRPr="003713F3">
              <w:rPr>
                <w:sz w:val="24"/>
                <w:szCs w:val="24"/>
              </w:rPr>
              <w:t xml:space="preserve"> – герой сказки Алексея Толстого «Золотой ключик». Спортивный, неугомонный персонаж, всем интересуется и вс</w:t>
            </w:r>
            <w:r w:rsidRPr="003713F3">
              <w:rPr>
                <w:sz w:val="24"/>
                <w:szCs w:val="24"/>
              </w:rPr>
              <w:t>е</w:t>
            </w:r>
            <w:r w:rsidRPr="003713F3">
              <w:rPr>
                <w:sz w:val="24"/>
                <w:szCs w:val="24"/>
              </w:rPr>
              <w:t xml:space="preserve">гда позитивно настроен на совместную деятельность с другими Весёлыми человечками. </w:t>
            </w:r>
          </w:p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b/>
                <w:sz w:val="24"/>
                <w:szCs w:val="24"/>
              </w:rPr>
              <w:t>Незнайка</w:t>
            </w:r>
            <w:r w:rsidRPr="003713F3">
              <w:rPr>
                <w:sz w:val="24"/>
                <w:szCs w:val="24"/>
              </w:rPr>
              <w:t xml:space="preserve"> – герой сказки Николая Носова. Обладает неуг</w:t>
            </w:r>
            <w:r w:rsidRPr="003713F3">
              <w:rPr>
                <w:sz w:val="24"/>
                <w:szCs w:val="24"/>
              </w:rPr>
              <w:t>о</w:t>
            </w:r>
            <w:r w:rsidRPr="003713F3">
              <w:rPr>
                <w:sz w:val="24"/>
                <w:szCs w:val="24"/>
              </w:rPr>
              <w:t xml:space="preserve">монной жаждой деятельности. Отзывчивый и добрый, очень активный. </w:t>
            </w:r>
          </w:p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proofErr w:type="spellStart"/>
            <w:r w:rsidRPr="003713F3">
              <w:rPr>
                <w:b/>
                <w:sz w:val="24"/>
                <w:szCs w:val="24"/>
              </w:rPr>
              <w:t>Чиполлино</w:t>
            </w:r>
            <w:proofErr w:type="spellEnd"/>
            <w:r w:rsidRPr="003713F3">
              <w:rPr>
                <w:sz w:val="24"/>
                <w:szCs w:val="24"/>
              </w:rPr>
              <w:t xml:space="preserve"> – «мальчик-луковица» из сказки </w:t>
            </w:r>
            <w:proofErr w:type="spellStart"/>
            <w:r w:rsidRPr="003713F3">
              <w:rPr>
                <w:sz w:val="24"/>
                <w:szCs w:val="24"/>
              </w:rPr>
              <w:t>Джанни</w:t>
            </w:r>
            <w:proofErr w:type="spellEnd"/>
            <w:r w:rsidRPr="003713F3">
              <w:rPr>
                <w:sz w:val="24"/>
                <w:szCs w:val="24"/>
              </w:rPr>
              <w:t xml:space="preserve"> </w:t>
            </w:r>
            <w:proofErr w:type="spellStart"/>
            <w:r w:rsidRPr="003713F3">
              <w:rPr>
                <w:sz w:val="24"/>
                <w:szCs w:val="24"/>
              </w:rPr>
              <w:t>Родари</w:t>
            </w:r>
            <w:proofErr w:type="spellEnd"/>
            <w:r w:rsidRPr="003713F3">
              <w:rPr>
                <w:sz w:val="24"/>
                <w:szCs w:val="24"/>
              </w:rPr>
              <w:t>. Любит путешествовать и придумывать забавные истории. Пе</w:t>
            </w:r>
            <w:r w:rsidRPr="003713F3">
              <w:rPr>
                <w:sz w:val="24"/>
                <w:szCs w:val="24"/>
              </w:rPr>
              <w:t>т</w:t>
            </w:r>
            <w:r w:rsidRPr="003713F3">
              <w:rPr>
                <w:sz w:val="24"/>
                <w:szCs w:val="24"/>
              </w:rPr>
              <w:t xml:space="preserve">рушка – весёлый персонаж </w:t>
            </w:r>
            <w:proofErr w:type="gramStart"/>
            <w:r w:rsidRPr="003713F3">
              <w:rPr>
                <w:sz w:val="24"/>
                <w:szCs w:val="24"/>
              </w:rPr>
              <w:t>русского-народного</w:t>
            </w:r>
            <w:proofErr w:type="gramEnd"/>
            <w:r w:rsidRPr="003713F3">
              <w:rPr>
                <w:sz w:val="24"/>
                <w:szCs w:val="24"/>
              </w:rPr>
              <w:t xml:space="preserve"> ярмарочного кукольного театра. Любит поразвлечь друзей игрой на га</w:t>
            </w:r>
            <w:r w:rsidRPr="003713F3">
              <w:rPr>
                <w:sz w:val="24"/>
                <w:szCs w:val="24"/>
              </w:rPr>
              <w:t>р</w:t>
            </w:r>
            <w:r w:rsidRPr="003713F3">
              <w:rPr>
                <w:sz w:val="24"/>
                <w:szCs w:val="24"/>
              </w:rPr>
              <w:t xml:space="preserve">мошке. </w:t>
            </w:r>
          </w:p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proofErr w:type="spellStart"/>
            <w:r w:rsidRPr="003713F3">
              <w:rPr>
                <w:b/>
                <w:sz w:val="24"/>
                <w:szCs w:val="24"/>
              </w:rPr>
              <w:t>Дюймовочка</w:t>
            </w:r>
            <w:proofErr w:type="spellEnd"/>
            <w:r w:rsidRPr="003713F3">
              <w:rPr>
                <w:sz w:val="24"/>
                <w:szCs w:val="24"/>
              </w:rPr>
              <w:t xml:space="preserve"> – героиня сказки Х.К. Андерсена. Любит наря</w:t>
            </w:r>
            <w:r w:rsidRPr="003713F3">
              <w:rPr>
                <w:sz w:val="24"/>
                <w:szCs w:val="24"/>
              </w:rPr>
              <w:t>д</w:t>
            </w:r>
            <w:r w:rsidRPr="003713F3">
              <w:rPr>
                <w:sz w:val="24"/>
                <w:szCs w:val="24"/>
              </w:rPr>
              <w:t xml:space="preserve">но одеваться и танцевать. </w:t>
            </w:r>
          </w:p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proofErr w:type="spellStart"/>
            <w:r w:rsidRPr="003713F3">
              <w:rPr>
                <w:b/>
                <w:sz w:val="24"/>
                <w:szCs w:val="24"/>
              </w:rPr>
              <w:t>Гурвинек</w:t>
            </w:r>
            <w:proofErr w:type="spellEnd"/>
            <w:r w:rsidRPr="003713F3">
              <w:rPr>
                <w:sz w:val="24"/>
                <w:szCs w:val="24"/>
              </w:rPr>
              <w:t xml:space="preserve"> – герой чешского кукольного театра, созданный м</w:t>
            </w:r>
            <w:r w:rsidRPr="003713F3">
              <w:rPr>
                <w:sz w:val="24"/>
                <w:szCs w:val="24"/>
              </w:rPr>
              <w:t>а</w:t>
            </w:r>
            <w:r w:rsidRPr="003713F3">
              <w:rPr>
                <w:sz w:val="24"/>
                <w:szCs w:val="24"/>
              </w:rPr>
              <w:t xml:space="preserve">стером-кукловодом Густавом </w:t>
            </w:r>
            <w:proofErr w:type="spellStart"/>
            <w:r w:rsidRPr="003713F3">
              <w:rPr>
                <w:sz w:val="24"/>
                <w:szCs w:val="24"/>
              </w:rPr>
              <w:t>Носеком</w:t>
            </w:r>
            <w:proofErr w:type="spellEnd"/>
            <w:r w:rsidRPr="003713F3">
              <w:rPr>
                <w:sz w:val="24"/>
                <w:szCs w:val="24"/>
              </w:rPr>
              <w:t>. Маленький мальчик, который постоянно озадачивает окружающих разными вопр</w:t>
            </w:r>
            <w:r w:rsidRPr="003713F3">
              <w:rPr>
                <w:sz w:val="24"/>
                <w:szCs w:val="24"/>
              </w:rPr>
              <w:t>о</w:t>
            </w:r>
            <w:r w:rsidRPr="003713F3">
              <w:rPr>
                <w:sz w:val="24"/>
                <w:szCs w:val="24"/>
              </w:rPr>
              <w:t xml:space="preserve">сами. За свою любознательность </w:t>
            </w:r>
            <w:proofErr w:type="spellStart"/>
            <w:r w:rsidRPr="003713F3">
              <w:rPr>
                <w:sz w:val="24"/>
                <w:szCs w:val="24"/>
              </w:rPr>
              <w:t>Гурвинек</w:t>
            </w:r>
            <w:proofErr w:type="spellEnd"/>
            <w:r w:rsidRPr="003713F3">
              <w:rPr>
                <w:sz w:val="24"/>
                <w:szCs w:val="24"/>
              </w:rPr>
              <w:t xml:space="preserve"> получил у Весёлых человечков прозвище «почемучка»</w:t>
            </w:r>
          </w:p>
        </w:tc>
      </w:tr>
      <w:tr w:rsidR="003713F3" w:rsidTr="003713F3">
        <w:tc>
          <w:tcPr>
            <w:tcW w:w="534" w:type="dxa"/>
          </w:tcPr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713F3" w:rsidRDefault="003713F3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t>Журнал команды</w:t>
            </w:r>
          </w:p>
        </w:tc>
        <w:tc>
          <w:tcPr>
            <w:tcW w:w="6772" w:type="dxa"/>
          </w:tcPr>
          <w:p w:rsidR="003713F3" w:rsidRDefault="003713F3" w:rsidP="002E1F47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t xml:space="preserve">Творческое пространство, а также своеобразная форма работы, постоянно действующая и живая. Ребят всегда интересуют успехи своей команды, результаты спортивных и творческих мероприятий, им необходимо помнить, кто из команды и в чём </w:t>
            </w:r>
            <w:r w:rsidRPr="003713F3">
              <w:rPr>
                <w:sz w:val="24"/>
                <w:szCs w:val="24"/>
              </w:rPr>
              <w:lastRenderedPageBreak/>
              <w:t>сумел отличиться за прошедший день. Поэтому местом соср</w:t>
            </w:r>
            <w:r w:rsidRPr="003713F3">
              <w:rPr>
                <w:sz w:val="24"/>
                <w:szCs w:val="24"/>
              </w:rPr>
              <w:t>е</w:t>
            </w:r>
            <w:r w:rsidRPr="003713F3">
              <w:rPr>
                <w:sz w:val="24"/>
                <w:szCs w:val="24"/>
              </w:rPr>
              <w:t>доточения всей интересной информации должен стать Журнал команды, где отражается её деятельность, участие в Масте</w:t>
            </w:r>
            <w:r w:rsidRPr="003713F3">
              <w:rPr>
                <w:sz w:val="24"/>
                <w:szCs w:val="24"/>
              </w:rPr>
              <w:t>р</w:t>
            </w:r>
            <w:r w:rsidRPr="003713F3">
              <w:rPr>
                <w:sz w:val="24"/>
                <w:szCs w:val="24"/>
              </w:rPr>
              <w:t>ских Весёлых человечков, весёлые советы от вожатых, ребусы и кроссворды, рисунки, фотографии и пр. Журнал команды оформляется по принципу журнала «Весёлые картинки». Жу</w:t>
            </w:r>
            <w:r w:rsidRPr="003713F3">
              <w:rPr>
                <w:sz w:val="24"/>
                <w:szCs w:val="24"/>
              </w:rPr>
              <w:t>р</w:t>
            </w:r>
            <w:r w:rsidRPr="003713F3">
              <w:rPr>
                <w:sz w:val="24"/>
                <w:szCs w:val="24"/>
              </w:rPr>
              <w:t>нал призван развивать активность ребят, расширять знания, помогать в воспитании хорошего вкуса, учить культуре оформления, пробуждать интерес к жизни своей команды. Журнал команды – это творчество детей и вожатых, где поз</w:t>
            </w:r>
            <w:r w:rsidRPr="003713F3">
              <w:rPr>
                <w:sz w:val="24"/>
                <w:szCs w:val="24"/>
              </w:rPr>
              <w:t>и</w:t>
            </w:r>
            <w:r w:rsidRPr="003713F3">
              <w:rPr>
                <w:sz w:val="24"/>
                <w:szCs w:val="24"/>
              </w:rPr>
              <w:t xml:space="preserve">ция взрослого </w:t>
            </w:r>
            <w:proofErr w:type="gramStart"/>
            <w:r w:rsidRPr="003713F3">
              <w:rPr>
                <w:sz w:val="24"/>
                <w:szCs w:val="24"/>
              </w:rPr>
              <w:t>основывается</w:t>
            </w:r>
            <w:proofErr w:type="gramEnd"/>
            <w:r w:rsidRPr="003713F3">
              <w:rPr>
                <w:sz w:val="24"/>
                <w:szCs w:val="24"/>
              </w:rPr>
              <w:t xml:space="preserve"> прежде всего на сотворчестве с детским коллективом. Оформлением страниц в Журнале дол</w:t>
            </w:r>
            <w:r w:rsidRPr="003713F3">
              <w:rPr>
                <w:sz w:val="24"/>
                <w:szCs w:val="24"/>
              </w:rPr>
              <w:t>ж</w:t>
            </w:r>
            <w:r w:rsidRPr="003713F3">
              <w:rPr>
                <w:sz w:val="24"/>
                <w:szCs w:val="24"/>
              </w:rPr>
              <w:t>ны заниматься сами ребята – этому поможет система чередов</w:t>
            </w:r>
            <w:r w:rsidRPr="003713F3">
              <w:rPr>
                <w:sz w:val="24"/>
                <w:szCs w:val="24"/>
              </w:rPr>
              <w:t>а</w:t>
            </w:r>
            <w:r w:rsidRPr="003713F3">
              <w:rPr>
                <w:sz w:val="24"/>
                <w:szCs w:val="24"/>
              </w:rPr>
              <w:t xml:space="preserve">ния традиционных поручений или объединение ребят в </w:t>
            </w:r>
            <w:proofErr w:type="spellStart"/>
            <w:r w:rsidRPr="003713F3">
              <w:rPr>
                <w:sz w:val="24"/>
                <w:szCs w:val="24"/>
              </w:rPr>
              <w:t>микр</w:t>
            </w:r>
            <w:r w:rsidRPr="003713F3">
              <w:rPr>
                <w:sz w:val="24"/>
                <w:szCs w:val="24"/>
              </w:rPr>
              <w:t>о</w:t>
            </w:r>
            <w:r w:rsidRPr="003713F3">
              <w:rPr>
                <w:sz w:val="24"/>
                <w:szCs w:val="24"/>
              </w:rPr>
              <w:t>группы</w:t>
            </w:r>
            <w:proofErr w:type="spellEnd"/>
            <w:r w:rsidRPr="003713F3">
              <w:rPr>
                <w:sz w:val="24"/>
                <w:szCs w:val="24"/>
              </w:rPr>
              <w:t xml:space="preserve"> по интересам и подготовка каждой </w:t>
            </w:r>
            <w:proofErr w:type="spellStart"/>
            <w:r w:rsidRPr="003713F3">
              <w:rPr>
                <w:sz w:val="24"/>
                <w:szCs w:val="24"/>
              </w:rPr>
              <w:t>микрогруппой</w:t>
            </w:r>
            <w:proofErr w:type="spellEnd"/>
            <w:r w:rsidRPr="003713F3">
              <w:rPr>
                <w:sz w:val="24"/>
                <w:szCs w:val="24"/>
              </w:rPr>
              <w:t xml:space="preserve"> св</w:t>
            </w:r>
            <w:r w:rsidRPr="003713F3">
              <w:rPr>
                <w:sz w:val="24"/>
                <w:szCs w:val="24"/>
              </w:rPr>
              <w:t>о</w:t>
            </w:r>
            <w:r w:rsidRPr="003713F3">
              <w:rPr>
                <w:sz w:val="24"/>
                <w:szCs w:val="24"/>
              </w:rPr>
              <w:t>их рубрик. Также это может быть и инициативная группа р</w:t>
            </w:r>
            <w:r w:rsidRPr="003713F3">
              <w:rPr>
                <w:sz w:val="24"/>
                <w:szCs w:val="24"/>
              </w:rPr>
              <w:t>е</w:t>
            </w:r>
            <w:r w:rsidRPr="003713F3">
              <w:rPr>
                <w:sz w:val="24"/>
                <w:szCs w:val="24"/>
              </w:rPr>
              <w:t xml:space="preserve">бят, которая объединяется в единую редакцию на один день и оформляет страничку о жизни команды. А ещё, это может быть творчество вожатых-наставников, когда к началу дня готовится страничка-сюрприз от взрослых. </w:t>
            </w:r>
            <w:proofErr w:type="gramStart"/>
            <w:r w:rsidRPr="003713F3">
              <w:rPr>
                <w:sz w:val="24"/>
                <w:szCs w:val="24"/>
              </w:rPr>
              <w:t>Советы по оформлению: к началу смены в Журнале оформляются следующие рубрики: поздравление с приездом – приветственные плакаты («Привет, мы вам рады!», «Как мы вас ждали!», «Ура!</w:t>
            </w:r>
            <w:proofErr w:type="gramEnd"/>
            <w:r w:rsidRPr="003713F3">
              <w:rPr>
                <w:sz w:val="24"/>
                <w:szCs w:val="24"/>
              </w:rPr>
              <w:t xml:space="preserve"> </w:t>
            </w:r>
            <w:proofErr w:type="gramStart"/>
            <w:r w:rsidRPr="003713F3">
              <w:rPr>
                <w:sz w:val="24"/>
                <w:szCs w:val="24"/>
              </w:rPr>
              <w:t>Вы приехали!» и т.д.); информация о лагере, о вожатых, адрес лагеря; законы и традиции лагеря; легенды лагеря, песни и другие рубрики.</w:t>
            </w:r>
            <w:proofErr w:type="gramEnd"/>
            <w:r w:rsidRPr="003713F3">
              <w:rPr>
                <w:sz w:val="24"/>
                <w:szCs w:val="24"/>
              </w:rPr>
              <w:t xml:space="preserve"> В первые дни делается только основа Журнала, содержащая н</w:t>
            </w:r>
            <w:r w:rsidRPr="003713F3">
              <w:rPr>
                <w:sz w:val="24"/>
                <w:szCs w:val="24"/>
              </w:rPr>
              <w:t>е</w:t>
            </w:r>
            <w:r w:rsidRPr="003713F3">
              <w:rPr>
                <w:sz w:val="24"/>
                <w:szCs w:val="24"/>
              </w:rPr>
              <w:t xml:space="preserve">обходимые элементы, а заполняется он в течение всей смены детьми совместно </w:t>
            </w:r>
            <w:proofErr w:type="gramStart"/>
            <w:r w:rsidRPr="003713F3">
              <w:rPr>
                <w:sz w:val="24"/>
                <w:szCs w:val="24"/>
              </w:rPr>
              <w:t>со</w:t>
            </w:r>
            <w:proofErr w:type="gramEnd"/>
            <w:r w:rsidRPr="003713F3">
              <w:rPr>
                <w:sz w:val="24"/>
                <w:szCs w:val="24"/>
              </w:rPr>
              <w:t xml:space="preserve"> взрослыми. Совместно принимается </w:t>
            </w:r>
            <w:proofErr w:type="gramStart"/>
            <w:r w:rsidRPr="003713F3">
              <w:rPr>
                <w:sz w:val="24"/>
                <w:szCs w:val="24"/>
              </w:rPr>
              <w:t>р</w:t>
            </w:r>
            <w:r w:rsidRPr="003713F3">
              <w:rPr>
                <w:sz w:val="24"/>
                <w:szCs w:val="24"/>
              </w:rPr>
              <w:t>е</w:t>
            </w:r>
            <w:r w:rsidRPr="003713F3">
              <w:rPr>
                <w:sz w:val="24"/>
                <w:szCs w:val="24"/>
              </w:rPr>
              <w:t>шение</w:t>
            </w:r>
            <w:proofErr w:type="gramEnd"/>
            <w:r w:rsidRPr="003713F3">
              <w:rPr>
                <w:sz w:val="24"/>
                <w:szCs w:val="24"/>
              </w:rPr>
              <w:t xml:space="preserve"> каким быть журналу по содержанию. Для того чтобы ребя</w:t>
            </w:r>
            <w:r>
              <w:rPr>
                <w:sz w:val="24"/>
                <w:szCs w:val="24"/>
              </w:rPr>
              <w:t xml:space="preserve">там </w:t>
            </w:r>
            <w:r w:rsidRPr="003713F3">
              <w:rPr>
                <w:sz w:val="24"/>
                <w:szCs w:val="24"/>
              </w:rPr>
              <w:t>легче было создавать журнал, педагог может расск</w:t>
            </w:r>
            <w:r w:rsidRPr="003713F3">
              <w:rPr>
                <w:sz w:val="24"/>
                <w:szCs w:val="24"/>
              </w:rPr>
              <w:t>а</w:t>
            </w:r>
            <w:r w:rsidRPr="003713F3">
              <w:rPr>
                <w:sz w:val="24"/>
                <w:szCs w:val="24"/>
              </w:rPr>
              <w:t>зать о том, как создавался журнал «Весёлые картинки», как р</w:t>
            </w:r>
            <w:r w:rsidRPr="003713F3">
              <w:rPr>
                <w:sz w:val="24"/>
                <w:szCs w:val="24"/>
              </w:rPr>
              <w:t>а</w:t>
            </w:r>
            <w:r w:rsidRPr="003713F3">
              <w:rPr>
                <w:sz w:val="24"/>
                <w:szCs w:val="24"/>
              </w:rPr>
              <w:t>ботала его редакция, привести пример интересных рубрик, а также показать приёмы оформления страниц (цветными кара</w:t>
            </w:r>
            <w:r w:rsidRPr="003713F3">
              <w:rPr>
                <w:sz w:val="24"/>
                <w:szCs w:val="24"/>
              </w:rPr>
              <w:t>н</w:t>
            </w:r>
            <w:r w:rsidRPr="003713F3">
              <w:rPr>
                <w:sz w:val="24"/>
                <w:szCs w:val="24"/>
              </w:rPr>
              <w:t>дашами, красками, аппликацией и пр.). Рубрики журнала должны отражать различные стороны жизни команды (напр</w:t>
            </w:r>
            <w:r w:rsidRPr="003713F3">
              <w:rPr>
                <w:sz w:val="24"/>
                <w:szCs w:val="24"/>
              </w:rPr>
              <w:t>и</w:t>
            </w:r>
            <w:r w:rsidRPr="003713F3">
              <w:rPr>
                <w:sz w:val="24"/>
                <w:szCs w:val="24"/>
              </w:rPr>
              <w:t>мер, День наших улыбок, Бюро находок, Мастера своего дела, Интервью с самым интересным человеком смены и пр.). Форма Журнала команды может быть различной: альбом, лист ватм</w:t>
            </w:r>
            <w:r w:rsidRPr="003713F3">
              <w:rPr>
                <w:sz w:val="24"/>
                <w:szCs w:val="24"/>
              </w:rPr>
              <w:t>а</w:t>
            </w:r>
            <w:r w:rsidRPr="003713F3">
              <w:rPr>
                <w:sz w:val="24"/>
                <w:szCs w:val="24"/>
              </w:rPr>
              <w:t xml:space="preserve">на, командный уголок, творческий календарь с датами смены, стена в холле. Самое главное – журнал в большей степени должны делать дети. А перед окончанием смены ребята могут разобрать Журнал «по частям» на память о смене  </w:t>
            </w:r>
          </w:p>
        </w:tc>
      </w:tr>
      <w:tr w:rsidR="003713F3" w:rsidTr="003713F3">
        <w:tc>
          <w:tcPr>
            <w:tcW w:w="534" w:type="dxa"/>
          </w:tcPr>
          <w:p w:rsidR="003713F3" w:rsidRDefault="00535C44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3713F3" w:rsidRDefault="00535C44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t>Традиционные (домашние) дела команды</w:t>
            </w:r>
          </w:p>
        </w:tc>
        <w:tc>
          <w:tcPr>
            <w:tcW w:w="6772" w:type="dxa"/>
          </w:tcPr>
          <w:p w:rsidR="003713F3" w:rsidRDefault="00535C44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t>Большой пласт жизни команды, когда приходится «засучить рукава» и делать самые обыкновенные, но нужные дела: еж</w:t>
            </w:r>
            <w:r w:rsidRPr="003713F3">
              <w:rPr>
                <w:sz w:val="24"/>
                <w:szCs w:val="24"/>
              </w:rPr>
              <w:t>е</w:t>
            </w:r>
            <w:r w:rsidRPr="003713F3">
              <w:rPr>
                <w:sz w:val="24"/>
                <w:szCs w:val="24"/>
              </w:rPr>
              <w:t>дневная зарядка и спортивные занятия, уборка, дежурство по столовой и территории, выполнение санитарных гигиенич</w:t>
            </w:r>
            <w:r w:rsidRPr="003713F3">
              <w:rPr>
                <w:sz w:val="24"/>
                <w:szCs w:val="24"/>
              </w:rPr>
              <w:t>е</w:t>
            </w:r>
            <w:r w:rsidRPr="003713F3">
              <w:rPr>
                <w:sz w:val="24"/>
                <w:szCs w:val="24"/>
              </w:rPr>
              <w:t>ских правил, заполнение «Журнала команды» и пр. Домашние дела команды в смене реализуются через систему Чередования традиционных поручений (ЧТП)</w:t>
            </w:r>
          </w:p>
        </w:tc>
      </w:tr>
      <w:tr w:rsidR="003713F3" w:rsidTr="003713F3">
        <w:tc>
          <w:tcPr>
            <w:tcW w:w="534" w:type="dxa"/>
          </w:tcPr>
          <w:p w:rsidR="003713F3" w:rsidRDefault="00535C44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713F3" w:rsidRDefault="00535C44" w:rsidP="003713F3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t>Журнал «Весёлые истории»</w:t>
            </w:r>
          </w:p>
        </w:tc>
        <w:tc>
          <w:tcPr>
            <w:tcW w:w="6772" w:type="dxa"/>
          </w:tcPr>
          <w:p w:rsidR="003713F3" w:rsidRDefault="00535C44" w:rsidP="00535C44">
            <w:pPr>
              <w:jc w:val="both"/>
              <w:rPr>
                <w:sz w:val="24"/>
                <w:szCs w:val="24"/>
              </w:rPr>
            </w:pPr>
            <w:r w:rsidRPr="003713F3">
              <w:rPr>
                <w:sz w:val="24"/>
                <w:szCs w:val="24"/>
              </w:rPr>
              <w:t xml:space="preserve">Это </w:t>
            </w:r>
            <w:proofErr w:type="spellStart"/>
            <w:r w:rsidRPr="003713F3">
              <w:rPr>
                <w:sz w:val="24"/>
                <w:szCs w:val="24"/>
              </w:rPr>
              <w:t>общелагерный</w:t>
            </w:r>
            <w:proofErr w:type="spellEnd"/>
            <w:r w:rsidRPr="003713F3">
              <w:rPr>
                <w:sz w:val="24"/>
                <w:szCs w:val="24"/>
              </w:rPr>
              <w:t xml:space="preserve"> стенд, который должен быть оформлен до заезда детей, чтобы ребята на эмоциях и радости сразу окун</w:t>
            </w:r>
            <w:r w:rsidRPr="003713F3">
              <w:rPr>
                <w:sz w:val="24"/>
                <w:szCs w:val="24"/>
              </w:rPr>
              <w:t>у</w:t>
            </w:r>
            <w:r w:rsidRPr="003713F3">
              <w:rPr>
                <w:sz w:val="24"/>
                <w:szCs w:val="24"/>
              </w:rPr>
              <w:t>лись в ту атмосферу, которая ждёт их в смене. Стенд является не только информационным (режим лагеря, план работы, об</w:t>
            </w:r>
            <w:r w:rsidRPr="003713F3">
              <w:rPr>
                <w:sz w:val="24"/>
                <w:szCs w:val="24"/>
              </w:rPr>
              <w:t>ъ</w:t>
            </w:r>
            <w:r w:rsidRPr="003713F3">
              <w:rPr>
                <w:sz w:val="24"/>
                <w:szCs w:val="24"/>
              </w:rPr>
              <w:t>явления и пр.), но и познавательным (интерактивным). Его м</w:t>
            </w:r>
            <w:r w:rsidRPr="003713F3">
              <w:rPr>
                <w:sz w:val="24"/>
                <w:szCs w:val="24"/>
              </w:rPr>
              <w:t>а</w:t>
            </w:r>
            <w:r w:rsidRPr="003713F3">
              <w:rPr>
                <w:sz w:val="24"/>
                <w:szCs w:val="24"/>
              </w:rPr>
              <w:lastRenderedPageBreak/>
              <w:t xml:space="preserve">териалы пополняются, информация на стенде побуждает ребят к приобретению новых знаний и к организации интересного досуга. Стенд знакомит с Клубом Весёлых человечков, задаёт настрой на игровую деятельность. Он может быть выполнен в виде страниц журнала или афиш-объявлений о том, что ждёт ребят </w:t>
            </w:r>
            <w:r>
              <w:rPr>
                <w:sz w:val="24"/>
                <w:szCs w:val="24"/>
              </w:rPr>
              <w:t xml:space="preserve">в смене, он может быть и в виде </w:t>
            </w:r>
            <w:r w:rsidRPr="003713F3">
              <w:rPr>
                <w:sz w:val="24"/>
                <w:szCs w:val="24"/>
              </w:rPr>
              <w:t>карты путешествий, где обозначены дела и события Мастерских, стенд можно офо</w:t>
            </w:r>
            <w:r w:rsidRPr="003713F3">
              <w:rPr>
                <w:sz w:val="24"/>
                <w:szCs w:val="24"/>
              </w:rPr>
              <w:t>р</w:t>
            </w:r>
            <w:r w:rsidRPr="003713F3">
              <w:rPr>
                <w:sz w:val="24"/>
                <w:szCs w:val="24"/>
              </w:rPr>
              <w:t>мить в виде комикса, где друзья Карандаша рассказывают свои истории и т.д. В течение смены на стенде размещается подг</w:t>
            </w:r>
            <w:r w:rsidRPr="003713F3">
              <w:rPr>
                <w:sz w:val="24"/>
                <w:szCs w:val="24"/>
              </w:rPr>
              <w:t>о</w:t>
            </w:r>
            <w:r w:rsidRPr="003713F3">
              <w:rPr>
                <w:sz w:val="24"/>
                <w:szCs w:val="24"/>
              </w:rPr>
              <w:t>товленный Пресс-центром материал, а Весёлые человечки м</w:t>
            </w:r>
            <w:r w:rsidRPr="003713F3">
              <w:rPr>
                <w:sz w:val="24"/>
                <w:szCs w:val="24"/>
              </w:rPr>
              <w:t>о</w:t>
            </w:r>
            <w:r w:rsidRPr="003713F3">
              <w:rPr>
                <w:sz w:val="24"/>
                <w:szCs w:val="24"/>
              </w:rPr>
              <w:t>гут размещать интересные задания, шуточные объявления, п</w:t>
            </w:r>
            <w:r w:rsidRPr="003713F3">
              <w:rPr>
                <w:sz w:val="24"/>
                <w:szCs w:val="24"/>
              </w:rPr>
              <w:t>о</w:t>
            </w:r>
            <w:r w:rsidRPr="003713F3">
              <w:rPr>
                <w:sz w:val="24"/>
                <w:szCs w:val="24"/>
              </w:rPr>
              <w:t xml:space="preserve">лезные заметки, результаты работы Мастерских, объявления о блицконкурсах, викторинах, соревнованиях. Главное, чтобы задания и вопросы менялись каждый день (даже если никто из ребят не ответил) и развивались в динамике. А в конце смены самый активный и знающий ребёнок может быть награждён специальным призом от Карандаша, </w:t>
            </w:r>
            <w:proofErr w:type="spellStart"/>
            <w:r w:rsidRPr="003713F3">
              <w:rPr>
                <w:sz w:val="24"/>
                <w:szCs w:val="24"/>
              </w:rPr>
              <w:t>Самоделкина</w:t>
            </w:r>
            <w:proofErr w:type="spellEnd"/>
            <w:r w:rsidRPr="003713F3">
              <w:rPr>
                <w:sz w:val="24"/>
                <w:szCs w:val="24"/>
              </w:rPr>
              <w:t xml:space="preserve"> и т.д.</w:t>
            </w:r>
          </w:p>
        </w:tc>
      </w:tr>
    </w:tbl>
    <w:p w:rsidR="00E44649" w:rsidRDefault="00E44649">
      <w:pPr>
        <w:jc w:val="both"/>
        <w:rPr>
          <w:sz w:val="24"/>
          <w:szCs w:val="24"/>
        </w:rPr>
      </w:pPr>
    </w:p>
    <w:p w:rsidR="002E1F47" w:rsidRPr="002E1F47" w:rsidRDefault="002E1F47" w:rsidP="002E1F47">
      <w:pPr>
        <w:jc w:val="center"/>
        <w:rPr>
          <w:b/>
          <w:sz w:val="24"/>
          <w:szCs w:val="24"/>
        </w:rPr>
      </w:pPr>
      <w:r w:rsidRPr="002E1F47">
        <w:rPr>
          <w:b/>
          <w:sz w:val="24"/>
          <w:szCs w:val="24"/>
        </w:rPr>
        <w:t>Система детского самоуправления</w:t>
      </w:r>
    </w:p>
    <w:p w:rsidR="002E1F47" w:rsidRPr="002E1F47" w:rsidRDefault="002E1F47" w:rsidP="002E1F47">
      <w:pPr>
        <w:ind w:firstLine="708"/>
        <w:jc w:val="both"/>
        <w:rPr>
          <w:sz w:val="24"/>
          <w:szCs w:val="24"/>
        </w:rPr>
      </w:pPr>
      <w:r w:rsidRPr="002E1F47">
        <w:rPr>
          <w:sz w:val="24"/>
          <w:szCs w:val="24"/>
        </w:rPr>
        <w:t>В начале смены происходит формирование команд из числа всех участников Пр</w:t>
      </w:r>
      <w:r w:rsidRPr="002E1F47">
        <w:rPr>
          <w:sz w:val="24"/>
          <w:szCs w:val="24"/>
        </w:rPr>
        <w:t>о</w:t>
      </w:r>
      <w:r w:rsidRPr="002E1F47">
        <w:rPr>
          <w:sz w:val="24"/>
          <w:szCs w:val="24"/>
        </w:rPr>
        <w:t>граммы. Представителями одной команды могут стать как одноклассники, так и ребята из разных классов. На сборе-рождении команды, определив совместно название и девиз, в</w:t>
      </w:r>
      <w:r w:rsidRPr="002E1F47">
        <w:rPr>
          <w:sz w:val="24"/>
          <w:szCs w:val="24"/>
        </w:rPr>
        <w:t>ы</w:t>
      </w:r>
      <w:r w:rsidRPr="002E1F47">
        <w:rPr>
          <w:sz w:val="24"/>
          <w:szCs w:val="24"/>
        </w:rPr>
        <w:t xml:space="preserve">брав командную песню и создав эмблему, группа ребят становится настоящей командой. Данный сбор также предполагает структурное оформление команды: выборы командира и создание </w:t>
      </w:r>
      <w:proofErr w:type="spellStart"/>
      <w:r w:rsidRPr="002E1F47">
        <w:rPr>
          <w:sz w:val="24"/>
          <w:szCs w:val="24"/>
        </w:rPr>
        <w:t>микрогрупп</w:t>
      </w:r>
      <w:proofErr w:type="spellEnd"/>
      <w:r w:rsidRPr="002E1F47">
        <w:rPr>
          <w:sz w:val="24"/>
          <w:szCs w:val="24"/>
        </w:rPr>
        <w:t xml:space="preserve"> для работы по системе чередования традиционных поручений.</w:t>
      </w:r>
    </w:p>
    <w:p w:rsidR="002E1F47" w:rsidRPr="002E1F47" w:rsidRDefault="002E1F47" w:rsidP="002E1F47">
      <w:pPr>
        <w:ind w:firstLine="708"/>
        <w:jc w:val="both"/>
        <w:rPr>
          <w:sz w:val="24"/>
          <w:szCs w:val="24"/>
        </w:rPr>
      </w:pPr>
      <w:r w:rsidRPr="002E1F47">
        <w:rPr>
          <w:sz w:val="24"/>
          <w:szCs w:val="24"/>
        </w:rPr>
        <w:t>Широкий спектр направлений деятельности, заложенных системой чередования традиционных поручений, позволяет развивать кругозор детей и пробовать себя в разных видах деятельности, в том числе, не интересовавших ребёнка ранее. Важно помнить, что поручения должны быть понятны, выполнимы и интересны детям. В то время</w:t>
      </w:r>
      <w:proofErr w:type="gramStart"/>
      <w:r w:rsidRPr="002E1F47">
        <w:rPr>
          <w:sz w:val="24"/>
          <w:szCs w:val="24"/>
        </w:rPr>
        <w:t>,</w:t>
      </w:r>
      <w:proofErr w:type="gramEnd"/>
      <w:r w:rsidRPr="002E1F47">
        <w:rPr>
          <w:sz w:val="24"/>
          <w:szCs w:val="24"/>
        </w:rPr>
        <w:t xml:space="preserve"> как взро</w:t>
      </w:r>
      <w:r w:rsidRPr="002E1F47">
        <w:rPr>
          <w:sz w:val="24"/>
          <w:szCs w:val="24"/>
        </w:rPr>
        <w:t>с</w:t>
      </w:r>
      <w:r w:rsidRPr="002E1F47">
        <w:rPr>
          <w:sz w:val="24"/>
          <w:szCs w:val="24"/>
        </w:rPr>
        <w:t xml:space="preserve">лый не должен забывать регулярно выделять время на работу с </w:t>
      </w:r>
      <w:proofErr w:type="spellStart"/>
      <w:r w:rsidRPr="002E1F47">
        <w:rPr>
          <w:sz w:val="24"/>
          <w:szCs w:val="24"/>
        </w:rPr>
        <w:t>микрогруппами</w:t>
      </w:r>
      <w:proofErr w:type="spellEnd"/>
      <w:r w:rsidRPr="002E1F47">
        <w:rPr>
          <w:sz w:val="24"/>
          <w:szCs w:val="24"/>
        </w:rPr>
        <w:t>, напом</w:t>
      </w:r>
      <w:r w:rsidRPr="002E1F47">
        <w:rPr>
          <w:sz w:val="24"/>
          <w:szCs w:val="24"/>
        </w:rPr>
        <w:t>и</w:t>
      </w:r>
      <w:r w:rsidRPr="002E1F47">
        <w:rPr>
          <w:sz w:val="24"/>
          <w:szCs w:val="24"/>
        </w:rPr>
        <w:t>нать им, какое поручение они сегодня выполняют, помогать в выполнении, подводить итоги и пр.</w:t>
      </w:r>
    </w:p>
    <w:p w:rsidR="002E1F47" w:rsidRPr="002E1F47" w:rsidRDefault="002E1F47" w:rsidP="002E1F47">
      <w:pPr>
        <w:ind w:firstLine="708"/>
        <w:jc w:val="both"/>
        <w:rPr>
          <w:sz w:val="24"/>
          <w:szCs w:val="24"/>
        </w:rPr>
      </w:pPr>
      <w:r w:rsidRPr="002E1F47">
        <w:rPr>
          <w:sz w:val="24"/>
          <w:szCs w:val="24"/>
        </w:rPr>
        <w:t>Примерами поручений в данной смене могут быть:</w:t>
      </w:r>
    </w:p>
    <w:p w:rsidR="002E1F47" w:rsidRPr="002E1F47" w:rsidRDefault="002E1F47" w:rsidP="002E1F47">
      <w:pPr>
        <w:jc w:val="both"/>
        <w:rPr>
          <w:sz w:val="24"/>
          <w:szCs w:val="24"/>
        </w:rPr>
      </w:pPr>
      <w:r w:rsidRPr="002E1F47">
        <w:rPr>
          <w:sz w:val="24"/>
          <w:szCs w:val="24"/>
        </w:rPr>
        <w:t xml:space="preserve"> </w:t>
      </w:r>
      <w:r w:rsidRPr="002E1F47">
        <w:rPr>
          <w:b/>
          <w:sz w:val="24"/>
          <w:szCs w:val="24"/>
        </w:rPr>
        <w:t>командир</w:t>
      </w:r>
      <w:r w:rsidRPr="002E1F47">
        <w:rPr>
          <w:sz w:val="24"/>
          <w:szCs w:val="24"/>
        </w:rPr>
        <w:t xml:space="preserve"> – это ребёнок, который выполняет функции координатора </w:t>
      </w:r>
      <w:proofErr w:type="spellStart"/>
      <w:r w:rsidRPr="002E1F47">
        <w:rPr>
          <w:sz w:val="24"/>
          <w:szCs w:val="24"/>
        </w:rPr>
        <w:t>микрогрупп</w:t>
      </w:r>
      <w:proofErr w:type="spellEnd"/>
      <w:r w:rsidRPr="002E1F47">
        <w:rPr>
          <w:sz w:val="24"/>
          <w:szCs w:val="24"/>
        </w:rPr>
        <w:t>, со</w:t>
      </w:r>
      <w:r w:rsidRPr="002E1F47">
        <w:rPr>
          <w:sz w:val="24"/>
          <w:szCs w:val="24"/>
        </w:rPr>
        <w:t>в</w:t>
      </w:r>
      <w:r w:rsidRPr="002E1F47">
        <w:rPr>
          <w:sz w:val="24"/>
          <w:szCs w:val="24"/>
        </w:rPr>
        <w:t xml:space="preserve">местно </w:t>
      </w:r>
      <w:proofErr w:type="gramStart"/>
      <w:r w:rsidRPr="002E1F47">
        <w:rPr>
          <w:sz w:val="24"/>
          <w:szCs w:val="24"/>
        </w:rPr>
        <w:t>со</w:t>
      </w:r>
      <w:proofErr w:type="gramEnd"/>
      <w:r w:rsidRPr="002E1F47">
        <w:rPr>
          <w:sz w:val="24"/>
          <w:szCs w:val="24"/>
        </w:rPr>
        <w:t xml:space="preserve"> взрослым проводит утренний информационный сбор команды, где знакомит сверстников с планом на день, ближайшими событиями и главными новостями в команде, лагере, регионе, стране и мире, а также предоставляет Пресс-центру информацию о зн</w:t>
      </w:r>
      <w:r w:rsidRPr="002E1F47">
        <w:rPr>
          <w:sz w:val="24"/>
          <w:szCs w:val="24"/>
        </w:rPr>
        <w:t>а</w:t>
      </w:r>
      <w:r w:rsidRPr="002E1F47">
        <w:rPr>
          <w:sz w:val="24"/>
          <w:szCs w:val="24"/>
        </w:rPr>
        <w:t xml:space="preserve">чимых событиях для их освещения на </w:t>
      </w:r>
      <w:proofErr w:type="spellStart"/>
      <w:r w:rsidRPr="002E1F47">
        <w:rPr>
          <w:sz w:val="24"/>
          <w:szCs w:val="24"/>
        </w:rPr>
        <w:t>общелагерном</w:t>
      </w:r>
      <w:proofErr w:type="spellEnd"/>
      <w:r w:rsidRPr="002E1F47">
        <w:rPr>
          <w:sz w:val="24"/>
          <w:szCs w:val="24"/>
        </w:rPr>
        <w:t xml:space="preserve"> уровне;</w:t>
      </w:r>
    </w:p>
    <w:p w:rsidR="002E1F47" w:rsidRPr="002E1F47" w:rsidRDefault="002E1F47" w:rsidP="002E1F47">
      <w:pPr>
        <w:jc w:val="both"/>
        <w:rPr>
          <w:sz w:val="24"/>
          <w:szCs w:val="24"/>
        </w:rPr>
      </w:pPr>
      <w:r w:rsidRPr="002E1F47">
        <w:rPr>
          <w:sz w:val="24"/>
          <w:szCs w:val="24"/>
        </w:rPr>
        <w:t xml:space="preserve"> </w:t>
      </w:r>
      <w:r w:rsidRPr="002E1F47">
        <w:rPr>
          <w:b/>
          <w:sz w:val="24"/>
          <w:szCs w:val="24"/>
        </w:rPr>
        <w:t>журналисты</w:t>
      </w:r>
      <w:r w:rsidRPr="002E1F47">
        <w:rPr>
          <w:sz w:val="24"/>
          <w:szCs w:val="24"/>
        </w:rPr>
        <w:t xml:space="preserve"> – это дети, основная задача которых состоит в сборе и оформлении и</w:t>
      </w:r>
      <w:r w:rsidRPr="002E1F47">
        <w:rPr>
          <w:sz w:val="24"/>
          <w:szCs w:val="24"/>
        </w:rPr>
        <w:t>н</w:t>
      </w:r>
      <w:r w:rsidRPr="002E1F47">
        <w:rPr>
          <w:sz w:val="24"/>
          <w:szCs w:val="24"/>
        </w:rPr>
        <w:t>формации для рубрик Журнала команды (например, интервью участника команды или г</w:t>
      </w:r>
      <w:r w:rsidRPr="002E1F47">
        <w:rPr>
          <w:sz w:val="24"/>
          <w:szCs w:val="24"/>
        </w:rPr>
        <w:t>е</w:t>
      </w:r>
      <w:r w:rsidRPr="002E1F47">
        <w:rPr>
          <w:sz w:val="24"/>
          <w:szCs w:val="24"/>
        </w:rPr>
        <w:t>роя Клуба Весёлых человечков, фоторепортажи, новости команды и другие яркие события в жизни команды);</w:t>
      </w:r>
    </w:p>
    <w:p w:rsidR="002E1F47" w:rsidRPr="002E1F47" w:rsidRDefault="002E1F47" w:rsidP="002E1F47">
      <w:pPr>
        <w:jc w:val="both"/>
        <w:rPr>
          <w:sz w:val="24"/>
          <w:szCs w:val="24"/>
        </w:rPr>
      </w:pPr>
      <w:r w:rsidRPr="002E1F47">
        <w:rPr>
          <w:sz w:val="24"/>
          <w:szCs w:val="24"/>
        </w:rPr>
        <w:t xml:space="preserve"> </w:t>
      </w:r>
      <w:r w:rsidRPr="002E1F47">
        <w:rPr>
          <w:b/>
          <w:sz w:val="24"/>
          <w:szCs w:val="24"/>
        </w:rPr>
        <w:t>«</w:t>
      </w:r>
      <w:proofErr w:type="spellStart"/>
      <w:r w:rsidRPr="002E1F47">
        <w:rPr>
          <w:b/>
          <w:sz w:val="24"/>
          <w:szCs w:val="24"/>
        </w:rPr>
        <w:t>знайки</w:t>
      </w:r>
      <w:proofErr w:type="spellEnd"/>
      <w:r w:rsidRPr="002E1F47">
        <w:rPr>
          <w:b/>
          <w:sz w:val="24"/>
          <w:szCs w:val="24"/>
        </w:rPr>
        <w:t>»</w:t>
      </w:r>
      <w:r w:rsidRPr="002E1F47">
        <w:rPr>
          <w:sz w:val="24"/>
          <w:szCs w:val="24"/>
        </w:rPr>
        <w:t xml:space="preserve"> озадачены развитием интеллектуальных способностей участников своей к</w:t>
      </w:r>
      <w:r w:rsidRPr="002E1F47">
        <w:rPr>
          <w:sz w:val="24"/>
          <w:szCs w:val="24"/>
        </w:rPr>
        <w:t>о</w:t>
      </w:r>
      <w:r w:rsidRPr="002E1F47">
        <w:rPr>
          <w:sz w:val="24"/>
          <w:szCs w:val="24"/>
        </w:rPr>
        <w:t xml:space="preserve">манды, поэтому дети могут готовить ребусы, загадки или </w:t>
      </w:r>
      <w:proofErr w:type="gramStart"/>
      <w:r w:rsidRPr="002E1F47">
        <w:rPr>
          <w:sz w:val="24"/>
          <w:szCs w:val="24"/>
        </w:rPr>
        <w:t>головоломки</w:t>
      </w:r>
      <w:proofErr w:type="gramEnd"/>
      <w:r w:rsidRPr="002E1F47">
        <w:rPr>
          <w:sz w:val="24"/>
          <w:szCs w:val="24"/>
        </w:rPr>
        <w:t xml:space="preserve"> как для своей к</w:t>
      </w:r>
      <w:r w:rsidRPr="002E1F47">
        <w:rPr>
          <w:sz w:val="24"/>
          <w:szCs w:val="24"/>
        </w:rPr>
        <w:t>о</w:t>
      </w:r>
      <w:r w:rsidRPr="002E1F47">
        <w:rPr>
          <w:sz w:val="24"/>
          <w:szCs w:val="24"/>
        </w:rPr>
        <w:t>манды, так и для других команд, а самые интересные из них могут быть опубликованы в Журнале команды (возможно ведение отдельной рубрики в Журнале);</w:t>
      </w:r>
    </w:p>
    <w:p w:rsidR="002E1F47" w:rsidRPr="002E1F47" w:rsidRDefault="002E1F47" w:rsidP="002E1F47">
      <w:pPr>
        <w:jc w:val="both"/>
        <w:rPr>
          <w:sz w:val="24"/>
          <w:szCs w:val="24"/>
        </w:rPr>
      </w:pPr>
      <w:r w:rsidRPr="002E1F47">
        <w:rPr>
          <w:sz w:val="24"/>
          <w:szCs w:val="24"/>
        </w:rPr>
        <w:t xml:space="preserve"> </w:t>
      </w:r>
      <w:r w:rsidRPr="002E1F47">
        <w:rPr>
          <w:b/>
          <w:sz w:val="24"/>
          <w:szCs w:val="24"/>
        </w:rPr>
        <w:t>«затейники»</w:t>
      </w:r>
      <w:r w:rsidRPr="002E1F47">
        <w:rPr>
          <w:sz w:val="24"/>
          <w:szCs w:val="24"/>
        </w:rPr>
        <w:t xml:space="preserve"> устраивают сюрпризы на дни рождения или другие значимые события, проводят игровые и музыкальные минутки;</w:t>
      </w:r>
    </w:p>
    <w:p w:rsidR="002E1F47" w:rsidRDefault="002E1F47" w:rsidP="002E1F47">
      <w:pPr>
        <w:jc w:val="both"/>
        <w:rPr>
          <w:sz w:val="24"/>
          <w:szCs w:val="24"/>
        </w:rPr>
      </w:pPr>
      <w:r w:rsidRPr="002E1F47">
        <w:rPr>
          <w:sz w:val="24"/>
          <w:szCs w:val="24"/>
        </w:rPr>
        <w:t xml:space="preserve"> </w:t>
      </w:r>
      <w:r w:rsidRPr="002E1F47">
        <w:rPr>
          <w:b/>
          <w:sz w:val="24"/>
          <w:szCs w:val="24"/>
        </w:rPr>
        <w:t>дежурные</w:t>
      </w:r>
      <w:r w:rsidRPr="002E1F47">
        <w:rPr>
          <w:sz w:val="24"/>
          <w:szCs w:val="24"/>
        </w:rPr>
        <w:t xml:space="preserve"> обеспечивают контроль чистоты и порядка в спальных комнатах и коман</w:t>
      </w:r>
      <w:r w:rsidRPr="002E1F47">
        <w:rPr>
          <w:sz w:val="24"/>
          <w:szCs w:val="24"/>
        </w:rPr>
        <w:t>д</w:t>
      </w:r>
      <w:r w:rsidRPr="002E1F47">
        <w:rPr>
          <w:sz w:val="24"/>
          <w:szCs w:val="24"/>
        </w:rPr>
        <w:t>ных местах, организуют дежурство команды в столовой и по территории.</w:t>
      </w:r>
    </w:p>
    <w:p w:rsidR="002E1F47" w:rsidRDefault="002E1F47" w:rsidP="002E1F47">
      <w:pPr>
        <w:jc w:val="both"/>
        <w:rPr>
          <w:sz w:val="24"/>
          <w:szCs w:val="24"/>
        </w:rPr>
      </w:pPr>
    </w:p>
    <w:p w:rsidR="00156342" w:rsidRDefault="004B4629" w:rsidP="00CC240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4.1.4. </w:t>
      </w:r>
      <w:r w:rsidR="00563BB0">
        <w:rPr>
          <w:b/>
          <w:bCs/>
          <w:sz w:val="24"/>
          <w:szCs w:val="24"/>
        </w:rPr>
        <w:t>Символическое пространство</w:t>
      </w:r>
      <w:r w:rsidR="00563BB0">
        <w:rPr>
          <w:sz w:val="24"/>
          <w:szCs w:val="24"/>
        </w:rPr>
        <w:t xml:space="preserve"> организации отдыха детей и их оздоровления вкл</w:t>
      </w:r>
      <w:r w:rsidR="00563BB0">
        <w:rPr>
          <w:sz w:val="24"/>
          <w:szCs w:val="24"/>
        </w:rPr>
        <w:t>ю</w:t>
      </w:r>
      <w:r w:rsidR="00563BB0">
        <w:rPr>
          <w:sz w:val="24"/>
          <w:szCs w:val="24"/>
        </w:rPr>
        <w:t xml:space="preserve">чает в себя традиции, правила, легенды, </w:t>
      </w:r>
      <w:proofErr w:type="spellStart"/>
      <w:r w:rsidR="00563BB0">
        <w:rPr>
          <w:sz w:val="24"/>
          <w:szCs w:val="24"/>
        </w:rPr>
        <w:t>кричалки</w:t>
      </w:r>
      <w:proofErr w:type="spellEnd"/>
      <w:r w:rsidR="00563BB0">
        <w:rPr>
          <w:sz w:val="24"/>
          <w:szCs w:val="24"/>
        </w:rPr>
        <w:t>, песенн</w:t>
      </w:r>
      <w:proofErr w:type="gramStart"/>
      <w:r w:rsidR="00563BB0">
        <w:rPr>
          <w:sz w:val="24"/>
          <w:szCs w:val="24"/>
        </w:rPr>
        <w:t>о-</w:t>
      </w:r>
      <w:proofErr w:type="gramEnd"/>
      <w:r w:rsidR="00563BB0">
        <w:rPr>
          <w:sz w:val="24"/>
          <w:szCs w:val="24"/>
        </w:rPr>
        <w:t xml:space="preserve"> музыкальную культуру, рит</w:t>
      </w:r>
      <w:r w:rsidR="00563BB0">
        <w:rPr>
          <w:sz w:val="24"/>
          <w:szCs w:val="24"/>
        </w:rPr>
        <w:t>у</w:t>
      </w:r>
      <w:r w:rsidR="00563BB0">
        <w:rPr>
          <w:sz w:val="24"/>
          <w:szCs w:val="24"/>
        </w:rPr>
        <w:t xml:space="preserve">алы и другие. Каждый элемент символического пространства организации отдыха детей и </w:t>
      </w:r>
      <w:r w:rsidR="00563BB0">
        <w:rPr>
          <w:sz w:val="24"/>
          <w:szCs w:val="24"/>
        </w:rPr>
        <w:lastRenderedPageBreak/>
        <w:t>их оздоровления имеет условный (символический) смысл и эмоциональную окраску, те</w:t>
      </w:r>
      <w:r w:rsidR="00563BB0">
        <w:rPr>
          <w:sz w:val="24"/>
          <w:szCs w:val="24"/>
        </w:rPr>
        <w:t>с</w:t>
      </w:r>
      <w:r w:rsidR="00563BB0">
        <w:rPr>
          <w:sz w:val="24"/>
          <w:szCs w:val="24"/>
        </w:rPr>
        <w:t>но связанную по своей сути и смыслу с целями, задачами, базовыми ценностями и при</w:t>
      </w:r>
      <w:r w:rsidR="00563BB0">
        <w:rPr>
          <w:sz w:val="24"/>
          <w:szCs w:val="24"/>
        </w:rPr>
        <w:t>н</w:t>
      </w:r>
      <w:r w:rsidR="00563BB0">
        <w:rPr>
          <w:sz w:val="24"/>
          <w:szCs w:val="24"/>
        </w:rPr>
        <w:t>ципами жизнедеятельности организации и государственной политикой в области воспит</w:t>
      </w:r>
      <w:r w:rsidR="00563BB0">
        <w:rPr>
          <w:sz w:val="24"/>
          <w:szCs w:val="24"/>
        </w:rPr>
        <w:t>а</w:t>
      </w:r>
      <w:r w:rsidR="00563BB0">
        <w:rPr>
          <w:sz w:val="24"/>
          <w:szCs w:val="24"/>
        </w:rPr>
        <w:t>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</w:t>
      </w:r>
      <w:r w:rsidR="00563BB0">
        <w:rPr>
          <w:sz w:val="24"/>
          <w:szCs w:val="24"/>
        </w:rPr>
        <w:t>и</w:t>
      </w:r>
      <w:r w:rsidR="00563BB0">
        <w:rPr>
          <w:sz w:val="24"/>
          <w:szCs w:val="24"/>
        </w:rPr>
        <w:t>ческому пространству относятся информационные стенды для детей и сотрудников, о</w:t>
      </w:r>
      <w:r w:rsidR="00563BB0">
        <w:rPr>
          <w:sz w:val="24"/>
          <w:szCs w:val="24"/>
        </w:rPr>
        <w:t>т</w:t>
      </w:r>
      <w:r w:rsidR="00563BB0">
        <w:rPr>
          <w:sz w:val="24"/>
          <w:szCs w:val="24"/>
        </w:rPr>
        <w:t xml:space="preserve">рядные уголки, дизайн воспитывающей среды, малые архитектурные формы, которые </w:t>
      </w:r>
      <w:proofErr w:type="spellStart"/>
      <w:r w:rsidR="00563BB0">
        <w:rPr>
          <w:sz w:val="24"/>
          <w:szCs w:val="24"/>
        </w:rPr>
        <w:t>взаимодополняют</w:t>
      </w:r>
      <w:proofErr w:type="spellEnd"/>
      <w:r w:rsidR="00563BB0">
        <w:rPr>
          <w:sz w:val="24"/>
          <w:szCs w:val="24"/>
        </w:rPr>
        <w:t xml:space="preserve"> и усиливают воспитательных эффект посредством интеграции в симв</w:t>
      </w:r>
      <w:r w:rsidR="00563BB0">
        <w:rPr>
          <w:sz w:val="24"/>
          <w:szCs w:val="24"/>
        </w:rPr>
        <w:t>о</w:t>
      </w:r>
      <w:r w:rsidR="00563BB0">
        <w:rPr>
          <w:sz w:val="24"/>
          <w:szCs w:val="24"/>
        </w:rPr>
        <w:t>лическое пространство и игровую модель.</w:t>
      </w:r>
    </w:p>
    <w:p w:rsidR="00B63EBA" w:rsidRDefault="00B63EBA">
      <w:pPr>
        <w:ind w:firstLine="708"/>
        <w:jc w:val="both"/>
        <w:rPr>
          <w:sz w:val="24"/>
          <w:szCs w:val="24"/>
        </w:rPr>
      </w:pPr>
      <w:r w:rsidRPr="00B63EBA">
        <w:rPr>
          <w:sz w:val="24"/>
          <w:szCs w:val="24"/>
        </w:rPr>
        <w:t>Во время подготовки к реализации программы и для педагогического коллектива, и в особенности для привлекаемых старшеклассников могут проводиться занятия по орг</w:t>
      </w:r>
      <w:r w:rsidRPr="00B63EBA">
        <w:rPr>
          <w:sz w:val="24"/>
          <w:szCs w:val="24"/>
        </w:rPr>
        <w:t>а</w:t>
      </w:r>
      <w:r w:rsidRPr="00B63EBA">
        <w:rPr>
          <w:sz w:val="24"/>
          <w:szCs w:val="24"/>
        </w:rPr>
        <w:t>низации игровой, коллективно-творческой деятельности с детьми младшего школьного и подросткового возраста, мастер-классы по оформлению отрядного места, изготовлению «визиток», проведению событий и дел различной направленности.</w:t>
      </w:r>
    </w:p>
    <w:p w:rsidR="00B63EBA" w:rsidRPr="00B63EBA" w:rsidRDefault="00B63EBA" w:rsidP="00F412E1">
      <w:pPr>
        <w:ind w:firstLine="708"/>
        <w:jc w:val="both"/>
        <w:rPr>
          <w:sz w:val="24"/>
          <w:szCs w:val="24"/>
        </w:rPr>
      </w:pPr>
      <w:r w:rsidRPr="00F412E1">
        <w:rPr>
          <w:b/>
          <w:sz w:val="24"/>
          <w:szCs w:val="24"/>
        </w:rPr>
        <w:t>Игровая оболочка смены.</w:t>
      </w:r>
      <w:r w:rsidRPr="00B63EBA">
        <w:rPr>
          <w:sz w:val="24"/>
          <w:szCs w:val="24"/>
        </w:rPr>
        <w:t xml:space="preserve"> Важной составляющей является игровая оболочка, по</w:t>
      </w:r>
      <w:r w:rsidRPr="00B63EBA">
        <w:rPr>
          <w:sz w:val="24"/>
          <w:szCs w:val="24"/>
        </w:rPr>
        <w:t>з</w:t>
      </w:r>
      <w:r w:rsidRPr="00B63EBA">
        <w:rPr>
          <w:sz w:val="24"/>
          <w:szCs w:val="24"/>
        </w:rPr>
        <w:t>воляющая в полной мере раскрыть тематику смены через изменения названий, наимен</w:t>
      </w:r>
      <w:r w:rsidRPr="00B63EBA">
        <w:rPr>
          <w:sz w:val="24"/>
          <w:szCs w:val="24"/>
        </w:rPr>
        <w:t>о</w:t>
      </w:r>
      <w:r w:rsidRPr="00B63EBA">
        <w:rPr>
          <w:sz w:val="24"/>
          <w:szCs w:val="24"/>
        </w:rPr>
        <w:t>вание ролей, присвоение новых названий объекта на территории лагеря, различные при</w:t>
      </w:r>
      <w:r w:rsidRPr="00B63EBA">
        <w:rPr>
          <w:sz w:val="24"/>
          <w:szCs w:val="24"/>
        </w:rPr>
        <w:t>ё</w:t>
      </w:r>
      <w:r w:rsidRPr="00B63EBA">
        <w:rPr>
          <w:sz w:val="24"/>
          <w:szCs w:val="24"/>
        </w:rPr>
        <w:t>мы визуализации – тематические</w:t>
      </w:r>
      <w:r w:rsidR="00F412E1">
        <w:rPr>
          <w:sz w:val="24"/>
          <w:szCs w:val="24"/>
        </w:rPr>
        <w:t xml:space="preserve"> оформление дел, костюмы и т.п.</w:t>
      </w:r>
    </w:p>
    <w:p w:rsidR="00AC0699" w:rsidRPr="00AC0699" w:rsidRDefault="00AC0699" w:rsidP="00AC06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Чтобы усилить эффект, создаем единую стилистику:</w:t>
      </w:r>
    </w:p>
    <w:p w:rsidR="00AC0699" w:rsidRPr="00AC0699" w:rsidRDefault="00AC0699" w:rsidP="00AC0699">
      <w:pPr>
        <w:ind w:firstLine="708"/>
        <w:jc w:val="both"/>
        <w:rPr>
          <w:sz w:val="24"/>
          <w:szCs w:val="24"/>
        </w:rPr>
      </w:pPr>
      <w:r w:rsidRPr="00AC0699">
        <w:rPr>
          <w:sz w:val="24"/>
          <w:szCs w:val="24"/>
        </w:rPr>
        <w:t>«Маршрутный лист Орлёнка» — блокнот для записей, наклеек, отметок о пройде</w:t>
      </w:r>
      <w:r w:rsidRPr="00AC0699">
        <w:rPr>
          <w:sz w:val="24"/>
          <w:szCs w:val="24"/>
        </w:rPr>
        <w:t>н</w:t>
      </w:r>
      <w:r>
        <w:rPr>
          <w:sz w:val="24"/>
          <w:szCs w:val="24"/>
        </w:rPr>
        <w:t>ных этапах.</w:t>
      </w:r>
    </w:p>
    <w:p w:rsidR="00AC0699" w:rsidRPr="00AC0699" w:rsidRDefault="00AC0699" w:rsidP="00AC0699">
      <w:pPr>
        <w:ind w:firstLine="708"/>
        <w:jc w:val="both"/>
        <w:rPr>
          <w:sz w:val="24"/>
          <w:szCs w:val="24"/>
        </w:rPr>
      </w:pPr>
      <w:r w:rsidRPr="00AC0699">
        <w:rPr>
          <w:sz w:val="24"/>
          <w:szCs w:val="24"/>
        </w:rPr>
        <w:t>Жетоны «Еди</w:t>
      </w:r>
      <w:r>
        <w:rPr>
          <w:sz w:val="24"/>
          <w:szCs w:val="24"/>
        </w:rPr>
        <w:t>нства» — за выполнение заданий.</w:t>
      </w:r>
    </w:p>
    <w:p w:rsidR="00AC0699" w:rsidRPr="00AC0699" w:rsidRDefault="00AC0699" w:rsidP="00AC0699">
      <w:pPr>
        <w:ind w:firstLine="708"/>
        <w:jc w:val="both"/>
        <w:rPr>
          <w:sz w:val="24"/>
          <w:szCs w:val="24"/>
        </w:rPr>
      </w:pPr>
      <w:r w:rsidRPr="00AC0699">
        <w:rPr>
          <w:sz w:val="24"/>
          <w:szCs w:val="24"/>
        </w:rPr>
        <w:t xml:space="preserve">Фрагменты «Карты единства» — </w:t>
      </w:r>
      <w:proofErr w:type="spellStart"/>
      <w:r w:rsidRPr="00AC0699">
        <w:rPr>
          <w:sz w:val="24"/>
          <w:szCs w:val="24"/>
        </w:rPr>
        <w:t>пазлы</w:t>
      </w:r>
      <w:proofErr w:type="spellEnd"/>
      <w:r w:rsidRPr="00AC0699">
        <w:rPr>
          <w:sz w:val="24"/>
          <w:szCs w:val="24"/>
        </w:rPr>
        <w:t>, ко</w:t>
      </w:r>
      <w:r>
        <w:rPr>
          <w:sz w:val="24"/>
          <w:szCs w:val="24"/>
        </w:rPr>
        <w:t>торые собираются в конце смены.</w:t>
      </w:r>
    </w:p>
    <w:p w:rsidR="00AC0699" w:rsidRPr="00AC0699" w:rsidRDefault="00AC0699" w:rsidP="00AC0699">
      <w:pPr>
        <w:ind w:firstLine="708"/>
        <w:jc w:val="both"/>
        <w:rPr>
          <w:sz w:val="24"/>
          <w:szCs w:val="24"/>
        </w:rPr>
      </w:pPr>
      <w:r w:rsidRPr="00AC0699">
        <w:rPr>
          <w:sz w:val="24"/>
          <w:szCs w:val="24"/>
        </w:rPr>
        <w:t>Фотозона «На старте большого пути» — с картой России и символикой «Ор</w:t>
      </w:r>
      <w:r>
        <w:rPr>
          <w:sz w:val="24"/>
          <w:szCs w:val="24"/>
        </w:rPr>
        <w:t>лят».</w:t>
      </w:r>
    </w:p>
    <w:p w:rsidR="00AC0699" w:rsidRPr="00AC0699" w:rsidRDefault="00AC0699" w:rsidP="00AC0699">
      <w:pPr>
        <w:ind w:firstLine="708"/>
        <w:jc w:val="both"/>
        <w:rPr>
          <w:sz w:val="24"/>
          <w:szCs w:val="24"/>
        </w:rPr>
      </w:pPr>
      <w:r w:rsidRPr="00AC0699">
        <w:rPr>
          <w:sz w:val="24"/>
          <w:szCs w:val="24"/>
        </w:rPr>
        <w:t>Значки/</w:t>
      </w:r>
      <w:proofErr w:type="spellStart"/>
      <w:r w:rsidRPr="00AC0699">
        <w:rPr>
          <w:sz w:val="24"/>
          <w:szCs w:val="24"/>
        </w:rPr>
        <w:t>бейджи</w:t>
      </w:r>
      <w:proofErr w:type="spellEnd"/>
      <w:r w:rsidRPr="00AC0699">
        <w:rPr>
          <w:sz w:val="24"/>
          <w:szCs w:val="24"/>
        </w:rPr>
        <w:t xml:space="preserve"> с названием программы для детей и вожатых.</w:t>
      </w:r>
    </w:p>
    <w:p w:rsidR="00AC0699" w:rsidRDefault="00AC0699" w:rsidP="00AC06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Отличительными знаками могут быть галстуки: у наставников могут быть галстуки с символами Российского флага, у орлят – галстуки с символами «Орлята России» и ра</w:t>
      </w:r>
      <w:r>
        <w:rPr>
          <w:sz w:val="24"/>
          <w:szCs w:val="24"/>
        </w:rPr>
        <w:t>з</w:t>
      </w:r>
      <w:r>
        <w:rPr>
          <w:sz w:val="24"/>
          <w:szCs w:val="24"/>
        </w:rPr>
        <w:t>ные футболки у каждого отряда.</w:t>
      </w:r>
    </w:p>
    <w:p w:rsidR="00AC0699" w:rsidRDefault="00AC0699" w:rsidP="00AC06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оформления </w:t>
      </w:r>
      <w:r w:rsidR="000D54B6">
        <w:rPr>
          <w:sz w:val="24"/>
          <w:szCs w:val="24"/>
        </w:rPr>
        <w:t xml:space="preserve">помещения </w:t>
      </w:r>
      <w:proofErr w:type="spellStart"/>
      <w:r>
        <w:rPr>
          <w:sz w:val="24"/>
          <w:szCs w:val="24"/>
        </w:rPr>
        <w:t>турагенства</w:t>
      </w:r>
      <w:proofErr w:type="spellEnd"/>
      <w:r>
        <w:rPr>
          <w:sz w:val="24"/>
          <w:szCs w:val="24"/>
        </w:rPr>
        <w:t xml:space="preserve"> используем большой глобус и две карты: Политическая карта РФ и карту </w:t>
      </w:r>
      <w:proofErr w:type="spellStart"/>
      <w:r>
        <w:rPr>
          <w:sz w:val="24"/>
          <w:szCs w:val="24"/>
        </w:rPr>
        <w:t>Заводоуковского</w:t>
      </w:r>
      <w:proofErr w:type="spellEnd"/>
      <w:r>
        <w:rPr>
          <w:sz w:val="24"/>
          <w:szCs w:val="24"/>
        </w:rPr>
        <w:t xml:space="preserve"> муниципального округа, лучше испол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зовать карту территории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ронова</w:t>
      </w:r>
      <w:proofErr w:type="spellEnd"/>
      <w:r>
        <w:rPr>
          <w:sz w:val="24"/>
          <w:szCs w:val="24"/>
        </w:rPr>
        <w:t xml:space="preserve"> с улицами, на которой в последствии можно отмечать у кого были в гостях с отметкой традиций</w:t>
      </w:r>
      <w:r w:rsidR="000D54B6">
        <w:rPr>
          <w:sz w:val="24"/>
          <w:szCs w:val="24"/>
        </w:rPr>
        <w:t xml:space="preserve"> народов России. В конце лагерной смены пр</w:t>
      </w:r>
      <w:r w:rsidR="000D54B6">
        <w:rPr>
          <w:sz w:val="24"/>
          <w:szCs w:val="24"/>
        </w:rPr>
        <w:t>о</w:t>
      </w:r>
      <w:r w:rsidR="000D54B6">
        <w:rPr>
          <w:sz w:val="24"/>
          <w:szCs w:val="24"/>
        </w:rPr>
        <w:t>ведем фестиваль народов России на территории школы и ярмарки кулинарных изделий и художественного творчества, устроив настоящий праздник «Единства народов России».</w:t>
      </w:r>
    </w:p>
    <w:p w:rsidR="000D54B6" w:rsidRDefault="000D54B6" w:rsidP="00AC0699">
      <w:pPr>
        <w:ind w:firstLine="708"/>
        <w:jc w:val="both"/>
        <w:rPr>
          <w:sz w:val="24"/>
          <w:szCs w:val="24"/>
        </w:rPr>
      </w:pPr>
    </w:p>
    <w:p w:rsidR="00AC0699" w:rsidRPr="00AC0699" w:rsidRDefault="00AC0699" w:rsidP="00AC0699">
      <w:pPr>
        <w:ind w:firstLine="708"/>
        <w:jc w:val="both"/>
        <w:rPr>
          <w:sz w:val="24"/>
          <w:szCs w:val="24"/>
        </w:rPr>
      </w:pPr>
      <w:r w:rsidRPr="00AC0699">
        <w:rPr>
          <w:sz w:val="24"/>
          <w:szCs w:val="24"/>
        </w:rPr>
        <w:t>Ритуалы могут быть:</w:t>
      </w:r>
    </w:p>
    <w:p w:rsidR="00AC0699" w:rsidRPr="00AC0699" w:rsidRDefault="00AC0699" w:rsidP="00AC0699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</w:t>
      </w:r>
      <w:r w:rsidRPr="00AC0699">
        <w:rPr>
          <w:sz w:val="24"/>
          <w:szCs w:val="24"/>
        </w:rPr>
        <w:t>оржественными -  подъем и спуск флага Российской Федерации,  исполнение ги</w:t>
      </w:r>
      <w:r w:rsidRPr="00AC0699">
        <w:rPr>
          <w:sz w:val="24"/>
          <w:szCs w:val="24"/>
        </w:rPr>
        <w:t>м</w:t>
      </w:r>
      <w:r w:rsidRPr="00AC0699">
        <w:rPr>
          <w:sz w:val="24"/>
          <w:szCs w:val="24"/>
        </w:rPr>
        <w:t>на РФ,  по поводу символических событий из жизни организации отдыха детей и их озд</w:t>
      </w:r>
      <w:r w:rsidRPr="00AC0699">
        <w:rPr>
          <w:sz w:val="24"/>
          <w:szCs w:val="24"/>
        </w:rPr>
        <w:t>о</w:t>
      </w:r>
      <w:r w:rsidRPr="00AC0699">
        <w:rPr>
          <w:sz w:val="24"/>
          <w:szCs w:val="24"/>
        </w:rPr>
        <w:t>ровления, общественной жизни: торжественные линейки, ритуалы, связанные с атрибут</w:t>
      </w:r>
      <w:r w:rsidRPr="00AC0699">
        <w:rPr>
          <w:sz w:val="24"/>
          <w:szCs w:val="24"/>
        </w:rPr>
        <w:t>а</w:t>
      </w:r>
      <w:r w:rsidRPr="00AC0699">
        <w:rPr>
          <w:sz w:val="24"/>
          <w:szCs w:val="24"/>
        </w:rPr>
        <w:t>ми организации (знамя, флаг, памятный знак), организация почетного караула, смотр, п</w:t>
      </w:r>
      <w:r w:rsidRPr="00AC0699">
        <w:rPr>
          <w:sz w:val="24"/>
          <w:szCs w:val="24"/>
        </w:rPr>
        <w:t>а</w:t>
      </w:r>
      <w:r w:rsidRPr="00AC0699">
        <w:rPr>
          <w:sz w:val="24"/>
          <w:szCs w:val="24"/>
        </w:rPr>
        <w:t>рад, ритуалы почести героям: возложение гирлянд и другое;</w:t>
      </w:r>
      <w:proofErr w:type="gramEnd"/>
    </w:p>
    <w:p w:rsidR="00AC0699" w:rsidRPr="00AC0699" w:rsidRDefault="00AC0699" w:rsidP="00AC0699">
      <w:pPr>
        <w:ind w:firstLine="708"/>
        <w:jc w:val="both"/>
        <w:rPr>
          <w:sz w:val="24"/>
          <w:szCs w:val="24"/>
        </w:rPr>
      </w:pPr>
      <w:r w:rsidRPr="00AC0699">
        <w:rPr>
          <w:sz w:val="24"/>
          <w:szCs w:val="24"/>
        </w:rPr>
        <w:t>ритуалы повседневной жизни, которые насыщают деятельность организации эм</w:t>
      </w:r>
      <w:r w:rsidRPr="00AC0699">
        <w:rPr>
          <w:sz w:val="24"/>
          <w:szCs w:val="24"/>
        </w:rPr>
        <w:t>о</w:t>
      </w:r>
      <w:r w:rsidRPr="00AC0699">
        <w:rPr>
          <w:sz w:val="24"/>
          <w:szCs w:val="24"/>
        </w:rPr>
        <w:t xml:space="preserve">ционально-игровой атмосферой. </w:t>
      </w:r>
      <w:proofErr w:type="gramStart"/>
      <w:r w:rsidRPr="00AC0699">
        <w:rPr>
          <w:sz w:val="24"/>
          <w:szCs w:val="24"/>
        </w:rPr>
        <w:t>Они регулируют самые повторяющиеся (традиционные) действия, необходимые для стабильного функционирования организации: передача д</w:t>
      </w:r>
      <w:r w:rsidRPr="00AC0699">
        <w:rPr>
          <w:sz w:val="24"/>
          <w:szCs w:val="24"/>
        </w:rPr>
        <w:t>е</w:t>
      </w:r>
      <w:r w:rsidRPr="00AC0699">
        <w:rPr>
          <w:sz w:val="24"/>
          <w:szCs w:val="24"/>
        </w:rPr>
        <w:t>журства, начало или завершение дела, дня, рабочая линейка, либо могут представлять эмоциональный (романтический) фон повседневной жизни организации: «тайный знак» — ритуал приветствия для участников смены или игровой ситуации в организации отдыха детей и их оздоровления; передача «наказа» (обращение) от смены к смене и другое.</w:t>
      </w:r>
      <w:proofErr w:type="gramEnd"/>
    </w:p>
    <w:p w:rsidR="000D54B6" w:rsidRDefault="000D54B6" w:rsidP="00F412E1">
      <w:pPr>
        <w:ind w:firstLine="708"/>
        <w:jc w:val="both"/>
        <w:rPr>
          <w:b/>
          <w:sz w:val="24"/>
          <w:szCs w:val="24"/>
        </w:rPr>
      </w:pPr>
    </w:p>
    <w:p w:rsidR="00B63EBA" w:rsidRPr="00B63EBA" w:rsidRDefault="00E70B7A" w:rsidP="000D54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 w:rsidR="000D54B6">
        <w:rPr>
          <w:b/>
          <w:sz w:val="24"/>
          <w:szCs w:val="24"/>
        </w:rPr>
        <w:t xml:space="preserve">5. </w:t>
      </w:r>
      <w:r w:rsidR="00B63EBA" w:rsidRPr="00F412E1">
        <w:rPr>
          <w:b/>
          <w:sz w:val="24"/>
          <w:szCs w:val="24"/>
        </w:rPr>
        <w:t>Система стимулирования:</w:t>
      </w:r>
      <w:r w:rsidR="00B63EBA" w:rsidRPr="00B63EBA">
        <w:rPr>
          <w:sz w:val="24"/>
          <w:szCs w:val="24"/>
        </w:rPr>
        <w:t xml:space="preserve"> В о</w:t>
      </w:r>
      <w:r w:rsidR="00F412E1">
        <w:rPr>
          <w:sz w:val="24"/>
          <w:szCs w:val="24"/>
        </w:rPr>
        <w:t xml:space="preserve">пределённом месте располагается </w:t>
      </w:r>
      <w:r w:rsidR="00B63EBA" w:rsidRPr="00B63EBA">
        <w:rPr>
          <w:sz w:val="24"/>
          <w:szCs w:val="24"/>
        </w:rPr>
        <w:t>первый элемент карты – мира компьют</w:t>
      </w:r>
      <w:r w:rsidR="00F412E1">
        <w:rPr>
          <w:sz w:val="24"/>
          <w:szCs w:val="24"/>
        </w:rPr>
        <w:t>ерной игры, этот мир будет рас</w:t>
      </w:r>
      <w:r w:rsidR="00B63EBA" w:rsidRPr="00B63EBA">
        <w:rPr>
          <w:sz w:val="24"/>
          <w:szCs w:val="24"/>
        </w:rPr>
        <w:t xml:space="preserve">ширяться, так как с выполнением </w:t>
      </w:r>
      <w:r w:rsidR="00B63EBA" w:rsidRPr="00B63EBA">
        <w:rPr>
          <w:sz w:val="24"/>
          <w:szCs w:val="24"/>
        </w:rPr>
        <w:lastRenderedPageBreak/>
        <w:t>оч</w:t>
      </w:r>
      <w:r w:rsidR="00F412E1">
        <w:rPr>
          <w:sz w:val="24"/>
          <w:szCs w:val="24"/>
        </w:rPr>
        <w:t xml:space="preserve">ередной миссии отряду (командам </w:t>
      </w:r>
      <w:r w:rsidR="00B63EBA" w:rsidRPr="00B63EBA">
        <w:rPr>
          <w:sz w:val="24"/>
          <w:szCs w:val="24"/>
        </w:rPr>
        <w:t>одного отряда или отрядам) будет дост</w:t>
      </w:r>
      <w:r w:rsidR="00F412E1">
        <w:rPr>
          <w:sz w:val="24"/>
          <w:szCs w:val="24"/>
        </w:rPr>
        <w:t xml:space="preserve">упна новая территория. Миссии – </w:t>
      </w:r>
      <w:r w:rsidR="00B63EBA" w:rsidRPr="00B63EBA">
        <w:rPr>
          <w:sz w:val="24"/>
          <w:szCs w:val="24"/>
        </w:rPr>
        <w:t>это дела и события, непосредственно</w:t>
      </w:r>
      <w:r w:rsidR="00F412E1">
        <w:rPr>
          <w:sz w:val="24"/>
          <w:szCs w:val="24"/>
        </w:rPr>
        <w:t xml:space="preserve"> связанные с деятельностью Дви</w:t>
      </w:r>
      <w:r w:rsidR="00B63EBA" w:rsidRPr="00B63EBA">
        <w:rPr>
          <w:sz w:val="24"/>
          <w:szCs w:val="24"/>
        </w:rPr>
        <w:t xml:space="preserve">жения Первых, так как каждая миссия </w:t>
      </w:r>
      <w:r w:rsidR="00F412E1">
        <w:rPr>
          <w:sz w:val="24"/>
          <w:szCs w:val="24"/>
        </w:rPr>
        <w:t>отражает направление деятельно</w:t>
      </w:r>
      <w:r w:rsidR="00B63EBA" w:rsidRPr="00B63EBA">
        <w:rPr>
          <w:sz w:val="24"/>
          <w:szCs w:val="24"/>
        </w:rPr>
        <w:t>сти Движения. За успешное прохож</w:t>
      </w:r>
      <w:r w:rsidR="00F412E1">
        <w:rPr>
          <w:sz w:val="24"/>
          <w:szCs w:val="24"/>
        </w:rPr>
        <w:t xml:space="preserve">дение миссии персонажи получают </w:t>
      </w:r>
      <w:r w:rsidR="00B63EBA" w:rsidRPr="00B63EBA">
        <w:rPr>
          <w:sz w:val="24"/>
          <w:szCs w:val="24"/>
        </w:rPr>
        <w:t>доступ к новой территории. Те</w:t>
      </w:r>
      <w:r w:rsidR="00B63EBA" w:rsidRPr="00B63EBA">
        <w:rPr>
          <w:sz w:val="24"/>
          <w:szCs w:val="24"/>
        </w:rPr>
        <w:t>р</w:t>
      </w:r>
      <w:r w:rsidR="00B63EBA" w:rsidRPr="00B63EBA">
        <w:rPr>
          <w:sz w:val="24"/>
          <w:szCs w:val="24"/>
        </w:rPr>
        <w:t>рито</w:t>
      </w:r>
      <w:r w:rsidR="00F412E1">
        <w:rPr>
          <w:sz w:val="24"/>
          <w:szCs w:val="24"/>
        </w:rPr>
        <w:t xml:space="preserve">рии – это элементы карты (можно </w:t>
      </w:r>
      <w:r w:rsidR="00B63EBA" w:rsidRPr="00B63EBA">
        <w:rPr>
          <w:sz w:val="24"/>
          <w:szCs w:val="24"/>
        </w:rPr>
        <w:t>оформить в виде вымышленной географической карты). Новая терр</w:t>
      </w:r>
      <w:r w:rsidR="00F412E1">
        <w:rPr>
          <w:sz w:val="24"/>
          <w:szCs w:val="24"/>
        </w:rPr>
        <w:t>ито</w:t>
      </w:r>
      <w:r w:rsidR="00B63EBA" w:rsidRPr="00B63EBA">
        <w:rPr>
          <w:sz w:val="24"/>
          <w:szCs w:val="24"/>
        </w:rPr>
        <w:t xml:space="preserve">рия обязательно открывается в новом </w:t>
      </w:r>
      <w:r w:rsidR="00F412E1">
        <w:rPr>
          <w:sz w:val="24"/>
          <w:szCs w:val="24"/>
        </w:rPr>
        <w:t>игровом дне. На карте могут по</w:t>
      </w:r>
      <w:r w:rsidR="00B63EBA" w:rsidRPr="00B63EBA">
        <w:rPr>
          <w:sz w:val="24"/>
          <w:szCs w:val="24"/>
        </w:rPr>
        <w:t>являться дополнительные отметки (</w:t>
      </w:r>
      <w:r w:rsidR="00F412E1">
        <w:rPr>
          <w:sz w:val="24"/>
          <w:szCs w:val="24"/>
        </w:rPr>
        <w:t>например, элементы рельефа, та</w:t>
      </w:r>
      <w:r w:rsidR="00B63EBA" w:rsidRPr="00B63EBA">
        <w:rPr>
          <w:sz w:val="24"/>
          <w:szCs w:val="24"/>
        </w:rPr>
        <w:t>кие как Пик Дост</w:t>
      </w:r>
      <w:r w:rsidR="00B63EBA" w:rsidRPr="00B63EBA">
        <w:rPr>
          <w:sz w:val="24"/>
          <w:szCs w:val="24"/>
        </w:rPr>
        <w:t>и</w:t>
      </w:r>
      <w:r w:rsidR="00B63EBA" w:rsidRPr="00B63EBA">
        <w:rPr>
          <w:sz w:val="24"/>
          <w:szCs w:val="24"/>
        </w:rPr>
        <w:t>жений, или Гора Успеха) за особые достижения отряда.</w:t>
      </w:r>
    </w:p>
    <w:p w:rsidR="00B63EBA" w:rsidRDefault="00B63EBA" w:rsidP="00F412E1">
      <w:pPr>
        <w:ind w:firstLine="708"/>
        <w:jc w:val="both"/>
        <w:rPr>
          <w:sz w:val="24"/>
          <w:szCs w:val="24"/>
        </w:rPr>
      </w:pPr>
      <w:r w:rsidRPr="00B63EBA">
        <w:rPr>
          <w:sz w:val="24"/>
          <w:szCs w:val="24"/>
        </w:rPr>
        <w:t xml:space="preserve">Кроме того, каждый отряд (команда отряда) имеет </w:t>
      </w:r>
      <w:r w:rsidR="00F412E1">
        <w:rPr>
          <w:sz w:val="24"/>
          <w:szCs w:val="24"/>
        </w:rPr>
        <w:t xml:space="preserve">собственный экран </w:t>
      </w:r>
      <w:r w:rsidRPr="00B63EBA">
        <w:rPr>
          <w:sz w:val="24"/>
          <w:szCs w:val="24"/>
        </w:rPr>
        <w:t xml:space="preserve">состояния, на котором отмечается, </w:t>
      </w:r>
      <w:r w:rsidR="00F412E1">
        <w:rPr>
          <w:sz w:val="24"/>
          <w:szCs w:val="24"/>
        </w:rPr>
        <w:t xml:space="preserve">сколько игровых жизней доступны </w:t>
      </w:r>
      <w:r w:rsidRPr="00B63EBA">
        <w:rPr>
          <w:sz w:val="24"/>
          <w:szCs w:val="24"/>
        </w:rPr>
        <w:t>персонажам. Игровые жизни можно з</w:t>
      </w:r>
      <w:r w:rsidR="00F412E1">
        <w:rPr>
          <w:sz w:val="24"/>
          <w:szCs w:val="24"/>
        </w:rPr>
        <w:t>арабатывать, например, за побе</w:t>
      </w:r>
      <w:r w:rsidRPr="00B63EBA">
        <w:rPr>
          <w:sz w:val="24"/>
          <w:szCs w:val="24"/>
        </w:rPr>
        <w:t>ды в конкурсных состязаниях (колич</w:t>
      </w:r>
      <w:r w:rsidR="00F412E1">
        <w:rPr>
          <w:sz w:val="24"/>
          <w:szCs w:val="24"/>
        </w:rPr>
        <w:t xml:space="preserve">ество жизней, которые персонажи </w:t>
      </w:r>
      <w:r w:rsidRPr="00B63EBA">
        <w:rPr>
          <w:sz w:val="24"/>
          <w:szCs w:val="24"/>
        </w:rPr>
        <w:t>отряды/команды получают за достижения, определяются организат</w:t>
      </w:r>
      <w:r w:rsidRPr="00B63EBA">
        <w:rPr>
          <w:sz w:val="24"/>
          <w:szCs w:val="24"/>
        </w:rPr>
        <w:t>о</w:t>
      </w:r>
      <w:r w:rsidR="00F412E1">
        <w:rPr>
          <w:sz w:val="24"/>
          <w:szCs w:val="24"/>
        </w:rPr>
        <w:t>ра</w:t>
      </w:r>
      <w:r w:rsidRPr="00B63EBA">
        <w:rPr>
          <w:sz w:val="24"/>
          <w:szCs w:val="24"/>
        </w:rPr>
        <w:t>ми). Чем успешнее пройдена миссия</w:t>
      </w:r>
      <w:r w:rsidR="00F412E1">
        <w:rPr>
          <w:sz w:val="24"/>
          <w:szCs w:val="24"/>
        </w:rPr>
        <w:t>, тем больше жизней получает от</w:t>
      </w:r>
      <w:r w:rsidRPr="00B63EBA">
        <w:rPr>
          <w:sz w:val="24"/>
          <w:szCs w:val="24"/>
        </w:rPr>
        <w:t>ряд (команда отр</w:t>
      </w:r>
      <w:r w:rsidRPr="00B63EBA">
        <w:rPr>
          <w:sz w:val="24"/>
          <w:szCs w:val="24"/>
        </w:rPr>
        <w:t>я</w:t>
      </w:r>
      <w:r w:rsidRPr="00B63EBA">
        <w:rPr>
          <w:sz w:val="24"/>
          <w:szCs w:val="24"/>
        </w:rPr>
        <w:t>да), максимум уст</w:t>
      </w:r>
      <w:r w:rsidR="00F412E1">
        <w:rPr>
          <w:sz w:val="24"/>
          <w:szCs w:val="24"/>
        </w:rPr>
        <w:t>анавливается самостоятельно ру</w:t>
      </w:r>
      <w:r w:rsidRPr="00B63EBA">
        <w:rPr>
          <w:sz w:val="24"/>
          <w:szCs w:val="24"/>
        </w:rPr>
        <w:t>ководителем смены. За ряд наруш</w:t>
      </w:r>
      <w:r w:rsidR="00F412E1">
        <w:rPr>
          <w:sz w:val="24"/>
          <w:szCs w:val="24"/>
        </w:rPr>
        <w:t xml:space="preserve">ений (например, дисциплинарных) </w:t>
      </w:r>
      <w:r w:rsidRPr="00B63EBA">
        <w:rPr>
          <w:sz w:val="24"/>
          <w:szCs w:val="24"/>
        </w:rPr>
        <w:t>персонажи могут лишаться игровых жизней.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Командиры отрядов - агенты туристического клуба.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На заседании проводится подведение итогов за день, в случае необходимости з</w:t>
      </w:r>
      <w:r w:rsidRPr="00CB59F2">
        <w:rPr>
          <w:sz w:val="24"/>
          <w:szCs w:val="24"/>
        </w:rPr>
        <w:t>а</w:t>
      </w:r>
      <w:r w:rsidRPr="00CB59F2">
        <w:rPr>
          <w:sz w:val="24"/>
          <w:szCs w:val="24"/>
        </w:rPr>
        <w:t>слушивается отчет о жизнедеятельности клубов, проходит подсчет заработанных «серд</w:t>
      </w:r>
      <w:r w:rsidRPr="00CB59F2">
        <w:rPr>
          <w:sz w:val="24"/>
          <w:szCs w:val="24"/>
        </w:rPr>
        <w:t>е</w:t>
      </w:r>
      <w:r w:rsidRPr="00CB59F2">
        <w:rPr>
          <w:sz w:val="24"/>
          <w:szCs w:val="24"/>
        </w:rPr>
        <w:t>чек» по следующей схеме:</w:t>
      </w:r>
    </w:p>
    <w:p w:rsidR="00535C44" w:rsidRPr="00CB59F2" w:rsidRDefault="00535C44" w:rsidP="00535C44">
      <w:pPr>
        <w:jc w:val="both"/>
        <w:rPr>
          <w:sz w:val="24"/>
          <w:szCs w:val="24"/>
        </w:rPr>
      </w:pPr>
      <w:r w:rsidRPr="00CB59F2">
        <w:rPr>
          <w:sz w:val="24"/>
          <w:szCs w:val="24"/>
        </w:rPr>
        <w:t>Начисление «сердечек»: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59F2">
        <w:rPr>
          <w:sz w:val="24"/>
          <w:szCs w:val="24"/>
        </w:rPr>
        <w:t>подготовка и участие в мероприятии – 2 «сердечка» максимально;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59F2">
        <w:rPr>
          <w:sz w:val="24"/>
          <w:szCs w:val="24"/>
        </w:rPr>
        <w:t>1 место в любом мероприятии – 4 «сердечка»;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59F2">
        <w:rPr>
          <w:sz w:val="24"/>
          <w:szCs w:val="24"/>
        </w:rPr>
        <w:t>2 место – 3 «сердечка»;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59F2">
        <w:rPr>
          <w:sz w:val="24"/>
          <w:szCs w:val="24"/>
        </w:rPr>
        <w:t>3 место – 2 «сердечка»;</w:t>
      </w:r>
    </w:p>
    <w:p w:rsidR="00535C44" w:rsidRPr="00CB59F2" w:rsidRDefault="00535C44" w:rsidP="00535C44">
      <w:pPr>
        <w:jc w:val="both"/>
        <w:rPr>
          <w:sz w:val="24"/>
          <w:szCs w:val="24"/>
        </w:rPr>
      </w:pPr>
      <w:r w:rsidRPr="00CB59F2">
        <w:rPr>
          <w:sz w:val="24"/>
          <w:szCs w:val="24"/>
        </w:rPr>
        <w:t>Снятие «сердечек»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59F2">
        <w:rPr>
          <w:sz w:val="24"/>
          <w:szCs w:val="24"/>
        </w:rPr>
        <w:t>опоздание на мероприятие – 2 «сердечка»;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59F2">
        <w:rPr>
          <w:sz w:val="24"/>
          <w:szCs w:val="24"/>
        </w:rPr>
        <w:t>оскорбление в адрес других участников смены – 2 «сердечка» получить штрафные баллы и снятие до 3 «сердечка» максимально;</w:t>
      </w:r>
    </w:p>
    <w:p w:rsidR="00535C44" w:rsidRPr="00CB59F2" w:rsidRDefault="00535C44" w:rsidP="00535C44">
      <w:pPr>
        <w:jc w:val="both"/>
        <w:rPr>
          <w:sz w:val="24"/>
          <w:szCs w:val="24"/>
        </w:rPr>
      </w:pPr>
      <w:r w:rsidRPr="00CB59F2">
        <w:rPr>
          <w:sz w:val="24"/>
          <w:szCs w:val="24"/>
        </w:rPr>
        <w:t>В каждом отряде – клубе путешественников, существует свой уголок, где размеще</w:t>
      </w:r>
      <w:r>
        <w:rPr>
          <w:sz w:val="24"/>
          <w:szCs w:val="24"/>
        </w:rPr>
        <w:t>но: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название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девиз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песня;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достижения в турагентстве, количество сделанных экскурсий,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правила жизнедеятельности;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поздравления;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численность (список туристов);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график дежурства.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Каждый участник смены «</w:t>
      </w:r>
      <w:r>
        <w:rPr>
          <w:sz w:val="24"/>
          <w:szCs w:val="24"/>
        </w:rPr>
        <w:t>Увлекательные путешествия с Клубом Веселых челове</w:t>
      </w:r>
      <w:r>
        <w:rPr>
          <w:sz w:val="24"/>
          <w:szCs w:val="24"/>
        </w:rPr>
        <w:t>ч</w:t>
      </w:r>
      <w:r>
        <w:rPr>
          <w:sz w:val="24"/>
          <w:szCs w:val="24"/>
        </w:rPr>
        <w:t xml:space="preserve">ков </w:t>
      </w:r>
      <w:r w:rsidRPr="00CB59F2">
        <w:rPr>
          <w:sz w:val="24"/>
          <w:szCs w:val="24"/>
        </w:rPr>
        <w:t>» должен соблюдать Заповеди и Законы: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Правила жителей «Клуба путешественников»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Закон точного времени.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Закон доброты.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Закон порядочности.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Закон дружбы.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Закон безопасности.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Закон взаимовыручки.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Заповеди: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Лагерь – одна семья.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Один за всех и все за одного.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Порядок, прежде всего.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Каждое дело вместе.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Все делай творчески, а иначе зачем?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Даже если трудно, доведи дело до конца.</w:t>
      </w:r>
    </w:p>
    <w:p w:rsidR="00535C44" w:rsidRPr="00CB59F2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t> Чистота – залог здоровья.</w:t>
      </w:r>
    </w:p>
    <w:p w:rsidR="00535C44" w:rsidRDefault="00535C44" w:rsidP="00535C44">
      <w:pPr>
        <w:ind w:firstLine="708"/>
        <w:jc w:val="both"/>
        <w:rPr>
          <w:sz w:val="24"/>
          <w:szCs w:val="24"/>
        </w:rPr>
      </w:pPr>
      <w:r w:rsidRPr="00CB59F2">
        <w:rPr>
          <w:sz w:val="24"/>
          <w:szCs w:val="24"/>
        </w:rPr>
        <w:lastRenderedPageBreak/>
        <w:t>Выполнение всех Законов и Заповедей предполагает сделать жизнь в лагере инт</w:t>
      </w:r>
      <w:r w:rsidRPr="00CB59F2">
        <w:rPr>
          <w:sz w:val="24"/>
          <w:szCs w:val="24"/>
        </w:rPr>
        <w:t>е</w:t>
      </w:r>
      <w:r w:rsidRPr="00CB59F2">
        <w:rPr>
          <w:sz w:val="24"/>
          <w:szCs w:val="24"/>
        </w:rPr>
        <w:t>ресной и насыщенной, приносящей радость себе и другим.</w:t>
      </w:r>
    </w:p>
    <w:p w:rsidR="00535C44" w:rsidRPr="00B63EBA" w:rsidRDefault="00535C44" w:rsidP="00F412E1">
      <w:pPr>
        <w:ind w:firstLine="708"/>
        <w:jc w:val="both"/>
        <w:rPr>
          <w:sz w:val="24"/>
          <w:szCs w:val="24"/>
        </w:rPr>
      </w:pPr>
    </w:p>
    <w:p w:rsidR="000D54B6" w:rsidRPr="000D54B6" w:rsidRDefault="00E70B7A" w:rsidP="000D54B6">
      <w:pPr>
        <w:rPr>
          <w:b/>
          <w:sz w:val="24"/>
          <w:szCs w:val="24"/>
        </w:rPr>
      </w:pPr>
      <w:r>
        <w:rPr>
          <w:b/>
          <w:sz w:val="24"/>
          <w:szCs w:val="24"/>
        </w:rPr>
        <w:t>4.1.</w:t>
      </w:r>
      <w:r w:rsidR="000D54B6">
        <w:rPr>
          <w:b/>
          <w:sz w:val="24"/>
          <w:szCs w:val="24"/>
        </w:rPr>
        <w:t xml:space="preserve">6. </w:t>
      </w:r>
      <w:r w:rsidR="000D54B6" w:rsidRPr="000D54B6">
        <w:rPr>
          <w:b/>
          <w:sz w:val="24"/>
          <w:szCs w:val="24"/>
        </w:rPr>
        <w:t>Ожидаемые результаты</w:t>
      </w:r>
    </w:p>
    <w:p w:rsidR="000D54B6" w:rsidRPr="000D54B6" w:rsidRDefault="000D54B6" w:rsidP="000D54B6">
      <w:pPr>
        <w:ind w:firstLine="708"/>
        <w:jc w:val="center"/>
        <w:rPr>
          <w:sz w:val="24"/>
          <w:szCs w:val="24"/>
        </w:rPr>
      </w:pPr>
    </w:p>
    <w:p w:rsidR="000D54B6" w:rsidRPr="000D54B6" w:rsidRDefault="000D54B6" w:rsidP="000D54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D54B6">
        <w:rPr>
          <w:sz w:val="24"/>
          <w:szCs w:val="24"/>
        </w:rPr>
        <w:t>У детей формируется представление о культурном многообразии России.</w:t>
      </w:r>
    </w:p>
    <w:p w:rsidR="000D54B6" w:rsidRPr="000D54B6" w:rsidRDefault="000D54B6" w:rsidP="000D54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D54B6">
        <w:rPr>
          <w:sz w:val="24"/>
          <w:szCs w:val="24"/>
        </w:rPr>
        <w:t>Развивается уважение к традициям разных народов.</w:t>
      </w:r>
    </w:p>
    <w:p w:rsidR="000D54B6" w:rsidRPr="000D54B6" w:rsidRDefault="000D54B6" w:rsidP="000D54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D54B6">
        <w:rPr>
          <w:sz w:val="24"/>
          <w:szCs w:val="24"/>
        </w:rPr>
        <w:t>Повышается интере</w:t>
      </w:r>
      <w:r>
        <w:rPr>
          <w:sz w:val="24"/>
          <w:szCs w:val="24"/>
        </w:rPr>
        <w:t>с к истории и географии страны и своей малой Родине (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ронова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Заводоуковский</w:t>
      </w:r>
      <w:proofErr w:type="spellEnd"/>
      <w:r>
        <w:rPr>
          <w:sz w:val="24"/>
          <w:szCs w:val="24"/>
        </w:rPr>
        <w:t xml:space="preserve"> муниципальный округ).</w:t>
      </w:r>
    </w:p>
    <w:p w:rsidR="000D54B6" w:rsidRDefault="000D54B6" w:rsidP="000D54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D54B6">
        <w:rPr>
          <w:sz w:val="24"/>
          <w:szCs w:val="24"/>
        </w:rPr>
        <w:t>Участники ощущают себя частью большой и дружной семьи — народа России.</w:t>
      </w:r>
    </w:p>
    <w:p w:rsidR="000D54B6" w:rsidRPr="000D54B6" w:rsidRDefault="000D54B6" w:rsidP="000D54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D54B6">
        <w:rPr>
          <w:sz w:val="24"/>
          <w:szCs w:val="24"/>
        </w:rPr>
        <w:t>Общее оздоровление детей</w:t>
      </w:r>
      <w:r>
        <w:rPr>
          <w:sz w:val="24"/>
          <w:szCs w:val="24"/>
        </w:rPr>
        <w:t>, укрепление их здоровья.</w:t>
      </w:r>
    </w:p>
    <w:p w:rsidR="000D54B6" w:rsidRDefault="000D54B6" w:rsidP="000D54B6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D54B6">
        <w:rPr>
          <w:sz w:val="24"/>
          <w:szCs w:val="24"/>
        </w:rPr>
        <w:t>. Укрепляется командный дух и навыки сотрудничества.</w:t>
      </w:r>
      <w:r>
        <w:rPr>
          <w:sz w:val="24"/>
          <w:szCs w:val="24"/>
        </w:rPr>
        <w:t xml:space="preserve"> </w:t>
      </w:r>
    </w:p>
    <w:p w:rsidR="000D54B6" w:rsidRPr="000D54B6" w:rsidRDefault="000D54B6" w:rsidP="000D54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0D54B6">
        <w:rPr>
          <w:sz w:val="24"/>
          <w:szCs w:val="24"/>
        </w:rPr>
        <w:t>Развитие лидерских и организаторских качеств детей, приобретение новых знаний, ра</w:t>
      </w:r>
      <w:r w:rsidRPr="000D54B6">
        <w:rPr>
          <w:sz w:val="24"/>
          <w:szCs w:val="24"/>
        </w:rPr>
        <w:t>з</w:t>
      </w:r>
      <w:r w:rsidRPr="000D54B6">
        <w:rPr>
          <w:sz w:val="24"/>
          <w:szCs w:val="24"/>
        </w:rPr>
        <w:t>витие творческих способностей, детской самостоятельности и самодеятельности;</w:t>
      </w:r>
    </w:p>
    <w:p w:rsidR="000D54B6" w:rsidRPr="000D54B6" w:rsidRDefault="000D54B6" w:rsidP="000D54B6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0D54B6">
        <w:rPr>
          <w:sz w:val="24"/>
          <w:szCs w:val="24"/>
        </w:rPr>
        <w:t>.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0D54B6" w:rsidRPr="000D54B6" w:rsidRDefault="000D54B6" w:rsidP="000D54B6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0D54B6">
        <w:rPr>
          <w:sz w:val="24"/>
          <w:szCs w:val="24"/>
        </w:rPr>
        <w:t>. Личностный рост участников смены;</w:t>
      </w:r>
    </w:p>
    <w:p w:rsidR="000D54B6" w:rsidRPr="000D54B6" w:rsidRDefault="000D54B6" w:rsidP="000D54B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0D54B6">
        <w:rPr>
          <w:sz w:val="24"/>
          <w:szCs w:val="24"/>
        </w:rPr>
        <w:t>. Формирование коллектива единомышленников – детей и педагогов – взаимодейств</w:t>
      </w:r>
      <w:r w:rsidRPr="000D54B6">
        <w:rPr>
          <w:sz w:val="24"/>
          <w:szCs w:val="24"/>
        </w:rPr>
        <w:t>у</w:t>
      </w:r>
      <w:r w:rsidRPr="000D54B6">
        <w:rPr>
          <w:sz w:val="24"/>
          <w:szCs w:val="24"/>
        </w:rPr>
        <w:t>ющих на основе принципов содружества, сотрудничества и сотворчества в психологич</w:t>
      </w:r>
      <w:r w:rsidRPr="000D54B6">
        <w:rPr>
          <w:sz w:val="24"/>
          <w:szCs w:val="24"/>
        </w:rPr>
        <w:t>е</w:t>
      </w:r>
      <w:r w:rsidRPr="000D54B6">
        <w:rPr>
          <w:sz w:val="24"/>
          <w:szCs w:val="24"/>
        </w:rPr>
        <w:t>ски комфортной обстановке;</w:t>
      </w:r>
    </w:p>
    <w:p w:rsidR="000D54B6" w:rsidRPr="000D54B6" w:rsidRDefault="00006D78" w:rsidP="000D54B6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D54B6" w:rsidRPr="000D54B6">
        <w:rPr>
          <w:sz w:val="24"/>
          <w:szCs w:val="24"/>
        </w:rPr>
        <w:t>. Мотивация на дальнейшее творчество и познавательную деятельность по окончании лагерной смены.</w:t>
      </w:r>
    </w:p>
    <w:p w:rsidR="00BC0886" w:rsidRDefault="000D54B6" w:rsidP="000D54B6">
      <w:pPr>
        <w:ind w:firstLine="708"/>
        <w:jc w:val="both"/>
        <w:rPr>
          <w:sz w:val="24"/>
          <w:szCs w:val="24"/>
        </w:rPr>
      </w:pPr>
      <w:r w:rsidRPr="000D54B6">
        <w:rPr>
          <w:sz w:val="24"/>
          <w:szCs w:val="24"/>
        </w:rPr>
        <w:t>Такой формат делает воспитательную работу не просто набором мероприятий, а цельным приключением, где каждый ребёнок — активный участник «экспедиции» по стране.</w:t>
      </w:r>
    </w:p>
    <w:p w:rsidR="007D4D17" w:rsidRDefault="007D4D17" w:rsidP="00557D1E">
      <w:pPr>
        <w:jc w:val="both"/>
        <w:rPr>
          <w:sz w:val="24"/>
          <w:szCs w:val="24"/>
        </w:rPr>
      </w:pPr>
    </w:p>
    <w:p w:rsidR="00006D78" w:rsidRPr="00006D78" w:rsidRDefault="00E70B7A" w:rsidP="00006D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4.1.</w:t>
      </w:r>
      <w:r w:rsidR="00CC240D">
        <w:rPr>
          <w:b/>
          <w:sz w:val="24"/>
          <w:szCs w:val="24"/>
        </w:rPr>
        <w:t xml:space="preserve">7. </w:t>
      </w:r>
      <w:r w:rsidR="00006D78" w:rsidRPr="00006D78">
        <w:rPr>
          <w:b/>
          <w:sz w:val="24"/>
          <w:szCs w:val="24"/>
        </w:rPr>
        <w:t xml:space="preserve"> Этапы реализации содержания программы смены по периодам</w:t>
      </w:r>
    </w:p>
    <w:p w:rsidR="00006D78" w:rsidRPr="00006D78" w:rsidRDefault="00006D78" w:rsidP="00006D78">
      <w:pPr>
        <w:ind w:firstLine="708"/>
        <w:jc w:val="both"/>
        <w:rPr>
          <w:sz w:val="24"/>
          <w:szCs w:val="24"/>
        </w:rPr>
      </w:pPr>
      <w:r w:rsidRPr="00006D78">
        <w:rPr>
          <w:sz w:val="24"/>
          <w:szCs w:val="24"/>
        </w:rPr>
        <w:t>Содержание программы предполагает описание ключевых дел смены, которые р</w:t>
      </w:r>
      <w:r w:rsidRPr="00006D78">
        <w:rPr>
          <w:sz w:val="24"/>
          <w:szCs w:val="24"/>
        </w:rPr>
        <w:t>е</w:t>
      </w:r>
      <w:r w:rsidRPr="00006D78">
        <w:rPr>
          <w:sz w:val="24"/>
          <w:szCs w:val="24"/>
        </w:rPr>
        <w:t>комендованы к реализации, так как именно они поддерживают игровую модель.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b/>
          <w:sz w:val="24"/>
          <w:szCs w:val="24"/>
        </w:rPr>
        <w:t>Организационный период (1-2 дни смены)</w:t>
      </w:r>
      <w:r w:rsidRPr="00006D78">
        <w:rPr>
          <w:sz w:val="24"/>
          <w:szCs w:val="24"/>
        </w:rPr>
        <w:t xml:space="preserve"> – орлята собираются вместе после учебного года, чтобы познакомиться и интересно и познавательно провести время.</w:t>
      </w:r>
    </w:p>
    <w:p w:rsidR="00006D78" w:rsidRPr="00006D78" w:rsidRDefault="00006D78" w:rsidP="00006D78">
      <w:pPr>
        <w:jc w:val="both"/>
        <w:rPr>
          <w:i/>
          <w:sz w:val="24"/>
          <w:szCs w:val="24"/>
        </w:rPr>
      </w:pPr>
      <w:r w:rsidRPr="00006D78">
        <w:rPr>
          <w:i/>
          <w:sz w:val="24"/>
          <w:szCs w:val="24"/>
        </w:rPr>
        <w:t>Задачи организационного периода: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- адаптация участников смены, знакомство с правилами лагеря, распорядком дня;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- знакомство с территорией, историей и инфраструктурой лагеря;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- знакомство со всеми участниками смены в форме творческих визиток отрядов;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- знакомство с содержанием программы смены (ввод в игровой сюжет, информирование детей об их возможностях в смене).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Основной период (3-12</w:t>
      </w:r>
      <w:r w:rsidRPr="00006D78">
        <w:rPr>
          <w:b/>
          <w:sz w:val="24"/>
          <w:szCs w:val="24"/>
        </w:rPr>
        <w:t xml:space="preserve"> дни смены)</w:t>
      </w:r>
      <w:r w:rsidRPr="00006D78">
        <w:rPr>
          <w:sz w:val="24"/>
          <w:szCs w:val="24"/>
        </w:rPr>
        <w:t xml:space="preserve"> – орлята отправляются в путешествие по стране, о</w:t>
      </w:r>
      <w:r w:rsidRPr="00006D78">
        <w:rPr>
          <w:sz w:val="24"/>
          <w:szCs w:val="24"/>
        </w:rPr>
        <w:t>т</w:t>
      </w:r>
      <w:r w:rsidRPr="00006D78">
        <w:rPr>
          <w:sz w:val="24"/>
          <w:szCs w:val="24"/>
        </w:rPr>
        <w:t xml:space="preserve">крывать которую им помогают </w:t>
      </w:r>
      <w:r>
        <w:rPr>
          <w:sz w:val="24"/>
          <w:szCs w:val="24"/>
        </w:rPr>
        <w:t>Веселые человечки</w:t>
      </w:r>
      <w:r w:rsidRPr="00006D78">
        <w:rPr>
          <w:sz w:val="24"/>
          <w:szCs w:val="24"/>
        </w:rPr>
        <w:t>.</w:t>
      </w:r>
    </w:p>
    <w:p w:rsidR="00006D78" w:rsidRPr="00006D78" w:rsidRDefault="00006D78" w:rsidP="00006D78">
      <w:pPr>
        <w:jc w:val="both"/>
        <w:rPr>
          <w:i/>
          <w:sz w:val="24"/>
          <w:szCs w:val="24"/>
        </w:rPr>
      </w:pPr>
      <w:r w:rsidRPr="00006D78">
        <w:rPr>
          <w:i/>
          <w:sz w:val="24"/>
          <w:szCs w:val="24"/>
        </w:rPr>
        <w:t>Задачи основного периода: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- знакомство с культурными традициями и национальными ценностями российского нар</w:t>
      </w:r>
      <w:r w:rsidRPr="00006D78">
        <w:rPr>
          <w:sz w:val="24"/>
          <w:szCs w:val="24"/>
        </w:rPr>
        <w:t>о</w:t>
      </w:r>
      <w:r w:rsidRPr="00006D78">
        <w:rPr>
          <w:sz w:val="24"/>
          <w:szCs w:val="24"/>
        </w:rPr>
        <w:t>да, изучение богатств нашей Родины;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- поддержание благоприятного эмоционально-психологического климата;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- создание ус</w:t>
      </w:r>
      <w:r>
        <w:rPr>
          <w:sz w:val="24"/>
          <w:szCs w:val="24"/>
        </w:rPr>
        <w:t>ловий для проявления каждым ребё</w:t>
      </w:r>
      <w:r w:rsidRPr="00006D78">
        <w:rPr>
          <w:sz w:val="24"/>
          <w:szCs w:val="24"/>
        </w:rPr>
        <w:t>нком индивидуальности, его творческого и нравственного потенциала, активности и инициативы;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- приобщение детей к здоровому образу жизни;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- формирование норм вза</w:t>
      </w:r>
      <w:r>
        <w:rPr>
          <w:sz w:val="24"/>
          <w:szCs w:val="24"/>
        </w:rPr>
        <w:t>имоотношений внутри коллектива.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b/>
          <w:sz w:val="24"/>
          <w:szCs w:val="24"/>
        </w:rPr>
        <w:t>Итоговый период (13-15 дни смены)</w:t>
      </w:r>
      <w:r w:rsidRPr="00006D78">
        <w:rPr>
          <w:sz w:val="24"/>
          <w:szCs w:val="24"/>
        </w:rPr>
        <w:t xml:space="preserve"> – орлята возвращаются из путешествия по стране и подводят итоги.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i/>
          <w:sz w:val="24"/>
          <w:szCs w:val="24"/>
        </w:rPr>
        <w:t>Задачи итогового периода</w:t>
      </w:r>
      <w:r w:rsidRPr="00006D78">
        <w:rPr>
          <w:sz w:val="24"/>
          <w:szCs w:val="24"/>
        </w:rPr>
        <w:t>: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- реализация ключевого события – большого совместного праздника, закрепляющего все этапы коллективно-творческого дела;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- поднятие самооценки каждого участника и значимости для него жизни в коллективе с помощью общественного признания его индивидуальных заслуг;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lastRenderedPageBreak/>
        <w:t>- награждение детей за активное участие в программе лагеря, вручение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>благодарственных писем родителям и педагогам детей;</w:t>
      </w:r>
    </w:p>
    <w:p w:rsidR="00006D78" w:rsidRPr="00006D78" w:rsidRDefault="00006D78" w:rsidP="00006D78">
      <w:pPr>
        <w:jc w:val="both"/>
        <w:rPr>
          <w:sz w:val="24"/>
          <w:szCs w:val="24"/>
        </w:rPr>
      </w:pPr>
      <w:r w:rsidRPr="00006D78">
        <w:rPr>
          <w:sz w:val="24"/>
          <w:szCs w:val="24"/>
        </w:rPr>
        <w:t xml:space="preserve">- подготовка детей к завершению смены, усиление </w:t>
      </w:r>
      <w:proofErr w:type="gramStart"/>
      <w:r w:rsidRPr="00006D78">
        <w:rPr>
          <w:sz w:val="24"/>
          <w:szCs w:val="24"/>
        </w:rPr>
        <w:t>контроля за</w:t>
      </w:r>
      <w:proofErr w:type="gramEnd"/>
      <w:r w:rsidRPr="00006D78">
        <w:rPr>
          <w:sz w:val="24"/>
          <w:szCs w:val="24"/>
        </w:rPr>
        <w:t xml:space="preserve"> жизнью и здоровьем детей.</w:t>
      </w:r>
    </w:p>
    <w:p w:rsidR="00006D78" w:rsidRDefault="00006D78" w:rsidP="00557D1E">
      <w:pPr>
        <w:jc w:val="both"/>
        <w:rPr>
          <w:b/>
          <w:sz w:val="24"/>
          <w:szCs w:val="24"/>
        </w:rPr>
      </w:pPr>
    </w:p>
    <w:p w:rsidR="00156342" w:rsidRPr="00557D1E" w:rsidRDefault="004B4629" w:rsidP="00557D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E70B7A">
        <w:rPr>
          <w:b/>
          <w:sz w:val="24"/>
          <w:szCs w:val="24"/>
        </w:rPr>
        <w:t>2</w:t>
      </w:r>
      <w:r w:rsidR="00557D1E" w:rsidRPr="00557D1E">
        <w:rPr>
          <w:b/>
          <w:sz w:val="24"/>
          <w:szCs w:val="24"/>
        </w:rPr>
        <w:t xml:space="preserve">. Этапы реализация Программы </w:t>
      </w:r>
    </w:p>
    <w:p w:rsidR="0094365A" w:rsidRPr="0094365A" w:rsidRDefault="0094365A" w:rsidP="0094365A">
      <w:pPr>
        <w:widowControl/>
        <w:autoSpaceDE/>
        <w:autoSpaceDN/>
        <w:contextualSpacing/>
        <w:jc w:val="both"/>
        <w:rPr>
          <w:i/>
        </w:rPr>
      </w:pPr>
      <w:r w:rsidRPr="0094365A">
        <w:rPr>
          <w:b/>
        </w:rPr>
        <w:t>Подготовительный этап:</w:t>
      </w:r>
    </w:p>
    <w:p w:rsidR="0094365A" w:rsidRDefault="004C0A22" w:rsidP="0094365A">
      <w:pPr>
        <w:pStyle w:val="a9"/>
        <w:ind w:left="0" w:firstLine="0"/>
      </w:pPr>
      <w:r>
        <w:t>Э</w:t>
      </w:r>
      <w:r w:rsidR="0094365A">
        <w:t xml:space="preserve">тот этап характеризуется тем, что за 3 месяца (март-май) до открытия  оздоровительного лагеря с дневным пребыванием детей начинается подготовка к летнему сезону. </w:t>
      </w:r>
    </w:p>
    <w:p w:rsidR="0094365A" w:rsidRDefault="0094365A" w:rsidP="0094365A">
      <w:pPr>
        <w:pStyle w:val="a9"/>
        <w:ind w:left="0" w:firstLine="0"/>
      </w:pP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5211"/>
        <w:gridCol w:w="1362"/>
        <w:gridCol w:w="2421"/>
      </w:tblGrid>
      <w:tr w:rsidR="0094365A" w:rsidRPr="0094365A" w:rsidTr="004C0A22">
        <w:trPr>
          <w:trHeight w:val="524"/>
        </w:trPr>
        <w:tc>
          <w:tcPr>
            <w:tcW w:w="649" w:type="dxa"/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 xml:space="preserve">№ </w:t>
            </w:r>
            <w:proofErr w:type="gramStart"/>
            <w:r w:rsidRPr="0094365A">
              <w:rPr>
                <w:sz w:val="24"/>
                <w:szCs w:val="24"/>
              </w:rPr>
              <w:t>п</w:t>
            </w:r>
            <w:proofErr w:type="gramEnd"/>
            <w:r w:rsidRPr="0094365A">
              <w:rPr>
                <w:sz w:val="24"/>
                <w:szCs w:val="24"/>
              </w:rPr>
              <w:t>/п</w:t>
            </w:r>
          </w:p>
        </w:tc>
        <w:tc>
          <w:tcPr>
            <w:tcW w:w="5211" w:type="dxa"/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Сроки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Ответственный</w:t>
            </w:r>
          </w:p>
        </w:tc>
      </w:tr>
      <w:tr w:rsidR="0094365A" w:rsidRPr="0094365A" w:rsidTr="004C0A22">
        <w:trPr>
          <w:trHeight w:val="1258"/>
        </w:trPr>
        <w:tc>
          <w:tcPr>
            <w:tcW w:w="649" w:type="dxa"/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1</w:t>
            </w:r>
          </w:p>
        </w:tc>
        <w:tc>
          <w:tcPr>
            <w:tcW w:w="5211" w:type="dxa"/>
          </w:tcPr>
          <w:p w:rsidR="0094365A" w:rsidRPr="0094365A" w:rsidRDefault="0094365A" w:rsidP="0094365A">
            <w:pPr>
              <w:jc w:val="both"/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Разработка  педагогической основы программы и сюжетно-игровой модели смены, подбор м</w:t>
            </w:r>
            <w:r w:rsidRPr="0094365A">
              <w:rPr>
                <w:sz w:val="24"/>
                <w:szCs w:val="24"/>
              </w:rPr>
              <w:t>е</w:t>
            </w:r>
            <w:r w:rsidRPr="0094365A">
              <w:rPr>
                <w:sz w:val="24"/>
                <w:szCs w:val="24"/>
              </w:rPr>
              <w:t>тодического материала на основе учета  темат</w:t>
            </w:r>
            <w:r w:rsidRPr="0094365A">
              <w:rPr>
                <w:sz w:val="24"/>
                <w:szCs w:val="24"/>
              </w:rPr>
              <w:t>и</w:t>
            </w:r>
            <w:r w:rsidRPr="0094365A">
              <w:rPr>
                <w:sz w:val="24"/>
                <w:szCs w:val="24"/>
              </w:rPr>
              <w:t>ки смены  (форм занятости несовершенноле</w:t>
            </w:r>
            <w:r w:rsidRPr="0094365A">
              <w:rPr>
                <w:sz w:val="24"/>
                <w:szCs w:val="24"/>
              </w:rPr>
              <w:t>т</w:t>
            </w:r>
            <w:r w:rsidRPr="0094365A">
              <w:rPr>
                <w:sz w:val="24"/>
                <w:szCs w:val="24"/>
              </w:rPr>
              <w:t>них в летний период) и контингента учащихся, оформление помещений.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Март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Педаго</w:t>
            </w:r>
            <w:proofErr w:type="gramStart"/>
            <w:r w:rsidRPr="0094365A">
              <w:rPr>
                <w:sz w:val="24"/>
                <w:szCs w:val="24"/>
              </w:rPr>
              <w:t>г-</w:t>
            </w:r>
            <w:proofErr w:type="gramEnd"/>
            <w:r w:rsidRPr="0094365A">
              <w:rPr>
                <w:sz w:val="24"/>
                <w:szCs w:val="24"/>
              </w:rPr>
              <w:t xml:space="preserve"> организ</w:t>
            </w:r>
            <w:r w:rsidRPr="0094365A">
              <w:rPr>
                <w:sz w:val="24"/>
                <w:szCs w:val="24"/>
              </w:rPr>
              <w:t>а</w:t>
            </w:r>
            <w:r w:rsidRPr="0094365A">
              <w:rPr>
                <w:sz w:val="24"/>
                <w:szCs w:val="24"/>
              </w:rPr>
              <w:t>тор</w:t>
            </w:r>
          </w:p>
        </w:tc>
      </w:tr>
      <w:tr w:rsidR="0094365A" w:rsidRPr="0094365A" w:rsidTr="004C0A22">
        <w:trPr>
          <w:trHeight w:val="530"/>
        </w:trPr>
        <w:tc>
          <w:tcPr>
            <w:tcW w:w="649" w:type="dxa"/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2</w:t>
            </w:r>
          </w:p>
        </w:tc>
        <w:tc>
          <w:tcPr>
            <w:tcW w:w="5211" w:type="dxa"/>
          </w:tcPr>
          <w:p w:rsidR="0094365A" w:rsidRPr="0094365A" w:rsidRDefault="0094365A" w:rsidP="0094365A">
            <w:pPr>
              <w:jc w:val="both"/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Обучение  воспитателей, вожатых формам и м</w:t>
            </w:r>
            <w:r w:rsidRPr="0094365A">
              <w:rPr>
                <w:sz w:val="24"/>
                <w:szCs w:val="24"/>
              </w:rPr>
              <w:t>е</w:t>
            </w:r>
            <w:r w:rsidRPr="0094365A">
              <w:rPr>
                <w:sz w:val="24"/>
                <w:szCs w:val="24"/>
              </w:rPr>
              <w:t>тодам работы с детьми и подростками.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Март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 xml:space="preserve">Зам. директора по УВР, начальники смен </w:t>
            </w:r>
          </w:p>
        </w:tc>
      </w:tr>
      <w:tr w:rsidR="0094365A" w:rsidRPr="0094365A" w:rsidTr="004C0A22">
        <w:trPr>
          <w:trHeight w:val="140"/>
        </w:trPr>
        <w:tc>
          <w:tcPr>
            <w:tcW w:w="649" w:type="dxa"/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3</w:t>
            </w:r>
          </w:p>
        </w:tc>
        <w:tc>
          <w:tcPr>
            <w:tcW w:w="5211" w:type="dxa"/>
          </w:tcPr>
          <w:p w:rsidR="0094365A" w:rsidRPr="0094365A" w:rsidRDefault="0094365A" w:rsidP="0094365A">
            <w:pPr>
              <w:jc w:val="both"/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Формирование  пакета психолого-педагогических диагностик и анкет для детей разных категорий и их родителей.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Апрель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 xml:space="preserve">Начальники смен </w:t>
            </w:r>
          </w:p>
        </w:tc>
      </w:tr>
      <w:tr w:rsidR="0094365A" w:rsidRPr="0094365A" w:rsidTr="004C0A22">
        <w:trPr>
          <w:trHeight w:val="659"/>
        </w:trPr>
        <w:tc>
          <w:tcPr>
            <w:tcW w:w="649" w:type="dxa"/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4</w:t>
            </w:r>
          </w:p>
        </w:tc>
        <w:tc>
          <w:tcPr>
            <w:tcW w:w="5211" w:type="dxa"/>
          </w:tcPr>
          <w:p w:rsidR="0094365A" w:rsidRPr="0094365A" w:rsidRDefault="0094365A" w:rsidP="0094365A">
            <w:pPr>
              <w:jc w:val="both"/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Изготовление  атрибутики на  смену.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Апрель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Педагог-организатор</w:t>
            </w:r>
          </w:p>
        </w:tc>
      </w:tr>
      <w:tr w:rsidR="0094365A" w:rsidRPr="0094365A" w:rsidTr="004C0A22">
        <w:trPr>
          <w:trHeight w:val="140"/>
        </w:trPr>
        <w:tc>
          <w:tcPr>
            <w:tcW w:w="649" w:type="dxa"/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5</w:t>
            </w:r>
          </w:p>
        </w:tc>
        <w:tc>
          <w:tcPr>
            <w:tcW w:w="5211" w:type="dxa"/>
          </w:tcPr>
          <w:p w:rsidR="0094365A" w:rsidRPr="0094365A" w:rsidRDefault="0094365A" w:rsidP="0094365A">
            <w:pPr>
              <w:jc w:val="both"/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Установление  внешних связей с социальными учреждениями, учреждениями культуры (з</w:t>
            </w:r>
            <w:r w:rsidRPr="0094365A">
              <w:rPr>
                <w:sz w:val="24"/>
                <w:szCs w:val="24"/>
              </w:rPr>
              <w:t>а</w:t>
            </w:r>
            <w:r w:rsidRPr="0094365A">
              <w:rPr>
                <w:sz w:val="24"/>
                <w:szCs w:val="24"/>
              </w:rPr>
              <w:t>ключение договоров).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Март-апрель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 xml:space="preserve">Зам. директора по УВР </w:t>
            </w:r>
          </w:p>
        </w:tc>
      </w:tr>
      <w:tr w:rsidR="0094365A" w:rsidRPr="0094365A" w:rsidTr="004C0A22">
        <w:trPr>
          <w:trHeight w:val="392"/>
        </w:trPr>
        <w:tc>
          <w:tcPr>
            <w:tcW w:w="649" w:type="dxa"/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6</w:t>
            </w:r>
          </w:p>
        </w:tc>
        <w:tc>
          <w:tcPr>
            <w:tcW w:w="5211" w:type="dxa"/>
          </w:tcPr>
          <w:p w:rsidR="0094365A" w:rsidRPr="0094365A" w:rsidRDefault="0094365A" w:rsidP="0094365A">
            <w:pPr>
              <w:jc w:val="both"/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Проведение  родительских собраний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Март-май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Зам. директора по УВР,</w:t>
            </w:r>
          </w:p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начальники лагеря,</w:t>
            </w:r>
          </w:p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классные руковод</w:t>
            </w:r>
            <w:r w:rsidRPr="0094365A">
              <w:rPr>
                <w:sz w:val="24"/>
                <w:szCs w:val="24"/>
              </w:rPr>
              <w:t>и</w:t>
            </w:r>
            <w:r w:rsidRPr="0094365A">
              <w:rPr>
                <w:sz w:val="24"/>
                <w:szCs w:val="24"/>
              </w:rPr>
              <w:t xml:space="preserve">тели </w:t>
            </w:r>
          </w:p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1-9 классов.</w:t>
            </w:r>
          </w:p>
        </w:tc>
      </w:tr>
      <w:tr w:rsidR="0094365A" w:rsidRPr="0094365A" w:rsidTr="004C0A22">
        <w:trPr>
          <w:trHeight w:val="140"/>
        </w:trPr>
        <w:tc>
          <w:tcPr>
            <w:tcW w:w="649" w:type="dxa"/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7</w:t>
            </w:r>
          </w:p>
        </w:tc>
        <w:tc>
          <w:tcPr>
            <w:tcW w:w="5211" w:type="dxa"/>
          </w:tcPr>
          <w:p w:rsidR="0094365A" w:rsidRPr="0094365A" w:rsidRDefault="0094365A" w:rsidP="0094365A">
            <w:pPr>
              <w:jc w:val="both"/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Оформление  информационных стендов для учащихся, родителей.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Март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Педагог-организатор</w:t>
            </w:r>
          </w:p>
        </w:tc>
      </w:tr>
      <w:tr w:rsidR="0094365A" w:rsidRPr="0094365A" w:rsidTr="004C0A22">
        <w:trPr>
          <w:trHeight w:val="140"/>
        </w:trPr>
        <w:tc>
          <w:tcPr>
            <w:tcW w:w="649" w:type="dxa"/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8</w:t>
            </w:r>
          </w:p>
        </w:tc>
        <w:tc>
          <w:tcPr>
            <w:tcW w:w="5211" w:type="dxa"/>
          </w:tcPr>
          <w:p w:rsidR="0094365A" w:rsidRPr="0094365A" w:rsidRDefault="0094365A" w:rsidP="0094365A">
            <w:pPr>
              <w:jc w:val="both"/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Подготовка  выставки методической литерат</w:t>
            </w:r>
            <w:r w:rsidRPr="0094365A">
              <w:rPr>
                <w:sz w:val="24"/>
                <w:szCs w:val="24"/>
              </w:rPr>
              <w:t>у</w:t>
            </w:r>
            <w:r w:rsidRPr="0094365A">
              <w:rPr>
                <w:sz w:val="24"/>
                <w:szCs w:val="24"/>
              </w:rPr>
              <w:t>ры в библиотеке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Апрель-май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Библиотекарь</w:t>
            </w:r>
          </w:p>
        </w:tc>
      </w:tr>
      <w:tr w:rsidR="0094365A" w:rsidRPr="0094365A" w:rsidTr="004C0A22">
        <w:trPr>
          <w:trHeight w:val="140"/>
        </w:trPr>
        <w:tc>
          <w:tcPr>
            <w:tcW w:w="649" w:type="dxa"/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9</w:t>
            </w:r>
          </w:p>
        </w:tc>
        <w:tc>
          <w:tcPr>
            <w:tcW w:w="5211" w:type="dxa"/>
          </w:tcPr>
          <w:p w:rsidR="0094365A" w:rsidRPr="0094365A" w:rsidRDefault="0094365A" w:rsidP="0094365A">
            <w:pPr>
              <w:jc w:val="both"/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Размещение  информации об организации ле</w:t>
            </w:r>
            <w:r w:rsidRPr="0094365A">
              <w:rPr>
                <w:sz w:val="24"/>
                <w:szCs w:val="24"/>
              </w:rPr>
              <w:t>т</w:t>
            </w:r>
            <w:r w:rsidRPr="0094365A">
              <w:rPr>
                <w:sz w:val="24"/>
                <w:szCs w:val="24"/>
              </w:rPr>
              <w:t>него отдыха учащихся на школьном сайте.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Март-май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94365A" w:rsidRPr="0094365A" w:rsidRDefault="0094365A" w:rsidP="0094365A">
            <w:pPr>
              <w:rPr>
                <w:sz w:val="24"/>
                <w:szCs w:val="24"/>
              </w:rPr>
            </w:pPr>
            <w:r w:rsidRPr="0094365A">
              <w:rPr>
                <w:sz w:val="24"/>
                <w:szCs w:val="24"/>
              </w:rPr>
              <w:t>Педагог-организатор</w:t>
            </w:r>
          </w:p>
        </w:tc>
      </w:tr>
    </w:tbl>
    <w:p w:rsidR="0094365A" w:rsidRDefault="0094365A" w:rsidP="0094365A">
      <w:pPr>
        <w:pStyle w:val="4"/>
        <w:spacing w:before="0"/>
        <w:contextualSpacing/>
        <w:rPr>
          <w:rFonts w:ascii="Times New Roman" w:hAnsi="Times New Roman"/>
          <w:i w:val="0"/>
          <w:color w:val="auto"/>
          <w:sz w:val="28"/>
          <w:szCs w:val="28"/>
        </w:rPr>
      </w:pPr>
    </w:p>
    <w:p w:rsidR="0094365A" w:rsidRPr="0094365A" w:rsidRDefault="0094365A" w:rsidP="0094365A">
      <w:pPr>
        <w:pStyle w:val="4"/>
        <w:spacing w:before="0"/>
        <w:contextualSpacing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94365A">
        <w:rPr>
          <w:rFonts w:ascii="Times New Roman" w:hAnsi="Times New Roman"/>
          <w:i w:val="0"/>
          <w:color w:val="auto"/>
          <w:sz w:val="24"/>
          <w:szCs w:val="24"/>
        </w:rPr>
        <w:t xml:space="preserve">Организационный этап: </w:t>
      </w:r>
      <w:r w:rsidR="004C0A22">
        <w:rPr>
          <w:rFonts w:ascii="Times New Roman" w:hAnsi="Times New Roman"/>
          <w:b w:val="0"/>
          <w:i w:val="0"/>
          <w:color w:val="auto"/>
          <w:sz w:val="24"/>
          <w:szCs w:val="24"/>
        </w:rPr>
        <w:t>Э</w:t>
      </w:r>
      <w:r w:rsidRPr="0094365A">
        <w:rPr>
          <w:rFonts w:ascii="Times New Roman" w:hAnsi="Times New Roman"/>
          <w:b w:val="0"/>
          <w:i w:val="0"/>
          <w:color w:val="auto"/>
          <w:sz w:val="24"/>
          <w:szCs w:val="24"/>
        </w:rPr>
        <w:t>тот период короткий и включает в себя первые 2-3 дня смены.</w:t>
      </w:r>
    </w:p>
    <w:p w:rsidR="0094365A" w:rsidRPr="0094365A" w:rsidRDefault="0094365A" w:rsidP="0094365A"/>
    <w:tbl>
      <w:tblPr>
        <w:tblW w:w="9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243"/>
        <w:gridCol w:w="1371"/>
        <w:gridCol w:w="2331"/>
      </w:tblGrid>
      <w:tr w:rsidR="0094365A" w:rsidTr="00CC240D">
        <w:trPr>
          <w:trHeight w:val="502"/>
        </w:trPr>
        <w:tc>
          <w:tcPr>
            <w:tcW w:w="653" w:type="dxa"/>
          </w:tcPr>
          <w:p w:rsidR="0094365A" w:rsidRDefault="0094365A" w:rsidP="0094365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3" w:type="dxa"/>
          </w:tcPr>
          <w:p w:rsidR="0094365A" w:rsidRDefault="0094365A" w:rsidP="0094365A">
            <w:r>
              <w:t>Мероприятия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4365A" w:rsidRDefault="0094365A" w:rsidP="0094365A">
            <w:r>
              <w:t>Сроки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94365A" w:rsidRDefault="0094365A" w:rsidP="0094365A">
            <w:r>
              <w:t>Ответственный</w:t>
            </w:r>
          </w:p>
        </w:tc>
      </w:tr>
      <w:tr w:rsidR="0094365A" w:rsidTr="00CC240D">
        <w:trPr>
          <w:trHeight w:val="502"/>
        </w:trPr>
        <w:tc>
          <w:tcPr>
            <w:tcW w:w="653" w:type="dxa"/>
          </w:tcPr>
          <w:p w:rsidR="0094365A" w:rsidRDefault="0094365A" w:rsidP="0094365A">
            <w:r>
              <w:t>1</w:t>
            </w:r>
          </w:p>
        </w:tc>
        <w:tc>
          <w:tcPr>
            <w:tcW w:w="5243" w:type="dxa"/>
          </w:tcPr>
          <w:p w:rsidR="0094365A" w:rsidRDefault="0094365A" w:rsidP="0094365A">
            <w:pPr>
              <w:jc w:val="both"/>
            </w:pPr>
            <w:r>
              <w:t>Встреча  детей, распределение по отрядам, форм</w:t>
            </w:r>
            <w:r>
              <w:t>и</w:t>
            </w:r>
            <w:r>
              <w:t>рование детских коллективов.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4365A" w:rsidRDefault="0094365A" w:rsidP="0094365A">
            <w:r>
              <w:t>1-й день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94365A" w:rsidRDefault="0094365A" w:rsidP="0094365A">
            <w:r>
              <w:t>Воспитатели</w:t>
            </w:r>
          </w:p>
        </w:tc>
      </w:tr>
      <w:tr w:rsidR="0094365A" w:rsidTr="00CC240D">
        <w:trPr>
          <w:trHeight w:val="250"/>
        </w:trPr>
        <w:tc>
          <w:tcPr>
            <w:tcW w:w="653" w:type="dxa"/>
          </w:tcPr>
          <w:p w:rsidR="0094365A" w:rsidRDefault="0094365A" w:rsidP="0094365A">
            <w:r>
              <w:t>2</w:t>
            </w:r>
          </w:p>
        </w:tc>
        <w:tc>
          <w:tcPr>
            <w:tcW w:w="5243" w:type="dxa"/>
          </w:tcPr>
          <w:p w:rsidR="0094365A" w:rsidRDefault="0094365A" w:rsidP="0094365A">
            <w:pPr>
              <w:jc w:val="both"/>
            </w:pPr>
            <w:r>
              <w:t>Запуск  игровой модели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4365A" w:rsidRDefault="0094365A" w:rsidP="0094365A">
            <w:r>
              <w:t>2-й день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94365A" w:rsidRDefault="0094365A" w:rsidP="0094365A">
            <w:r>
              <w:t xml:space="preserve">Педагог-организатор </w:t>
            </w:r>
          </w:p>
        </w:tc>
      </w:tr>
      <w:tr w:rsidR="0094365A" w:rsidTr="00CC240D">
        <w:trPr>
          <w:trHeight w:val="502"/>
        </w:trPr>
        <w:tc>
          <w:tcPr>
            <w:tcW w:w="653" w:type="dxa"/>
          </w:tcPr>
          <w:p w:rsidR="0094365A" w:rsidRDefault="0094365A" w:rsidP="0094365A">
            <w:r>
              <w:t>3</w:t>
            </w:r>
          </w:p>
        </w:tc>
        <w:tc>
          <w:tcPr>
            <w:tcW w:w="5243" w:type="dxa"/>
          </w:tcPr>
          <w:p w:rsidR="0094365A" w:rsidRDefault="0094365A" w:rsidP="0094365A">
            <w:pPr>
              <w:jc w:val="both"/>
            </w:pPr>
            <w:r>
              <w:t>Знакомство  с законами, традициями и правилами жизнедеятельности лагеря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4365A" w:rsidRDefault="0094365A" w:rsidP="0094365A">
            <w:r>
              <w:t>1-й день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94365A" w:rsidRDefault="0094365A" w:rsidP="0094365A">
            <w:r>
              <w:t>Воспитатели, отря</w:t>
            </w:r>
            <w:r>
              <w:t>д</w:t>
            </w:r>
            <w:r>
              <w:t>ные вожатые</w:t>
            </w:r>
          </w:p>
        </w:tc>
      </w:tr>
      <w:tr w:rsidR="0094365A" w:rsidTr="00CC240D">
        <w:trPr>
          <w:trHeight w:val="502"/>
        </w:trPr>
        <w:tc>
          <w:tcPr>
            <w:tcW w:w="653" w:type="dxa"/>
          </w:tcPr>
          <w:p w:rsidR="0094365A" w:rsidRDefault="0094365A" w:rsidP="0094365A">
            <w:r>
              <w:t>4</w:t>
            </w:r>
          </w:p>
        </w:tc>
        <w:tc>
          <w:tcPr>
            <w:tcW w:w="5243" w:type="dxa"/>
          </w:tcPr>
          <w:p w:rsidR="0094365A" w:rsidRDefault="0094365A" w:rsidP="0094365A">
            <w:pPr>
              <w:jc w:val="both"/>
            </w:pPr>
            <w:r>
              <w:t>Изучение  патриотических установок и гражданской позиции.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4365A" w:rsidRDefault="0094365A" w:rsidP="0094365A">
            <w:r>
              <w:t>1-2-й день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94365A" w:rsidRDefault="0094365A" w:rsidP="0094365A">
            <w:r>
              <w:t>Воспитатели</w:t>
            </w:r>
          </w:p>
        </w:tc>
      </w:tr>
      <w:tr w:rsidR="0094365A" w:rsidTr="00CC240D">
        <w:trPr>
          <w:trHeight w:val="514"/>
        </w:trPr>
        <w:tc>
          <w:tcPr>
            <w:tcW w:w="653" w:type="dxa"/>
          </w:tcPr>
          <w:p w:rsidR="0094365A" w:rsidRDefault="0094365A" w:rsidP="0094365A">
            <w:r>
              <w:t>5</w:t>
            </w:r>
          </w:p>
        </w:tc>
        <w:tc>
          <w:tcPr>
            <w:tcW w:w="5243" w:type="dxa"/>
          </w:tcPr>
          <w:p w:rsidR="0094365A" w:rsidRDefault="0094365A" w:rsidP="0094365A">
            <w:pPr>
              <w:jc w:val="both"/>
            </w:pPr>
            <w:r>
              <w:t>Организация  первичной диагностики уровня инд</w:t>
            </w:r>
            <w:r>
              <w:t>и</w:t>
            </w:r>
            <w:r>
              <w:t>видуального здоровья.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4365A" w:rsidRDefault="0094365A" w:rsidP="0094365A">
            <w:r>
              <w:t>1-2-й день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94365A" w:rsidRDefault="0094365A" w:rsidP="0094365A">
            <w:r>
              <w:t>Медицинский рабо</w:t>
            </w:r>
            <w:r>
              <w:t>т</w:t>
            </w:r>
            <w:r>
              <w:t xml:space="preserve">ник </w:t>
            </w:r>
          </w:p>
        </w:tc>
      </w:tr>
      <w:tr w:rsidR="0094365A" w:rsidTr="00CC240D">
        <w:trPr>
          <w:trHeight w:val="752"/>
        </w:trPr>
        <w:tc>
          <w:tcPr>
            <w:tcW w:w="653" w:type="dxa"/>
          </w:tcPr>
          <w:p w:rsidR="0094365A" w:rsidRDefault="0094365A" w:rsidP="0094365A">
            <w:r>
              <w:lastRenderedPageBreak/>
              <w:t>6</w:t>
            </w:r>
          </w:p>
        </w:tc>
        <w:tc>
          <w:tcPr>
            <w:tcW w:w="5243" w:type="dxa"/>
          </w:tcPr>
          <w:p w:rsidR="0094365A" w:rsidRDefault="0094365A" w:rsidP="0094365A">
            <w:pPr>
              <w:jc w:val="both"/>
            </w:pPr>
            <w:r>
              <w:t>Проведение  анкетирования и тестирования детей  с целью определения  их психического состояния и зон тревожности.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4365A" w:rsidRDefault="0094365A" w:rsidP="0094365A">
            <w:r>
              <w:t>2-3-й день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94365A" w:rsidRDefault="0094365A" w:rsidP="0094365A">
            <w:r>
              <w:t>Воспитатели</w:t>
            </w:r>
          </w:p>
        </w:tc>
      </w:tr>
      <w:tr w:rsidR="0094365A" w:rsidTr="00CC240D">
        <w:trPr>
          <w:trHeight w:val="642"/>
        </w:trPr>
        <w:tc>
          <w:tcPr>
            <w:tcW w:w="653" w:type="dxa"/>
          </w:tcPr>
          <w:p w:rsidR="0094365A" w:rsidRDefault="0094365A" w:rsidP="0094365A">
            <w:r>
              <w:t>7</w:t>
            </w:r>
          </w:p>
        </w:tc>
        <w:tc>
          <w:tcPr>
            <w:tcW w:w="5243" w:type="dxa"/>
          </w:tcPr>
          <w:p w:rsidR="0094365A" w:rsidRDefault="0094365A" w:rsidP="0094365A">
            <w:pPr>
              <w:jc w:val="both"/>
            </w:pPr>
            <w:r>
              <w:t>Организация  в каждом отряде организационных сборов, «огоньков знакомств».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4365A" w:rsidRDefault="0094365A" w:rsidP="0094365A">
            <w:r>
              <w:t>1-2-й день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94365A" w:rsidRDefault="0094365A" w:rsidP="0094365A">
            <w:r>
              <w:t>Воспитатели, отря</w:t>
            </w:r>
            <w:r>
              <w:t>д</w:t>
            </w:r>
            <w:r>
              <w:t>ные вожатые</w:t>
            </w:r>
          </w:p>
        </w:tc>
      </w:tr>
      <w:tr w:rsidR="0094365A" w:rsidTr="00CC240D">
        <w:trPr>
          <w:trHeight w:val="980"/>
        </w:trPr>
        <w:tc>
          <w:tcPr>
            <w:tcW w:w="653" w:type="dxa"/>
          </w:tcPr>
          <w:p w:rsidR="0094365A" w:rsidRDefault="0094365A" w:rsidP="0094365A">
            <w:r>
              <w:t>8</w:t>
            </w:r>
          </w:p>
        </w:tc>
        <w:tc>
          <w:tcPr>
            <w:tcW w:w="5243" w:type="dxa"/>
          </w:tcPr>
          <w:p w:rsidR="0094365A" w:rsidRDefault="0094365A" w:rsidP="0094365A">
            <w:pPr>
              <w:jc w:val="both"/>
            </w:pPr>
            <w:r>
              <w:t>Презентация  комплекса  услуг системы дополн</w:t>
            </w:r>
            <w:r>
              <w:t>и</w:t>
            </w:r>
            <w:r>
              <w:t>тельного образования: знакомство с деятельностью творческих  кружков, игровой комнаты</w:t>
            </w:r>
            <w:r>
              <w:rPr>
                <w:i/>
              </w:rPr>
              <w:t xml:space="preserve">,  </w:t>
            </w:r>
            <w:r>
              <w:t>спорти</w:t>
            </w:r>
            <w:r>
              <w:t>в</w:t>
            </w:r>
            <w:r>
              <w:t xml:space="preserve">ными </w:t>
            </w:r>
            <w:proofErr w:type="spellStart"/>
            <w:r>
              <w:t>секциями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 материально-технической базой  лагеря.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4365A" w:rsidRDefault="0094365A" w:rsidP="0094365A">
            <w:r>
              <w:t xml:space="preserve">2-й </w:t>
            </w:r>
            <w:proofErr w:type="gramStart"/>
            <w:r>
              <w:t>-д</w:t>
            </w:r>
            <w:proofErr w:type="gramEnd"/>
            <w:r>
              <w:t>ень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94365A" w:rsidRDefault="0094365A" w:rsidP="0094365A">
            <w:r>
              <w:t>Начальники смен оздоровительного л</w:t>
            </w:r>
            <w:r>
              <w:t>а</w:t>
            </w:r>
            <w:r>
              <w:t xml:space="preserve">геря </w:t>
            </w:r>
          </w:p>
        </w:tc>
      </w:tr>
      <w:tr w:rsidR="0094365A" w:rsidTr="00CC240D">
        <w:trPr>
          <w:trHeight w:val="752"/>
        </w:trPr>
        <w:tc>
          <w:tcPr>
            <w:tcW w:w="653" w:type="dxa"/>
          </w:tcPr>
          <w:p w:rsidR="0094365A" w:rsidRDefault="0094365A" w:rsidP="0094365A">
            <w:r>
              <w:t>9</w:t>
            </w:r>
          </w:p>
        </w:tc>
        <w:tc>
          <w:tcPr>
            <w:tcW w:w="5243" w:type="dxa"/>
          </w:tcPr>
          <w:p w:rsidR="0094365A" w:rsidRDefault="0094365A" w:rsidP="0094365A">
            <w:pPr>
              <w:jc w:val="both"/>
            </w:pPr>
            <w:r>
              <w:t>Привлечение  детей и подростков разных категорий в различные кружки,  студии, по интересам и ра</w:t>
            </w:r>
            <w:r>
              <w:t>з</w:t>
            </w:r>
            <w:r>
              <w:t>личные виды КТД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4365A" w:rsidRDefault="0094365A" w:rsidP="0094365A">
            <w:r>
              <w:t>2-3-й день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94365A" w:rsidRDefault="0094365A" w:rsidP="0094365A">
            <w:r>
              <w:t>Воспитатели, отря</w:t>
            </w:r>
            <w:r>
              <w:t>д</w:t>
            </w:r>
            <w:r>
              <w:t>ные вожатые</w:t>
            </w:r>
          </w:p>
        </w:tc>
      </w:tr>
      <w:tr w:rsidR="0094365A" w:rsidTr="00CC240D">
        <w:trPr>
          <w:trHeight w:val="514"/>
        </w:trPr>
        <w:tc>
          <w:tcPr>
            <w:tcW w:w="653" w:type="dxa"/>
          </w:tcPr>
          <w:p w:rsidR="0094365A" w:rsidRDefault="0094365A" w:rsidP="0094365A">
            <w:r>
              <w:t>10</w:t>
            </w:r>
          </w:p>
        </w:tc>
        <w:tc>
          <w:tcPr>
            <w:tcW w:w="5243" w:type="dxa"/>
          </w:tcPr>
          <w:p w:rsidR="0094365A" w:rsidRDefault="0094365A" w:rsidP="0094365A">
            <w:pPr>
              <w:jc w:val="both"/>
            </w:pPr>
            <w:r>
              <w:t>Открытие  смены</w:t>
            </w:r>
          </w:p>
          <w:p w:rsidR="0094365A" w:rsidRDefault="0094365A" w:rsidP="0094365A">
            <w:pPr>
              <w:jc w:val="both"/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4365A" w:rsidRDefault="0094365A" w:rsidP="0094365A">
            <w:r>
              <w:t>2-й день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94365A" w:rsidRDefault="0094365A" w:rsidP="0094365A">
            <w:r>
              <w:t xml:space="preserve">Педагог-организатор, отрядные вожатые </w:t>
            </w:r>
          </w:p>
        </w:tc>
      </w:tr>
    </w:tbl>
    <w:p w:rsidR="0094365A" w:rsidRDefault="0094365A" w:rsidP="0094365A">
      <w:pPr>
        <w:pStyle w:val="4"/>
        <w:spacing w:before="0"/>
        <w:rPr>
          <w:rFonts w:ascii="Times New Roman" w:hAnsi="Times New Roman"/>
          <w:i w:val="0"/>
          <w:color w:val="auto"/>
          <w:sz w:val="28"/>
          <w:szCs w:val="28"/>
        </w:rPr>
      </w:pPr>
    </w:p>
    <w:p w:rsidR="0094365A" w:rsidRPr="0094365A" w:rsidRDefault="0094365A" w:rsidP="0094365A">
      <w:pPr>
        <w:pStyle w:val="4"/>
        <w:spacing w:befor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94365A">
        <w:rPr>
          <w:rFonts w:ascii="Times New Roman" w:hAnsi="Times New Roman"/>
          <w:i w:val="0"/>
          <w:color w:val="auto"/>
          <w:sz w:val="24"/>
          <w:szCs w:val="24"/>
        </w:rPr>
        <w:t xml:space="preserve">Основной этап: </w:t>
      </w:r>
      <w:r w:rsidRPr="0094365A">
        <w:rPr>
          <w:rFonts w:ascii="Times New Roman" w:hAnsi="Times New Roman"/>
          <w:b w:val="0"/>
          <w:i w:val="0"/>
          <w:color w:val="auto"/>
          <w:sz w:val="24"/>
          <w:szCs w:val="24"/>
        </w:rPr>
        <w:t>непосредственная реализация программы (4-13 день).</w:t>
      </w:r>
    </w:p>
    <w:p w:rsidR="0094365A" w:rsidRPr="0094365A" w:rsidRDefault="0094365A" w:rsidP="0094365A">
      <w:pPr>
        <w:pStyle w:val="21"/>
        <w:spacing w:after="0" w:line="240" w:lineRule="auto"/>
        <w:ind w:left="0"/>
        <w:contextualSpacing/>
        <w:rPr>
          <w:sz w:val="24"/>
          <w:szCs w:val="24"/>
        </w:rPr>
      </w:pPr>
      <w:r w:rsidRPr="0094365A">
        <w:rPr>
          <w:sz w:val="24"/>
          <w:szCs w:val="24"/>
        </w:rPr>
        <w:t>Основной деятельностью этого этапа является:</w:t>
      </w:r>
    </w:p>
    <w:p w:rsidR="0094365A" w:rsidRPr="0094365A" w:rsidRDefault="0094365A" w:rsidP="0094365A">
      <w:pPr>
        <w:widowControl/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sz w:val="24"/>
          <w:szCs w:val="24"/>
        </w:rPr>
      </w:pPr>
      <w:r w:rsidRPr="0094365A">
        <w:rPr>
          <w:sz w:val="24"/>
          <w:szCs w:val="24"/>
        </w:rPr>
        <w:t>Реализация основной идеи программы;</w:t>
      </w:r>
    </w:p>
    <w:p w:rsidR="0094365A" w:rsidRPr="0094365A" w:rsidRDefault="0094365A" w:rsidP="0094365A">
      <w:pPr>
        <w:widowControl/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sz w:val="24"/>
          <w:szCs w:val="24"/>
        </w:rPr>
      </w:pPr>
      <w:r w:rsidRPr="0094365A">
        <w:rPr>
          <w:sz w:val="24"/>
          <w:szCs w:val="24"/>
        </w:rPr>
        <w:t>Организация деятельности органов детского самоуправления;</w:t>
      </w:r>
    </w:p>
    <w:p w:rsidR="0094365A" w:rsidRPr="0094365A" w:rsidRDefault="0094365A" w:rsidP="0094365A">
      <w:pPr>
        <w:widowControl/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sz w:val="24"/>
          <w:szCs w:val="24"/>
        </w:rPr>
      </w:pPr>
      <w:r w:rsidRPr="0094365A">
        <w:rPr>
          <w:sz w:val="24"/>
          <w:szCs w:val="24"/>
        </w:rPr>
        <w:t>Проведение познавательных, развлекательных, спортивно-массовых мероприятий;</w:t>
      </w:r>
    </w:p>
    <w:p w:rsidR="0094365A" w:rsidRPr="0094365A" w:rsidRDefault="0094365A" w:rsidP="0094365A">
      <w:pPr>
        <w:widowControl/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sz w:val="24"/>
          <w:szCs w:val="24"/>
        </w:rPr>
      </w:pPr>
      <w:r w:rsidRPr="0094365A">
        <w:rPr>
          <w:sz w:val="24"/>
          <w:szCs w:val="24"/>
        </w:rPr>
        <w:t>Ежедневное наблюдение за состоянием детей со стороны педагогов, медицинского работника, воспитателей с занесением соответствующих записей в дневники.</w:t>
      </w:r>
    </w:p>
    <w:p w:rsidR="0094365A" w:rsidRPr="0094365A" w:rsidRDefault="0094365A" w:rsidP="0094365A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Итоговый</w:t>
      </w:r>
      <w:r w:rsidRPr="0094365A">
        <w:rPr>
          <w:rFonts w:ascii="Times New Roman" w:hAnsi="Times New Roman"/>
          <w:i w:val="0"/>
          <w:color w:val="auto"/>
          <w:sz w:val="24"/>
          <w:szCs w:val="24"/>
        </w:rPr>
        <w:t xml:space="preserve"> этап: </w:t>
      </w:r>
      <w:r w:rsidRPr="0094365A">
        <w:rPr>
          <w:rFonts w:ascii="Times New Roman" w:hAnsi="Times New Roman"/>
          <w:b w:val="0"/>
          <w:i w:val="0"/>
          <w:color w:val="auto"/>
          <w:sz w:val="24"/>
          <w:szCs w:val="24"/>
        </w:rPr>
        <w:t>подведение итогов смены (14-15 день).</w:t>
      </w:r>
    </w:p>
    <w:p w:rsidR="0094365A" w:rsidRPr="0094365A" w:rsidRDefault="00CC240D" w:rsidP="0094365A">
      <w:pPr>
        <w:pStyle w:val="21"/>
        <w:spacing w:after="0" w:line="240" w:lineRule="auto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365A" w:rsidRPr="0094365A">
        <w:rPr>
          <w:sz w:val="24"/>
          <w:szCs w:val="24"/>
        </w:rPr>
        <w:t>Основной деятельностью этого этапа является:</w:t>
      </w:r>
    </w:p>
    <w:p w:rsidR="0094365A" w:rsidRPr="0094365A" w:rsidRDefault="0094365A" w:rsidP="0094365A">
      <w:pPr>
        <w:widowControl/>
        <w:numPr>
          <w:ilvl w:val="0"/>
          <w:numId w:val="5"/>
        </w:numPr>
        <w:autoSpaceDE/>
        <w:autoSpaceDN/>
        <w:ind w:left="714" w:hanging="357"/>
        <w:jc w:val="both"/>
        <w:rPr>
          <w:sz w:val="24"/>
          <w:szCs w:val="24"/>
        </w:rPr>
      </w:pPr>
      <w:r w:rsidRPr="0094365A">
        <w:rPr>
          <w:sz w:val="24"/>
          <w:szCs w:val="24"/>
        </w:rPr>
        <w:t xml:space="preserve">Подведение итогов работы органов детского самоуправления; </w:t>
      </w:r>
    </w:p>
    <w:p w:rsidR="0094365A" w:rsidRPr="0094365A" w:rsidRDefault="0094365A" w:rsidP="0094365A">
      <w:pPr>
        <w:pStyle w:val="a9"/>
        <w:widowControl/>
        <w:numPr>
          <w:ilvl w:val="0"/>
          <w:numId w:val="5"/>
        </w:numPr>
        <w:autoSpaceDE/>
        <w:autoSpaceDN/>
        <w:ind w:left="714" w:hanging="357"/>
        <w:contextualSpacing/>
        <w:jc w:val="both"/>
        <w:rPr>
          <w:sz w:val="24"/>
          <w:szCs w:val="24"/>
        </w:rPr>
      </w:pPr>
      <w:r w:rsidRPr="0094365A">
        <w:rPr>
          <w:sz w:val="24"/>
          <w:szCs w:val="24"/>
        </w:rPr>
        <w:t>Награждение наиболее активных участников смены с  вручение им поощрительных атрибутов, благодарственных писем родителям и грамот с символикой лагеря;</w:t>
      </w:r>
    </w:p>
    <w:p w:rsidR="0094365A" w:rsidRPr="0094365A" w:rsidRDefault="0094365A" w:rsidP="0094365A">
      <w:pPr>
        <w:widowControl/>
        <w:numPr>
          <w:ilvl w:val="0"/>
          <w:numId w:val="5"/>
        </w:numPr>
        <w:autoSpaceDE/>
        <w:autoSpaceDN/>
        <w:ind w:left="714" w:hanging="357"/>
        <w:jc w:val="both"/>
        <w:rPr>
          <w:sz w:val="24"/>
          <w:szCs w:val="24"/>
        </w:rPr>
      </w:pPr>
      <w:r w:rsidRPr="0094365A">
        <w:rPr>
          <w:sz w:val="24"/>
          <w:szCs w:val="24"/>
        </w:rPr>
        <w:t>Проведение прощальных отрядных "Огоньков";</w:t>
      </w:r>
    </w:p>
    <w:p w:rsidR="0094365A" w:rsidRPr="0094365A" w:rsidRDefault="0094365A" w:rsidP="0094365A">
      <w:pPr>
        <w:widowControl/>
        <w:numPr>
          <w:ilvl w:val="0"/>
          <w:numId w:val="5"/>
        </w:numPr>
        <w:autoSpaceDE/>
        <w:autoSpaceDN/>
        <w:ind w:left="714" w:hanging="357"/>
        <w:jc w:val="both"/>
        <w:rPr>
          <w:sz w:val="24"/>
          <w:szCs w:val="24"/>
        </w:rPr>
      </w:pPr>
      <w:r w:rsidRPr="0094365A">
        <w:rPr>
          <w:sz w:val="24"/>
          <w:szCs w:val="24"/>
        </w:rPr>
        <w:t>Заключительный гала-концерт;</w:t>
      </w:r>
    </w:p>
    <w:p w:rsidR="0094365A" w:rsidRPr="0094365A" w:rsidRDefault="0094365A" w:rsidP="0094365A">
      <w:pPr>
        <w:widowControl/>
        <w:numPr>
          <w:ilvl w:val="0"/>
          <w:numId w:val="5"/>
        </w:numPr>
        <w:autoSpaceDE/>
        <w:autoSpaceDN/>
        <w:ind w:left="714" w:hanging="357"/>
        <w:jc w:val="both"/>
        <w:rPr>
          <w:sz w:val="24"/>
          <w:szCs w:val="24"/>
        </w:rPr>
      </w:pPr>
      <w:r w:rsidRPr="0094365A">
        <w:rPr>
          <w:sz w:val="24"/>
          <w:szCs w:val="24"/>
        </w:rPr>
        <w:t>Выпуск сборника мероприятий (фотографий) по итогам летнего лагеря;</w:t>
      </w:r>
    </w:p>
    <w:p w:rsidR="0094365A" w:rsidRPr="0094365A" w:rsidRDefault="0094365A" w:rsidP="0094365A">
      <w:pPr>
        <w:widowControl/>
        <w:numPr>
          <w:ilvl w:val="0"/>
          <w:numId w:val="5"/>
        </w:numPr>
        <w:autoSpaceDE/>
        <w:autoSpaceDN/>
        <w:ind w:left="714" w:hanging="357"/>
        <w:jc w:val="both"/>
        <w:rPr>
          <w:sz w:val="24"/>
          <w:szCs w:val="24"/>
        </w:rPr>
      </w:pPr>
      <w:r w:rsidRPr="0094365A">
        <w:rPr>
          <w:sz w:val="24"/>
          <w:szCs w:val="24"/>
        </w:rPr>
        <w:t>Итоговое анкетирование и психологическое тестирование, диагностика психич</w:t>
      </w:r>
      <w:r w:rsidRPr="0094365A">
        <w:rPr>
          <w:sz w:val="24"/>
          <w:szCs w:val="24"/>
        </w:rPr>
        <w:t>е</w:t>
      </w:r>
      <w:r w:rsidRPr="0094365A">
        <w:rPr>
          <w:sz w:val="24"/>
          <w:szCs w:val="24"/>
        </w:rPr>
        <w:t>ского и физического уровня здоровья детей и подростков, уровня развития соц</w:t>
      </w:r>
      <w:r w:rsidRPr="0094365A">
        <w:rPr>
          <w:sz w:val="24"/>
          <w:szCs w:val="24"/>
        </w:rPr>
        <w:t>и</w:t>
      </w:r>
      <w:r w:rsidRPr="0094365A">
        <w:rPr>
          <w:sz w:val="24"/>
          <w:szCs w:val="24"/>
        </w:rPr>
        <w:t>альной активности личности.</w:t>
      </w:r>
    </w:p>
    <w:p w:rsidR="0094365A" w:rsidRPr="0094365A" w:rsidRDefault="0094365A" w:rsidP="0094365A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Э</w:t>
      </w:r>
      <w:r w:rsidRPr="0094365A">
        <w:rPr>
          <w:rFonts w:ascii="Times New Roman" w:hAnsi="Times New Roman"/>
          <w:i w:val="0"/>
          <w:color w:val="auto"/>
          <w:sz w:val="24"/>
          <w:szCs w:val="24"/>
        </w:rPr>
        <w:t>тап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 последействия</w:t>
      </w:r>
      <w:r w:rsidRPr="0094365A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94365A" w:rsidRPr="0094365A" w:rsidRDefault="0094365A" w:rsidP="00CC240D">
      <w:pPr>
        <w:pStyle w:val="4"/>
        <w:spacing w:before="0"/>
        <w:ind w:firstLine="360"/>
        <w:rPr>
          <w:rFonts w:ascii="Times New Roman" w:hAnsi="Times New Roman"/>
          <w:b w:val="0"/>
          <w:i w:val="0"/>
          <w:sz w:val="24"/>
          <w:szCs w:val="24"/>
        </w:rPr>
      </w:pPr>
      <w:r w:rsidRPr="0094365A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</w:rPr>
        <w:t>Это этап рефлексии, период всестороннего анализа того, что было на смене. В него включены следующие мероприятия:</w:t>
      </w:r>
    </w:p>
    <w:p w:rsidR="0094365A" w:rsidRPr="0094365A" w:rsidRDefault="0094365A" w:rsidP="0094365A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94365A">
        <w:rPr>
          <w:sz w:val="24"/>
          <w:szCs w:val="24"/>
        </w:rPr>
        <w:t>Анализ данных психолого-педагогических диагностик;</w:t>
      </w:r>
    </w:p>
    <w:p w:rsidR="0094365A" w:rsidRPr="0094365A" w:rsidRDefault="0094365A" w:rsidP="0094365A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94365A">
        <w:rPr>
          <w:sz w:val="24"/>
          <w:szCs w:val="24"/>
        </w:rPr>
        <w:t>Определение результативности проведения смены согласно критериям и показат</w:t>
      </w:r>
      <w:r w:rsidRPr="0094365A">
        <w:rPr>
          <w:sz w:val="24"/>
          <w:szCs w:val="24"/>
        </w:rPr>
        <w:t>е</w:t>
      </w:r>
      <w:r w:rsidRPr="0094365A">
        <w:rPr>
          <w:sz w:val="24"/>
          <w:szCs w:val="24"/>
        </w:rPr>
        <w:t xml:space="preserve">лям; </w:t>
      </w:r>
    </w:p>
    <w:p w:rsidR="0094365A" w:rsidRPr="0094365A" w:rsidRDefault="0094365A" w:rsidP="0094365A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94365A">
        <w:rPr>
          <w:sz w:val="24"/>
          <w:szCs w:val="24"/>
        </w:rPr>
        <w:t xml:space="preserve">Анализ предложений по дальнейшему развитию, внесенных детьми, родителями, педагогами; </w:t>
      </w:r>
    </w:p>
    <w:p w:rsidR="0094365A" w:rsidRPr="0094365A" w:rsidRDefault="0094365A" w:rsidP="0094365A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94365A">
        <w:rPr>
          <w:sz w:val="24"/>
          <w:szCs w:val="24"/>
        </w:rPr>
        <w:t xml:space="preserve">Составление итоговой документации; </w:t>
      </w:r>
    </w:p>
    <w:p w:rsidR="0094365A" w:rsidRPr="0094365A" w:rsidRDefault="0094365A" w:rsidP="0094365A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94365A">
        <w:rPr>
          <w:sz w:val="24"/>
          <w:szCs w:val="24"/>
        </w:rPr>
        <w:t xml:space="preserve">Анализ качества продуктов социально-творческой деятельности детей, обобщение передового педагогического опыта; </w:t>
      </w:r>
    </w:p>
    <w:p w:rsidR="0094365A" w:rsidRPr="0094365A" w:rsidRDefault="0094365A" w:rsidP="0094365A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94365A">
        <w:rPr>
          <w:sz w:val="24"/>
          <w:szCs w:val="24"/>
        </w:rPr>
        <w:t xml:space="preserve">Коррекция подпрограмм, разработка рекомендаций для педагогов и воспитателей; </w:t>
      </w:r>
    </w:p>
    <w:p w:rsidR="0094365A" w:rsidRPr="0094365A" w:rsidRDefault="0094365A" w:rsidP="0094365A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94365A">
        <w:rPr>
          <w:sz w:val="24"/>
          <w:szCs w:val="24"/>
        </w:rPr>
        <w:t xml:space="preserve">Анализ соотношения затрат с социально-педагогическим эффектом; </w:t>
      </w:r>
    </w:p>
    <w:p w:rsidR="0094365A" w:rsidRPr="0094365A" w:rsidRDefault="0094365A" w:rsidP="0094365A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94365A">
        <w:rPr>
          <w:sz w:val="24"/>
          <w:szCs w:val="24"/>
        </w:rPr>
        <w:t>Определение перспективных задач.</w:t>
      </w:r>
    </w:p>
    <w:p w:rsidR="00156342" w:rsidRDefault="00156342" w:rsidP="004B4629">
      <w:pPr>
        <w:jc w:val="both"/>
        <w:rPr>
          <w:sz w:val="24"/>
          <w:szCs w:val="24"/>
        </w:rPr>
      </w:pPr>
    </w:p>
    <w:p w:rsidR="004B4629" w:rsidRPr="00465F88" w:rsidRDefault="00E70B7A" w:rsidP="004B46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4.3</w:t>
      </w:r>
      <w:r w:rsidR="004B4629" w:rsidRPr="00465F88">
        <w:rPr>
          <w:b/>
          <w:sz w:val="24"/>
          <w:szCs w:val="24"/>
        </w:rPr>
        <w:t>. Анализ воспитательной работы</w:t>
      </w:r>
    </w:p>
    <w:p w:rsidR="00213B00" w:rsidRPr="00213B00" w:rsidRDefault="00213B00" w:rsidP="00213B00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</w:t>
      </w:r>
      <w:r w:rsidRPr="00213B00">
        <w:rPr>
          <w:sz w:val="24"/>
          <w:szCs w:val="24"/>
        </w:rPr>
        <w:t>о</w:t>
      </w:r>
      <w:r w:rsidRPr="00213B00">
        <w:rPr>
          <w:sz w:val="24"/>
          <w:szCs w:val="24"/>
        </w:rPr>
        <w:t>циальные связи, удовлетворения индивидуальных интересов и потребностей.</w:t>
      </w:r>
    </w:p>
    <w:p w:rsidR="00213B00" w:rsidRPr="00213B00" w:rsidRDefault="00213B00" w:rsidP="00213B00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Как свидетельствуют исследования занятости детей в летний период, не все род</w:t>
      </w:r>
      <w:r w:rsidRPr="00213B00">
        <w:rPr>
          <w:sz w:val="24"/>
          <w:szCs w:val="24"/>
        </w:rPr>
        <w:t>и</w:t>
      </w:r>
      <w:r w:rsidRPr="00213B00">
        <w:rPr>
          <w:sz w:val="24"/>
          <w:szCs w:val="24"/>
        </w:rPr>
        <w:lastRenderedPageBreak/>
        <w:t>тели имеют возможность отправлять своих детей в загородные лагеря, вывезти из города к родственникам. Большой процент детей остается не охваченным организованной деятел</w:t>
      </w:r>
      <w:r w:rsidRPr="00213B00">
        <w:rPr>
          <w:sz w:val="24"/>
          <w:szCs w:val="24"/>
        </w:rPr>
        <w:t>ь</w:t>
      </w:r>
      <w:r w:rsidRPr="00213B00">
        <w:rPr>
          <w:sz w:val="24"/>
          <w:szCs w:val="24"/>
        </w:rPr>
        <w:t>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</w:t>
      </w:r>
    </w:p>
    <w:p w:rsidR="00E15414" w:rsidRPr="00213B00" w:rsidRDefault="00E15414" w:rsidP="00E15414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 xml:space="preserve">Данная программа, как и в предыдущие годы реализации данного учебно-воспитательного направления,  включена </w:t>
      </w:r>
      <w:r>
        <w:rPr>
          <w:sz w:val="24"/>
          <w:szCs w:val="24"/>
        </w:rPr>
        <w:t xml:space="preserve">была </w:t>
      </w:r>
      <w:r w:rsidRPr="00213B00">
        <w:rPr>
          <w:sz w:val="24"/>
          <w:szCs w:val="24"/>
        </w:rPr>
        <w:t xml:space="preserve">в годовой план работы </w:t>
      </w:r>
      <w:proofErr w:type="spellStart"/>
      <w:r w:rsidRPr="00213B00">
        <w:rPr>
          <w:sz w:val="24"/>
          <w:szCs w:val="24"/>
        </w:rPr>
        <w:t>Дроновской</w:t>
      </w:r>
      <w:proofErr w:type="spellEnd"/>
      <w:r w:rsidRPr="00213B00">
        <w:rPr>
          <w:sz w:val="24"/>
          <w:szCs w:val="24"/>
        </w:rPr>
        <w:t xml:space="preserve"> ООШ филиала МАОУ «</w:t>
      </w:r>
      <w:proofErr w:type="spellStart"/>
      <w:r w:rsidRPr="00213B00">
        <w:rPr>
          <w:sz w:val="24"/>
          <w:szCs w:val="24"/>
        </w:rPr>
        <w:t>Бигилинская</w:t>
      </w:r>
      <w:proofErr w:type="spellEnd"/>
      <w:r w:rsidRPr="00213B00">
        <w:rPr>
          <w:sz w:val="24"/>
          <w:szCs w:val="24"/>
        </w:rPr>
        <w:t xml:space="preserve"> СОШ», как форма летней занятости и оздоровления по</w:t>
      </w:r>
      <w:r w:rsidRPr="00213B00">
        <w:rPr>
          <w:sz w:val="24"/>
          <w:szCs w:val="24"/>
        </w:rPr>
        <w:t>д</w:t>
      </w:r>
      <w:r w:rsidRPr="00213B00">
        <w:rPr>
          <w:sz w:val="24"/>
          <w:szCs w:val="24"/>
        </w:rPr>
        <w:t>ростков.</w:t>
      </w:r>
    </w:p>
    <w:p w:rsidR="00E15414" w:rsidRDefault="00E15414" w:rsidP="00E15414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 xml:space="preserve">При составлении программы учитывались традиции и возможности ОУ, уровень подготовки педагогического коллектива, пожелания и интересы детей и родителей, опыт прошлых лет по организации летнего отдыха. </w:t>
      </w:r>
    </w:p>
    <w:p w:rsidR="00213B00" w:rsidRPr="00213B00" w:rsidRDefault="00C07AF5" w:rsidP="00213B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213B00" w:rsidRPr="00213B00">
        <w:rPr>
          <w:sz w:val="24"/>
          <w:szCs w:val="24"/>
        </w:rPr>
        <w:t>202</w:t>
      </w:r>
      <w:r w:rsidR="00213B00">
        <w:rPr>
          <w:sz w:val="24"/>
          <w:szCs w:val="24"/>
        </w:rPr>
        <w:t>5</w:t>
      </w:r>
      <w:r w:rsidR="00213B00" w:rsidRPr="00213B00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213B00" w:rsidRPr="00213B00">
        <w:rPr>
          <w:sz w:val="24"/>
          <w:szCs w:val="24"/>
        </w:rPr>
        <w:t>оду организация летней занятости обучающихся осуществлялась че</w:t>
      </w:r>
      <w:r w:rsidR="00213B00">
        <w:rPr>
          <w:sz w:val="24"/>
          <w:szCs w:val="24"/>
        </w:rPr>
        <w:t>рез комплексную программу</w:t>
      </w:r>
      <w:r w:rsidR="00213B00" w:rsidRPr="00213B00">
        <w:rPr>
          <w:sz w:val="24"/>
          <w:szCs w:val="24"/>
        </w:rPr>
        <w:t xml:space="preserve"> «В поисках Острова Героев»</w:t>
      </w:r>
      <w:r w:rsidR="00213B00">
        <w:rPr>
          <w:sz w:val="24"/>
          <w:szCs w:val="24"/>
        </w:rPr>
        <w:t>, которая закрепила</w:t>
      </w:r>
      <w:r w:rsidR="00213B00" w:rsidRPr="00213B00">
        <w:rPr>
          <w:sz w:val="24"/>
          <w:szCs w:val="24"/>
        </w:rPr>
        <w:t xml:space="preserve"> результаты про</w:t>
      </w:r>
      <w:r w:rsidR="00213B00">
        <w:rPr>
          <w:sz w:val="24"/>
          <w:szCs w:val="24"/>
        </w:rPr>
        <w:t>шлых лет и дала</w:t>
      </w:r>
      <w:r w:rsidR="00213B00" w:rsidRPr="00213B00">
        <w:rPr>
          <w:sz w:val="24"/>
          <w:szCs w:val="24"/>
        </w:rPr>
        <w:t xml:space="preserve"> толчок к развитию новых творческих способностей. </w:t>
      </w:r>
    </w:p>
    <w:p w:rsidR="00213B00" w:rsidRPr="00213B00" w:rsidRDefault="00213B00" w:rsidP="00213B00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По указу Президента Российской Федерации от 16.01.2025 г. № 28 в целях сохр</w:t>
      </w:r>
      <w:r w:rsidRPr="00213B00">
        <w:rPr>
          <w:sz w:val="24"/>
          <w:szCs w:val="24"/>
        </w:rPr>
        <w:t>а</w:t>
      </w:r>
      <w:r w:rsidRPr="00213B00">
        <w:rPr>
          <w:sz w:val="24"/>
          <w:szCs w:val="24"/>
        </w:rPr>
        <w:t>нения исторической памяти, в ознаменование 80-летия Победы в Великой Отечественной войне 1941 - 1945 годов, в благодарность ветеранам и, признавая подвиг участников сп</w:t>
      </w:r>
      <w:r w:rsidRPr="00213B00">
        <w:rPr>
          <w:sz w:val="24"/>
          <w:szCs w:val="24"/>
        </w:rPr>
        <w:t>е</w:t>
      </w:r>
      <w:r w:rsidRPr="00213B00">
        <w:rPr>
          <w:sz w:val="24"/>
          <w:szCs w:val="24"/>
        </w:rPr>
        <w:t xml:space="preserve">циальной военной операции, 2025 год </w:t>
      </w:r>
      <w:r w:rsidR="00C07AF5">
        <w:rPr>
          <w:sz w:val="24"/>
          <w:szCs w:val="24"/>
        </w:rPr>
        <w:t xml:space="preserve">был </w:t>
      </w:r>
      <w:r w:rsidRPr="00213B00">
        <w:rPr>
          <w:sz w:val="24"/>
          <w:szCs w:val="24"/>
        </w:rPr>
        <w:t xml:space="preserve">объявлен Годом защитника Отечества. Вызовы 2025 года </w:t>
      </w:r>
      <w:r w:rsidR="00C07AF5">
        <w:rPr>
          <w:sz w:val="24"/>
          <w:szCs w:val="24"/>
        </w:rPr>
        <w:t xml:space="preserve">были </w:t>
      </w:r>
      <w:r w:rsidRPr="00213B00">
        <w:rPr>
          <w:sz w:val="24"/>
          <w:szCs w:val="24"/>
        </w:rPr>
        <w:t>– Год героев Тюменской области, Год детства и отдыха в области образ</w:t>
      </w:r>
      <w:r w:rsidRPr="00213B00">
        <w:rPr>
          <w:sz w:val="24"/>
          <w:szCs w:val="24"/>
        </w:rPr>
        <w:t>о</w:t>
      </w:r>
      <w:r w:rsidRPr="00213B00">
        <w:rPr>
          <w:sz w:val="24"/>
          <w:szCs w:val="24"/>
        </w:rPr>
        <w:t>вания, старт новых национальных проектов, внедрение национальной социальной иници</w:t>
      </w:r>
      <w:r w:rsidRPr="00213B00">
        <w:rPr>
          <w:sz w:val="24"/>
          <w:szCs w:val="24"/>
        </w:rPr>
        <w:t>а</w:t>
      </w:r>
      <w:r w:rsidRPr="00213B00">
        <w:rPr>
          <w:sz w:val="24"/>
          <w:szCs w:val="24"/>
        </w:rPr>
        <w:t xml:space="preserve">тивы. </w:t>
      </w:r>
    </w:p>
    <w:p w:rsidR="003C4401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 xml:space="preserve">Для того чтобы процесс обучения был для ребенка максимально плодотворным, </w:t>
      </w:r>
      <w:r w:rsidR="00AF7382">
        <w:rPr>
          <w:sz w:val="24"/>
          <w:szCs w:val="24"/>
        </w:rPr>
        <w:t>а</w:t>
      </w:r>
      <w:r w:rsidR="00AF7382">
        <w:rPr>
          <w:sz w:val="24"/>
          <w:szCs w:val="24"/>
        </w:rPr>
        <w:t>в</w:t>
      </w:r>
      <w:r w:rsidR="00AF7382">
        <w:rPr>
          <w:sz w:val="24"/>
          <w:szCs w:val="24"/>
        </w:rPr>
        <w:t>торы программы</w:t>
      </w:r>
      <w:r w:rsidRPr="00213B00">
        <w:rPr>
          <w:sz w:val="24"/>
          <w:szCs w:val="24"/>
        </w:rPr>
        <w:t xml:space="preserve"> предл</w:t>
      </w:r>
      <w:r w:rsidR="00AF7382">
        <w:rPr>
          <w:sz w:val="24"/>
          <w:szCs w:val="24"/>
        </w:rPr>
        <w:t>ожили</w:t>
      </w:r>
      <w:r w:rsidRPr="00213B00">
        <w:rPr>
          <w:sz w:val="24"/>
          <w:szCs w:val="24"/>
        </w:rPr>
        <w:t xml:space="preserve"> через летнюю смену провести ребенка через обогащенное развивающее простран</w:t>
      </w:r>
      <w:r w:rsidR="00AF7382">
        <w:rPr>
          <w:sz w:val="24"/>
          <w:szCs w:val="24"/>
        </w:rPr>
        <w:t>ство школы</w:t>
      </w:r>
      <w:r w:rsidRPr="00213B00">
        <w:rPr>
          <w:sz w:val="24"/>
          <w:szCs w:val="24"/>
        </w:rPr>
        <w:t>, которое будет способствовать не только разносторо</w:t>
      </w:r>
      <w:r w:rsidRPr="00213B00">
        <w:rPr>
          <w:sz w:val="24"/>
          <w:szCs w:val="24"/>
        </w:rPr>
        <w:t>н</w:t>
      </w:r>
      <w:r w:rsidRPr="00213B00">
        <w:rPr>
          <w:sz w:val="24"/>
          <w:szCs w:val="24"/>
        </w:rPr>
        <w:t>нему развитию личности, но и комфортному пребыванию в классно-коллективной среде. Научить детей жить со сверстниками и окружающими людьми без лишних ссор и ко</w:t>
      </w:r>
      <w:r w:rsidRPr="00213B00">
        <w:rPr>
          <w:sz w:val="24"/>
          <w:szCs w:val="24"/>
        </w:rPr>
        <w:t>н</w:t>
      </w:r>
      <w:r w:rsidRPr="00213B00">
        <w:rPr>
          <w:sz w:val="24"/>
          <w:szCs w:val="24"/>
        </w:rPr>
        <w:t xml:space="preserve">фликтов, быть тактичными и общительными, помочь классу стать дружным коллективом, развитие и сплочение классного коллектива – одна из составляющих миссии программы. </w:t>
      </w:r>
      <w:r w:rsidR="00AF7382">
        <w:rPr>
          <w:sz w:val="24"/>
          <w:szCs w:val="24"/>
        </w:rPr>
        <w:t xml:space="preserve">С этой целью были организованы коллективные творческие дела, совместный отдых и экскурсионный круиз. </w:t>
      </w:r>
      <w:r w:rsidR="00D321B0">
        <w:rPr>
          <w:sz w:val="24"/>
          <w:szCs w:val="24"/>
        </w:rPr>
        <w:t>Дети приняли участие в мероприятиях, организованных социал</w:t>
      </w:r>
      <w:r w:rsidR="00D321B0">
        <w:rPr>
          <w:sz w:val="24"/>
          <w:szCs w:val="24"/>
        </w:rPr>
        <w:t>ь</w:t>
      </w:r>
      <w:r w:rsidR="00D321B0">
        <w:rPr>
          <w:sz w:val="24"/>
          <w:szCs w:val="24"/>
        </w:rPr>
        <w:t xml:space="preserve">ными партнерами: детская библиотека </w:t>
      </w:r>
      <w:proofErr w:type="spellStart"/>
      <w:r w:rsidR="00D321B0">
        <w:rPr>
          <w:sz w:val="24"/>
          <w:szCs w:val="24"/>
        </w:rPr>
        <w:t>г</w:t>
      </w:r>
      <w:proofErr w:type="gramStart"/>
      <w:r w:rsidR="00D321B0">
        <w:rPr>
          <w:sz w:val="24"/>
          <w:szCs w:val="24"/>
        </w:rPr>
        <w:t>.З</w:t>
      </w:r>
      <w:proofErr w:type="gramEnd"/>
      <w:r w:rsidR="00D321B0">
        <w:rPr>
          <w:sz w:val="24"/>
          <w:szCs w:val="24"/>
        </w:rPr>
        <w:t>аводоуковска</w:t>
      </w:r>
      <w:proofErr w:type="spellEnd"/>
      <w:r w:rsidR="00D321B0">
        <w:rPr>
          <w:sz w:val="24"/>
          <w:szCs w:val="24"/>
        </w:rPr>
        <w:t>, кинотеатр «Ритм» г. Заводоуко</w:t>
      </w:r>
      <w:r w:rsidR="00D321B0">
        <w:rPr>
          <w:sz w:val="24"/>
          <w:szCs w:val="24"/>
        </w:rPr>
        <w:t>в</w:t>
      </w:r>
      <w:r w:rsidR="00D321B0">
        <w:rPr>
          <w:sz w:val="24"/>
          <w:szCs w:val="24"/>
        </w:rPr>
        <w:t xml:space="preserve">ска, Дворец культуры, Центр Детских инициатив детей и молодежи </w:t>
      </w:r>
      <w:proofErr w:type="spellStart"/>
      <w:r w:rsidR="00D321B0">
        <w:rPr>
          <w:sz w:val="24"/>
          <w:szCs w:val="24"/>
        </w:rPr>
        <w:t>г.Заводоуковска</w:t>
      </w:r>
      <w:proofErr w:type="spellEnd"/>
      <w:r w:rsidR="00D321B0">
        <w:rPr>
          <w:sz w:val="24"/>
          <w:szCs w:val="24"/>
        </w:rPr>
        <w:t xml:space="preserve">, </w:t>
      </w:r>
      <w:proofErr w:type="spellStart"/>
      <w:r w:rsidR="00D321B0">
        <w:rPr>
          <w:sz w:val="24"/>
          <w:szCs w:val="24"/>
        </w:rPr>
        <w:t>Ял</w:t>
      </w:r>
      <w:r w:rsidR="00D321B0">
        <w:rPr>
          <w:sz w:val="24"/>
          <w:szCs w:val="24"/>
        </w:rPr>
        <w:t>у</w:t>
      </w:r>
      <w:r w:rsidR="00D321B0">
        <w:rPr>
          <w:sz w:val="24"/>
          <w:szCs w:val="24"/>
        </w:rPr>
        <w:t>торовский</w:t>
      </w:r>
      <w:proofErr w:type="spellEnd"/>
      <w:r w:rsidR="00D321B0">
        <w:rPr>
          <w:sz w:val="24"/>
          <w:szCs w:val="24"/>
        </w:rPr>
        <w:t xml:space="preserve"> острог, «</w:t>
      </w:r>
      <w:proofErr w:type="spellStart"/>
      <w:r w:rsidR="00D321B0">
        <w:rPr>
          <w:sz w:val="24"/>
          <w:szCs w:val="24"/>
        </w:rPr>
        <w:t>Экватория</w:t>
      </w:r>
      <w:proofErr w:type="spellEnd"/>
      <w:r w:rsidR="00D321B0">
        <w:rPr>
          <w:sz w:val="24"/>
          <w:szCs w:val="24"/>
        </w:rPr>
        <w:t>», путешествуя на маленьком теплоходе и другое.</w:t>
      </w:r>
    </w:p>
    <w:p w:rsidR="003C4401" w:rsidRDefault="003C4401" w:rsidP="003D1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Значимыми событиями были акции «День Российского флага», «Символы реги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на», «Герои, живущие рядом». Ребята, находили своих героев в населенном пункте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ронова</w:t>
      </w:r>
      <w:proofErr w:type="spellEnd"/>
      <w:r>
        <w:rPr>
          <w:sz w:val="24"/>
          <w:szCs w:val="24"/>
        </w:rPr>
        <w:t>, это были люди, которые казалось бы не совершали великих подвигов, но обе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печивали безопасность, представители МЧС, ИП «Дружба». Это были и Герои, которые сейчас находятся на специальных военных операциях и герои, которые прошли огневые точки в Афганистане и Чечне. Много ребята узнали и о своей малой Родине, приняв а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тивное участие в значимых событиях </w:t>
      </w:r>
      <w:proofErr w:type="spellStart"/>
      <w:r>
        <w:rPr>
          <w:sz w:val="24"/>
          <w:szCs w:val="24"/>
        </w:rPr>
        <w:t>Заводоуковского</w:t>
      </w:r>
      <w:proofErr w:type="spellEnd"/>
      <w:r>
        <w:rPr>
          <w:sz w:val="24"/>
          <w:szCs w:val="24"/>
        </w:rPr>
        <w:t xml:space="preserve"> муниципального округа, посв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щенных юбилейным датам: 60-летие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аводоуковска</w:t>
      </w:r>
      <w:proofErr w:type="spellEnd"/>
      <w:r>
        <w:rPr>
          <w:sz w:val="24"/>
          <w:szCs w:val="24"/>
        </w:rPr>
        <w:t xml:space="preserve"> и 65-летие </w:t>
      </w:r>
      <w:proofErr w:type="spellStart"/>
      <w:r>
        <w:rPr>
          <w:sz w:val="24"/>
          <w:szCs w:val="24"/>
        </w:rPr>
        <w:t>Заводоуковского</w:t>
      </w:r>
      <w:proofErr w:type="spellEnd"/>
      <w:r>
        <w:rPr>
          <w:sz w:val="24"/>
          <w:szCs w:val="24"/>
        </w:rPr>
        <w:t xml:space="preserve"> района.</w:t>
      </w:r>
    </w:p>
    <w:p w:rsidR="003D1927" w:rsidRPr="00213B00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 xml:space="preserve">Процесс организации воспитательной работы в летнем лагере </w:t>
      </w:r>
      <w:r w:rsidR="00AF7382">
        <w:rPr>
          <w:sz w:val="24"/>
          <w:szCs w:val="24"/>
        </w:rPr>
        <w:t xml:space="preserve">был </w:t>
      </w:r>
      <w:r w:rsidRPr="00213B00">
        <w:rPr>
          <w:sz w:val="24"/>
          <w:szCs w:val="24"/>
        </w:rPr>
        <w:t>направлен на в</w:t>
      </w:r>
      <w:r w:rsidRPr="00213B00">
        <w:rPr>
          <w:sz w:val="24"/>
          <w:szCs w:val="24"/>
        </w:rPr>
        <w:t>о</w:t>
      </w:r>
      <w:r w:rsidRPr="00213B00">
        <w:rPr>
          <w:sz w:val="24"/>
          <w:szCs w:val="24"/>
        </w:rPr>
        <w:t>влечение ребенка в общественную жизнь с учетом его индивидуальных способностей, в</w:t>
      </w:r>
      <w:r w:rsidRPr="00213B00">
        <w:rPr>
          <w:sz w:val="24"/>
          <w:szCs w:val="24"/>
        </w:rPr>
        <w:t>ы</w:t>
      </w:r>
      <w:r w:rsidRPr="00213B00">
        <w:rPr>
          <w:sz w:val="24"/>
          <w:szCs w:val="24"/>
        </w:rPr>
        <w:t>работку ценностного отношения к здоровому образу жизни, развитие познавательных способностей, формирование нравственного, эстетического, гражданского, патриотич</w:t>
      </w:r>
      <w:r w:rsidRPr="00213B00">
        <w:rPr>
          <w:sz w:val="24"/>
          <w:szCs w:val="24"/>
        </w:rPr>
        <w:t>е</w:t>
      </w:r>
      <w:r w:rsidRPr="00213B00">
        <w:rPr>
          <w:sz w:val="24"/>
          <w:szCs w:val="24"/>
        </w:rPr>
        <w:t xml:space="preserve">ского сознания. С этой целью в лагере </w:t>
      </w:r>
      <w:r w:rsidR="00AF7382">
        <w:rPr>
          <w:sz w:val="24"/>
          <w:szCs w:val="24"/>
        </w:rPr>
        <w:t xml:space="preserve">была </w:t>
      </w:r>
      <w:r w:rsidRPr="00213B00">
        <w:rPr>
          <w:sz w:val="24"/>
          <w:szCs w:val="24"/>
        </w:rPr>
        <w:t xml:space="preserve">выстроена система </w:t>
      </w:r>
      <w:proofErr w:type="spellStart"/>
      <w:r w:rsidRPr="00213B00">
        <w:rPr>
          <w:sz w:val="24"/>
          <w:szCs w:val="24"/>
        </w:rPr>
        <w:t>воспитательно</w:t>
      </w:r>
      <w:proofErr w:type="spellEnd"/>
      <w:r w:rsidRPr="00213B00">
        <w:rPr>
          <w:sz w:val="24"/>
          <w:szCs w:val="24"/>
        </w:rPr>
        <w:t>-оздоровительной работы, что позволяет обеспечить полноценное воспитание и оздоровл</w:t>
      </w:r>
      <w:r w:rsidRPr="00213B00">
        <w:rPr>
          <w:sz w:val="24"/>
          <w:szCs w:val="24"/>
        </w:rPr>
        <w:t>е</w:t>
      </w:r>
      <w:r w:rsidRPr="00213B00">
        <w:rPr>
          <w:sz w:val="24"/>
          <w:szCs w:val="24"/>
        </w:rPr>
        <w:t>ние детей. Организация досуга построена так, чтобы наиболее полно и ярко раскрыть естественную потребность в свободе и независимости ребенка, стать сферой активного самовоспитания, предоставить детям возможность роста и самосовершенствования, пр</w:t>
      </w:r>
      <w:r w:rsidRPr="00213B00">
        <w:rPr>
          <w:sz w:val="24"/>
          <w:szCs w:val="24"/>
        </w:rPr>
        <w:t>е</w:t>
      </w:r>
      <w:r w:rsidRPr="00213B00">
        <w:rPr>
          <w:sz w:val="24"/>
          <w:szCs w:val="24"/>
        </w:rPr>
        <w:t>одолеть трудности возрастных проблем. Отдых – это смена деятельности. Энергия ребе</w:t>
      </w:r>
      <w:r w:rsidRPr="00213B00">
        <w:rPr>
          <w:sz w:val="24"/>
          <w:szCs w:val="24"/>
        </w:rPr>
        <w:t>н</w:t>
      </w:r>
      <w:r w:rsidRPr="00213B00">
        <w:rPr>
          <w:sz w:val="24"/>
          <w:szCs w:val="24"/>
        </w:rPr>
        <w:t>ка в период летнего отдыха находит выход в деятельности творческой, которая, по сути своей, всегда несет психотерапевтический эффект. Использование массовых форм пров</w:t>
      </w:r>
      <w:r w:rsidRPr="00213B00">
        <w:rPr>
          <w:sz w:val="24"/>
          <w:szCs w:val="24"/>
        </w:rPr>
        <w:t>е</w:t>
      </w:r>
      <w:r w:rsidRPr="00213B00">
        <w:rPr>
          <w:sz w:val="24"/>
          <w:szCs w:val="24"/>
        </w:rPr>
        <w:lastRenderedPageBreak/>
        <w:t>дения досуга, таких как игры, экскурсии, конкурсы, состязания, концертно-игровые пр</w:t>
      </w:r>
      <w:r w:rsidRPr="00213B00">
        <w:rPr>
          <w:sz w:val="24"/>
          <w:szCs w:val="24"/>
        </w:rPr>
        <w:t>о</w:t>
      </w:r>
      <w:r w:rsidRPr="00213B00">
        <w:rPr>
          <w:sz w:val="24"/>
          <w:szCs w:val="24"/>
        </w:rPr>
        <w:t>граммы способствуют включению детей в творческую деятельность, расширяют их круг</w:t>
      </w:r>
      <w:r w:rsidRPr="00213B00">
        <w:rPr>
          <w:sz w:val="24"/>
          <w:szCs w:val="24"/>
        </w:rPr>
        <w:t>о</w:t>
      </w:r>
      <w:r w:rsidRPr="00213B00">
        <w:rPr>
          <w:sz w:val="24"/>
          <w:szCs w:val="24"/>
        </w:rPr>
        <w:t>зор, развивают любознательность.</w:t>
      </w:r>
    </w:p>
    <w:p w:rsidR="00AF7382" w:rsidRPr="00C07AF5" w:rsidRDefault="00AF7382" w:rsidP="00AF7382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>В лагере отдыхало 60 детей в возрасте от 6, до 17 лет, что составило 100 % от о</w:t>
      </w:r>
      <w:r w:rsidRPr="00C07AF5">
        <w:rPr>
          <w:sz w:val="24"/>
          <w:szCs w:val="24"/>
        </w:rPr>
        <w:t>б</w:t>
      </w:r>
      <w:r w:rsidRPr="00C07AF5">
        <w:rPr>
          <w:sz w:val="24"/>
          <w:szCs w:val="24"/>
        </w:rPr>
        <w:t>щего числа (детей данной возрастной категории) проживающих на закрепленной террит</w:t>
      </w:r>
      <w:r w:rsidRPr="00C07AF5">
        <w:rPr>
          <w:sz w:val="24"/>
          <w:szCs w:val="24"/>
        </w:rPr>
        <w:t>о</w:t>
      </w:r>
      <w:r w:rsidRPr="00C07AF5">
        <w:rPr>
          <w:sz w:val="24"/>
          <w:szCs w:val="24"/>
        </w:rPr>
        <w:t xml:space="preserve">рии. </w:t>
      </w:r>
    </w:p>
    <w:p w:rsidR="00AF7382" w:rsidRPr="00C07AF5" w:rsidRDefault="00AF7382" w:rsidP="00AF7382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>Особое внимание уделялось летней занятости детей находящихся в трудной жи</w:t>
      </w:r>
      <w:r w:rsidRPr="00C07AF5">
        <w:rPr>
          <w:sz w:val="24"/>
          <w:szCs w:val="24"/>
        </w:rPr>
        <w:t>з</w:t>
      </w:r>
      <w:r w:rsidRPr="00C07AF5">
        <w:rPr>
          <w:sz w:val="24"/>
          <w:szCs w:val="24"/>
        </w:rPr>
        <w:t>ненной ситуации, детям оставшихся без попечения родителей, детям из малоимущих с</w:t>
      </w:r>
      <w:r w:rsidRPr="00C07AF5">
        <w:rPr>
          <w:sz w:val="24"/>
          <w:szCs w:val="24"/>
        </w:rPr>
        <w:t>е</w:t>
      </w:r>
      <w:r w:rsidRPr="00C07AF5">
        <w:rPr>
          <w:sz w:val="24"/>
          <w:szCs w:val="24"/>
        </w:rPr>
        <w:t>мей и детям, состоящих на различных видах профилактического учета. Все ребята выш</w:t>
      </w:r>
      <w:r w:rsidRPr="00C07AF5">
        <w:rPr>
          <w:sz w:val="24"/>
          <w:szCs w:val="24"/>
        </w:rPr>
        <w:t>е</w:t>
      </w:r>
      <w:r w:rsidRPr="00C07AF5">
        <w:rPr>
          <w:sz w:val="24"/>
          <w:szCs w:val="24"/>
        </w:rPr>
        <w:t>указанных категорий (100%) были охвачены различными видами летней занятости. В том числе и через отдых в лагере дневного пребывания. Планом работы лагеря дневного пр</w:t>
      </w:r>
      <w:r w:rsidRPr="00C07AF5">
        <w:rPr>
          <w:sz w:val="24"/>
          <w:szCs w:val="24"/>
        </w:rPr>
        <w:t>е</w:t>
      </w:r>
      <w:r w:rsidRPr="00C07AF5">
        <w:rPr>
          <w:sz w:val="24"/>
          <w:szCs w:val="24"/>
        </w:rPr>
        <w:t>бывания была предусмотрена профилактическая работа с детьми и подростками напра</w:t>
      </w:r>
      <w:r w:rsidRPr="00C07AF5">
        <w:rPr>
          <w:sz w:val="24"/>
          <w:szCs w:val="24"/>
        </w:rPr>
        <w:t>в</w:t>
      </w:r>
      <w:r w:rsidRPr="00C07AF5">
        <w:rPr>
          <w:sz w:val="24"/>
          <w:szCs w:val="24"/>
        </w:rPr>
        <w:t>ленная на и профилактику преступлений, правонарушений, беспризорности и безнадзо</w:t>
      </w:r>
      <w:r w:rsidRPr="00C07AF5">
        <w:rPr>
          <w:sz w:val="24"/>
          <w:szCs w:val="24"/>
        </w:rPr>
        <w:t>р</w:t>
      </w:r>
      <w:r w:rsidRPr="00C07AF5">
        <w:rPr>
          <w:sz w:val="24"/>
          <w:szCs w:val="24"/>
        </w:rPr>
        <w:t xml:space="preserve">ности, профилактику жестокого обращения и суицидального поведения. </w:t>
      </w:r>
    </w:p>
    <w:p w:rsidR="003D1927" w:rsidRPr="00213B00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По продолжительности программа летнего оздоровительного лагеря является кра</w:t>
      </w:r>
      <w:r w:rsidRPr="00213B00">
        <w:rPr>
          <w:sz w:val="24"/>
          <w:szCs w:val="24"/>
        </w:rPr>
        <w:t>т</w:t>
      </w:r>
      <w:r w:rsidRPr="00213B00">
        <w:rPr>
          <w:sz w:val="24"/>
          <w:szCs w:val="24"/>
        </w:rPr>
        <w:t xml:space="preserve">косрочной (1 год). Основной состав – учащиеся </w:t>
      </w:r>
      <w:proofErr w:type="spellStart"/>
      <w:r w:rsidR="00AF7382">
        <w:rPr>
          <w:sz w:val="24"/>
          <w:szCs w:val="24"/>
        </w:rPr>
        <w:t>Дроновской</w:t>
      </w:r>
      <w:proofErr w:type="spellEnd"/>
      <w:r w:rsidR="00AF7382">
        <w:rPr>
          <w:sz w:val="24"/>
          <w:szCs w:val="24"/>
        </w:rPr>
        <w:t xml:space="preserve"> ООШ филиала МАОУ «</w:t>
      </w:r>
      <w:proofErr w:type="spellStart"/>
      <w:r w:rsidR="00AF7382">
        <w:rPr>
          <w:sz w:val="24"/>
          <w:szCs w:val="24"/>
        </w:rPr>
        <w:t>Биг</w:t>
      </w:r>
      <w:r w:rsidR="00AF7382">
        <w:rPr>
          <w:sz w:val="24"/>
          <w:szCs w:val="24"/>
        </w:rPr>
        <w:t>и</w:t>
      </w:r>
      <w:r w:rsidR="00AF7382">
        <w:rPr>
          <w:sz w:val="24"/>
          <w:szCs w:val="24"/>
        </w:rPr>
        <w:t>линская</w:t>
      </w:r>
      <w:proofErr w:type="spellEnd"/>
      <w:r w:rsidR="00AF7382">
        <w:rPr>
          <w:sz w:val="24"/>
          <w:szCs w:val="24"/>
        </w:rPr>
        <w:t xml:space="preserve"> СОШ», 2 % детей составили дети с других общеобразовательных учреждений.</w:t>
      </w:r>
      <w:r w:rsidRPr="00213B00">
        <w:rPr>
          <w:sz w:val="24"/>
          <w:szCs w:val="24"/>
        </w:rPr>
        <w:t xml:space="preserve"> Деятельность лагерных смен осуществляется в разновозрастных отря</w:t>
      </w:r>
      <w:r w:rsidR="00AF7382">
        <w:rPr>
          <w:sz w:val="24"/>
          <w:szCs w:val="24"/>
        </w:rPr>
        <w:t>дах по 20</w:t>
      </w:r>
      <w:r w:rsidRPr="00213B00">
        <w:rPr>
          <w:sz w:val="24"/>
          <w:szCs w:val="24"/>
        </w:rPr>
        <w:t xml:space="preserve"> чело</w:t>
      </w:r>
      <w:r w:rsidR="00AF7382">
        <w:rPr>
          <w:sz w:val="24"/>
          <w:szCs w:val="24"/>
        </w:rPr>
        <w:t>век, в 1 и 3 смену (июнь, август</w:t>
      </w:r>
      <w:r w:rsidRPr="00213B00">
        <w:rPr>
          <w:sz w:val="24"/>
          <w:szCs w:val="24"/>
        </w:rPr>
        <w:t>).</w:t>
      </w:r>
    </w:p>
    <w:p w:rsidR="003D1927" w:rsidRPr="00213B00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 xml:space="preserve">Программа лагеря </w:t>
      </w:r>
      <w:r w:rsidR="00AF7382">
        <w:rPr>
          <w:sz w:val="24"/>
          <w:szCs w:val="24"/>
        </w:rPr>
        <w:t>дневного пребывания в 2025 году продолжила</w:t>
      </w:r>
      <w:r w:rsidRPr="00213B00">
        <w:rPr>
          <w:sz w:val="24"/>
          <w:szCs w:val="24"/>
        </w:rPr>
        <w:t xml:space="preserve"> практику орган</w:t>
      </w:r>
      <w:r w:rsidRPr="00213B00">
        <w:rPr>
          <w:sz w:val="24"/>
          <w:szCs w:val="24"/>
        </w:rPr>
        <w:t>и</w:t>
      </w:r>
      <w:r w:rsidRPr="00213B00">
        <w:rPr>
          <w:sz w:val="24"/>
          <w:szCs w:val="24"/>
        </w:rPr>
        <w:t>зации сюжетно-ролевых игр, путешествий, организованных по темам дня. Работа воспит</w:t>
      </w:r>
      <w:r w:rsidRPr="00213B00">
        <w:rPr>
          <w:sz w:val="24"/>
          <w:szCs w:val="24"/>
        </w:rPr>
        <w:t>а</w:t>
      </w:r>
      <w:r w:rsidRPr="00213B00">
        <w:rPr>
          <w:sz w:val="24"/>
          <w:szCs w:val="24"/>
        </w:rPr>
        <w:t>телей, организаторов досуга строи</w:t>
      </w:r>
      <w:r w:rsidR="00AF7382">
        <w:rPr>
          <w:sz w:val="24"/>
          <w:szCs w:val="24"/>
        </w:rPr>
        <w:t>лась</w:t>
      </w:r>
      <w:r w:rsidRPr="00213B00">
        <w:rPr>
          <w:sz w:val="24"/>
          <w:szCs w:val="24"/>
        </w:rPr>
        <w:t xml:space="preserve"> на принципе совместной деятельности воспита</w:t>
      </w:r>
      <w:r w:rsidRPr="00213B00">
        <w:rPr>
          <w:sz w:val="24"/>
          <w:szCs w:val="24"/>
        </w:rPr>
        <w:t>н</w:t>
      </w:r>
      <w:r w:rsidRPr="00213B00">
        <w:rPr>
          <w:sz w:val="24"/>
          <w:szCs w:val="24"/>
        </w:rPr>
        <w:t xml:space="preserve">ников и педагогов, в тесном сотрудничестве с родителями детей. </w:t>
      </w:r>
      <w:proofErr w:type="gramStart"/>
      <w:r w:rsidRPr="00213B00">
        <w:rPr>
          <w:sz w:val="24"/>
          <w:szCs w:val="24"/>
        </w:rPr>
        <w:t>Весомая часть заплан</w:t>
      </w:r>
      <w:r w:rsidRPr="00213B00">
        <w:rPr>
          <w:sz w:val="24"/>
          <w:szCs w:val="24"/>
        </w:rPr>
        <w:t>и</w:t>
      </w:r>
      <w:r w:rsidRPr="00213B00">
        <w:rPr>
          <w:sz w:val="24"/>
          <w:szCs w:val="24"/>
        </w:rPr>
        <w:t xml:space="preserve">рованных мероприятий в этом году </w:t>
      </w:r>
      <w:r w:rsidR="00AF7382">
        <w:rPr>
          <w:sz w:val="24"/>
          <w:szCs w:val="24"/>
        </w:rPr>
        <w:t xml:space="preserve">была </w:t>
      </w:r>
      <w:r w:rsidRPr="00213B00">
        <w:rPr>
          <w:sz w:val="24"/>
          <w:szCs w:val="24"/>
        </w:rPr>
        <w:t>посвящена Году Защитника Отечества, напра</w:t>
      </w:r>
      <w:r w:rsidRPr="00213B00">
        <w:rPr>
          <w:sz w:val="24"/>
          <w:szCs w:val="24"/>
        </w:rPr>
        <w:t>в</w:t>
      </w:r>
      <w:r w:rsidRPr="00213B00">
        <w:rPr>
          <w:sz w:val="24"/>
          <w:szCs w:val="24"/>
        </w:rPr>
        <w:t>лена на реализацию областного информационно-просветительского проекта «Мы – п</w:t>
      </w:r>
      <w:r w:rsidRPr="00213B00">
        <w:rPr>
          <w:sz w:val="24"/>
          <w:szCs w:val="24"/>
        </w:rPr>
        <w:t>о</w:t>
      </w:r>
      <w:r w:rsidRPr="00213B00">
        <w:rPr>
          <w:sz w:val="24"/>
          <w:szCs w:val="24"/>
        </w:rPr>
        <w:t>томки Героев!», в том числе просмотр и обсуждение фильмов о Великой Отечественной войне 1941 - 1945 годов, ориентирована на участие в областных конкурсах «Символы р</w:t>
      </w:r>
      <w:r w:rsidRPr="00213B00">
        <w:rPr>
          <w:sz w:val="24"/>
          <w:szCs w:val="24"/>
        </w:rPr>
        <w:t>е</w:t>
      </w:r>
      <w:r w:rsidRPr="00213B00">
        <w:rPr>
          <w:sz w:val="24"/>
          <w:szCs w:val="24"/>
        </w:rPr>
        <w:t>гиона», «Добро пожаловать!», «Удивительные шахматы», проект «</w:t>
      </w:r>
      <w:proofErr w:type="spellStart"/>
      <w:r w:rsidRPr="00213B00">
        <w:rPr>
          <w:sz w:val="24"/>
          <w:szCs w:val="24"/>
        </w:rPr>
        <w:t>Медиастрана</w:t>
      </w:r>
      <w:proofErr w:type="spellEnd"/>
      <w:r w:rsidRPr="00213B00">
        <w:rPr>
          <w:sz w:val="24"/>
          <w:szCs w:val="24"/>
        </w:rPr>
        <w:t>», мер</w:t>
      </w:r>
      <w:r w:rsidRPr="00213B00">
        <w:rPr>
          <w:sz w:val="24"/>
          <w:szCs w:val="24"/>
        </w:rPr>
        <w:t>о</w:t>
      </w:r>
      <w:r w:rsidRPr="00213B00">
        <w:rPr>
          <w:sz w:val="24"/>
          <w:szCs w:val="24"/>
        </w:rPr>
        <w:t>приятия ориентированные на формирование навыков здорового образа жизни, в том числе</w:t>
      </w:r>
      <w:proofErr w:type="gramEnd"/>
      <w:r w:rsidRPr="00213B00">
        <w:rPr>
          <w:sz w:val="24"/>
          <w:szCs w:val="24"/>
        </w:rPr>
        <w:t xml:space="preserve"> внедрение физкультурно-оздоровительного комплекса «Готов к труду и обороне», проект «Здоровье в движении!» с учетом значимых для страны, нашего региона, города Тюмени юбилейных дат, юбилеев исторических деятелей, деятелей культуры и искусства, науки; тематики воспитательных мероприятий.</w:t>
      </w:r>
    </w:p>
    <w:p w:rsidR="003D1927" w:rsidRPr="00213B00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Кроме того, обязательным условием реализации программы является работа по укреплению здоровья учащихся и формированию потребности в здоровом образе жизни, профилактика асоциального поведения.</w:t>
      </w:r>
    </w:p>
    <w:p w:rsidR="003D1927" w:rsidRPr="00213B00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Содержание программ</w:t>
      </w:r>
      <w:r w:rsidR="00E15414">
        <w:rPr>
          <w:sz w:val="24"/>
          <w:szCs w:val="24"/>
        </w:rPr>
        <w:t>ы отвечала</w:t>
      </w:r>
      <w:r w:rsidRPr="00213B00">
        <w:rPr>
          <w:sz w:val="24"/>
          <w:szCs w:val="24"/>
        </w:rPr>
        <w:t xml:space="preserve"> и условиям формирования ключевых компете</w:t>
      </w:r>
      <w:r w:rsidRPr="00213B00">
        <w:rPr>
          <w:sz w:val="24"/>
          <w:szCs w:val="24"/>
        </w:rPr>
        <w:t>н</w:t>
      </w:r>
      <w:r w:rsidRPr="00213B00">
        <w:rPr>
          <w:sz w:val="24"/>
          <w:szCs w:val="24"/>
        </w:rPr>
        <w:t>ций обучающихся.</w:t>
      </w:r>
    </w:p>
    <w:p w:rsidR="003D1927" w:rsidRPr="00213B00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Проблемы реа</w:t>
      </w:r>
      <w:r w:rsidR="00E15414">
        <w:rPr>
          <w:sz w:val="24"/>
          <w:szCs w:val="24"/>
        </w:rPr>
        <w:t>лизации программы по итогам 2025</w:t>
      </w:r>
      <w:r w:rsidRPr="00213B00">
        <w:rPr>
          <w:sz w:val="24"/>
          <w:szCs w:val="24"/>
        </w:rPr>
        <w:t xml:space="preserve"> года, требующие решения:</w:t>
      </w:r>
    </w:p>
    <w:p w:rsidR="003D1927" w:rsidRPr="00213B00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1. развивающее содержание деятельности разновозрастных отрядов;</w:t>
      </w:r>
    </w:p>
    <w:p w:rsidR="003D1927" w:rsidRPr="00213B00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2. вовлечение в деятельность лагеря обучающихся 7-8 классов, усиление социально ориентированного аспекта программы;</w:t>
      </w:r>
    </w:p>
    <w:p w:rsidR="003D1927" w:rsidRPr="00213B00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3. усиление прикладного аспекта программы для всех отрядов;</w:t>
      </w:r>
    </w:p>
    <w:p w:rsidR="003D1927" w:rsidRPr="00213B00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4. развитие временно созданной системы самоуправления в рамках лагерной см</w:t>
      </w:r>
      <w:r w:rsidRPr="00213B00">
        <w:rPr>
          <w:sz w:val="24"/>
          <w:szCs w:val="24"/>
        </w:rPr>
        <w:t>е</w:t>
      </w:r>
      <w:r w:rsidRPr="00213B00">
        <w:rPr>
          <w:sz w:val="24"/>
          <w:szCs w:val="24"/>
        </w:rPr>
        <w:t>ны;</w:t>
      </w:r>
    </w:p>
    <w:p w:rsidR="003D1927" w:rsidRPr="00213B00" w:rsidRDefault="003D1927" w:rsidP="00E15414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5. повышение методического мастерства педагогов, временно исполняющих об</w:t>
      </w:r>
      <w:r w:rsidRPr="00213B00">
        <w:rPr>
          <w:sz w:val="24"/>
          <w:szCs w:val="24"/>
        </w:rPr>
        <w:t>я</w:t>
      </w:r>
      <w:r w:rsidRPr="00213B00">
        <w:rPr>
          <w:sz w:val="24"/>
          <w:szCs w:val="24"/>
        </w:rPr>
        <w:t>занности начальника лаге</w:t>
      </w:r>
      <w:r w:rsidR="00E15414">
        <w:rPr>
          <w:sz w:val="24"/>
          <w:szCs w:val="24"/>
        </w:rPr>
        <w:t>ря, организатора, воспитателей.</w:t>
      </w:r>
    </w:p>
    <w:p w:rsidR="003D1927" w:rsidRPr="00213B00" w:rsidRDefault="003D1927" w:rsidP="003D1927">
      <w:pPr>
        <w:ind w:firstLine="708"/>
        <w:jc w:val="both"/>
        <w:rPr>
          <w:sz w:val="24"/>
          <w:szCs w:val="24"/>
        </w:rPr>
      </w:pPr>
      <w:r w:rsidRPr="00213B00">
        <w:rPr>
          <w:sz w:val="24"/>
          <w:szCs w:val="24"/>
        </w:rPr>
        <w:t>Лучший способ сделать детей хорошими — сделать их счастливыми.</w:t>
      </w:r>
    </w:p>
    <w:p w:rsidR="00C07AF5" w:rsidRPr="00C07AF5" w:rsidRDefault="00C07AF5" w:rsidP="00C07AF5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>Деятельность лагеря была проведена в соответствии с санитарно-гигиеническими нормами, замечаний надзорных органов нет. За период действия не было случаев травм</w:t>
      </w:r>
      <w:r w:rsidRPr="00C07AF5">
        <w:rPr>
          <w:sz w:val="24"/>
          <w:szCs w:val="24"/>
        </w:rPr>
        <w:t>а</w:t>
      </w:r>
      <w:r w:rsidRPr="00C07AF5">
        <w:rPr>
          <w:sz w:val="24"/>
          <w:szCs w:val="24"/>
        </w:rPr>
        <w:t>тизма детей, посещаемость лагеря составила 100%, не было зарегистрировано случаев з</w:t>
      </w:r>
      <w:r w:rsidRPr="00C07AF5">
        <w:rPr>
          <w:sz w:val="24"/>
          <w:szCs w:val="24"/>
        </w:rPr>
        <w:t>а</w:t>
      </w:r>
      <w:r w:rsidRPr="00C07AF5">
        <w:rPr>
          <w:sz w:val="24"/>
          <w:szCs w:val="24"/>
        </w:rPr>
        <w:t xml:space="preserve">болевания детей. </w:t>
      </w:r>
    </w:p>
    <w:p w:rsidR="00C07AF5" w:rsidRPr="00C07AF5" w:rsidRDefault="00C07AF5" w:rsidP="00C07A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Ежедневно в лагере проводила</w:t>
      </w:r>
      <w:r w:rsidRPr="00C07AF5">
        <w:rPr>
          <w:sz w:val="24"/>
          <w:szCs w:val="24"/>
        </w:rPr>
        <w:t xml:space="preserve">сь утренняя линейка. На линейке подводились итоги предыдущего дня, отмечались победители  лагерных    мероприятий, ежедневно   отряды </w:t>
      </w:r>
      <w:r w:rsidRPr="00C07AF5">
        <w:rPr>
          <w:sz w:val="24"/>
          <w:szCs w:val="24"/>
        </w:rPr>
        <w:lastRenderedPageBreak/>
        <w:t>получали задание и план подготовки к общему мероприятию, участвовали в оздоров</w:t>
      </w:r>
      <w:r w:rsidRPr="00C07AF5">
        <w:rPr>
          <w:sz w:val="24"/>
          <w:szCs w:val="24"/>
        </w:rPr>
        <w:t>и</w:t>
      </w:r>
      <w:r w:rsidRPr="00C07AF5">
        <w:rPr>
          <w:sz w:val="24"/>
          <w:szCs w:val="24"/>
        </w:rPr>
        <w:t>тельной, интеллектуальной деятельности и культурно-массовых мероприятиях</w:t>
      </w:r>
      <w:r>
        <w:rPr>
          <w:sz w:val="24"/>
          <w:szCs w:val="24"/>
        </w:rPr>
        <w:t>.</w:t>
      </w:r>
    </w:p>
    <w:p w:rsidR="00C07AF5" w:rsidRPr="00C07AF5" w:rsidRDefault="00C07AF5" w:rsidP="00C07AF5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 xml:space="preserve">В течение лагерного дня ребята обеспечивались трёхразовым питанием (завтрак, обед, полдник). В летнем лагере было всё необходимое для полноценного отдыха детей: подготовлены   отрядные комнаты, помещения для игр, спортивный зал и спортивные площадки на территории школы и сельской местности. </w:t>
      </w:r>
    </w:p>
    <w:p w:rsidR="00C07AF5" w:rsidRPr="00C07AF5" w:rsidRDefault="00C07AF5" w:rsidP="00C07A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лагере работало 5</w:t>
      </w:r>
      <w:r w:rsidRPr="00C07AF5">
        <w:rPr>
          <w:sz w:val="24"/>
          <w:szCs w:val="24"/>
        </w:rPr>
        <w:t xml:space="preserve"> кружков («Волшебный карандаш», спортивный кр</w:t>
      </w:r>
      <w:r>
        <w:rPr>
          <w:sz w:val="24"/>
          <w:szCs w:val="24"/>
        </w:rPr>
        <w:t>ужок «Фу</w:t>
      </w:r>
      <w:r>
        <w:rPr>
          <w:sz w:val="24"/>
          <w:szCs w:val="24"/>
        </w:rPr>
        <w:t>т</w:t>
      </w:r>
      <w:r>
        <w:rPr>
          <w:sz w:val="24"/>
          <w:szCs w:val="24"/>
        </w:rPr>
        <w:t>бол для всех»,</w:t>
      </w:r>
      <w:r w:rsidRPr="00C07AF5">
        <w:rPr>
          <w:sz w:val="24"/>
          <w:szCs w:val="24"/>
        </w:rPr>
        <w:t xml:space="preserve"> «</w:t>
      </w:r>
      <w:r w:rsidR="003D1927">
        <w:rPr>
          <w:sz w:val="24"/>
          <w:szCs w:val="24"/>
        </w:rPr>
        <w:t>Нетрадиционные техники рисования», «Пластилиновое чудо», «</w:t>
      </w:r>
      <w:proofErr w:type="spellStart"/>
      <w:r w:rsidR="003D1927">
        <w:rPr>
          <w:sz w:val="24"/>
          <w:szCs w:val="24"/>
        </w:rPr>
        <w:t>Бумаг</w:t>
      </w:r>
      <w:r w:rsidR="003D1927">
        <w:rPr>
          <w:sz w:val="24"/>
          <w:szCs w:val="24"/>
        </w:rPr>
        <w:t>о</w:t>
      </w:r>
      <w:r w:rsidR="003D1927">
        <w:rPr>
          <w:sz w:val="24"/>
          <w:szCs w:val="24"/>
        </w:rPr>
        <w:t>пластика</w:t>
      </w:r>
      <w:proofErr w:type="spellEnd"/>
      <w:r w:rsidR="003D1927">
        <w:rPr>
          <w:sz w:val="24"/>
          <w:szCs w:val="24"/>
        </w:rPr>
        <w:t>»</w:t>
      </w:r>
      <w:r w:rsidRPr="00C07AF5">
        <w:rPr>
          <w:sz w:val="24"/>
          <w:szCs w:val="24"/>
        </w:rPr>
        <w:t xml:space="preserve">). Кружковой деятельностью было охвачено 100% детей. </w:t>
      </w:r>
    </w:p>
    <w:p w:rsidR="00C07AF5" w:rsidRPr="00C07AF5" w:rsidRDefault="00C07AF5" w:rsidP="00C07AF5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>Каждый год в лагере работают в качестве вожатых-организаторов старшеклассн</w:t>
      </w:r>
      <w:r w:rsidRPr="00C07AF5">
        <w:rPr>
          <w:sz w:val="24"/>
          <w:szCs w:val="24"/>
        </w:rPr>
        <w:t>и</w:t>
      </w:r>
      <w:r w:rsidRPr="00C07AF5">
        <w:rPr>
          <w:sz w:val="24"/>
          <w:szCs w:val="24"/>
        </w:rPr>
        <w:t>ки. Вожатые проводили игры на свежем воздухе, интересные конкурсы, различные мер</w:t>
      </w:r>
      <w:r w:rsidRPr="00C07AF5">
        <w:rPr>
          <w:sz w:val="24"/>
          <w:szCs w:val="24"/>
        </w:rPr>
        <w:t>о</w:t>
      </w:r>
      <w:r w:rsidRPr="00C07AF5">
        <w:rPr>
          <w:sz w:val="24"/>
          <w:szCs w:val="24"/>
        </w:rPr>
        <w:t>приятия, оформляли тематические стенды. Вели просветительскую, воспитательную и обучающую деятельность. Учились сами и учили младших ребят.</w:t>
      </w:r>
    </w:p>
    <w:p w:rsidR="00C07AF5" w:rsidRPr="00C07AF5" w:rsidRDefault="00C07AF5" w:rsidP="00C07AF5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>Благодаря сплоченной  работе воспитателей и воспитанников ла</w:t>
      </w:r>
      <w:r w:rsidR="00E15414">
        <w:rPr>
          <w:sz w:val="24"/>
          <w:szCs w:val="24"/>
        </w:rPr>
        <w:t>геря, жизнь ребят в лагере была</w:t>
      </w:r>
      <w:r w:rsidRPr="00C07AF5">
        <w:rPr>
          <w:sz w:val="24"/>
          <w:szCs w:val="24"/>
        </w:rPr>
        <w:t xml:space="preserve"> веселой и незабываемой.  Каждый ребенок смог  проявить свои творческие, физические и умственные способности.</w:t>
      </w:r>
    </w:p>
    <w:p w:rsidR="00C07AF5" w:rsidRPr="00C07AF5" w:rsidRDefault="00C07AF5" w:rsidP="00C07AF5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>Воспитанники лагеря принимали  активное участие в социально-значимой деятел</w:t>
      </w:r>
      <w:r w:rsidRPr="00C07AF5">
        <w:rPr>
          <w:sz w:val="24"/>
          <w:szCs w:val="24"/>
        </w:rPr>
        <w:t>ь</w:t>
      </w:r>
      <w:r w:rsidRPr="00C07AF5">
        <w:rPr>
          <w:sz w:val="24"/>
          <w:szCs w:val="24"/>
        </w:rPr>
        <w:t>ности (100%). Результат работы: благоустройство территории школы (ухоженный цветник на территории школы), спортивной площадки (уборка травы)</w:t>
      </w:r>
      <w:r w:rsidR="003D1927">
        <w:rPr>
          <w:sz w:val="24"/>
          <w:szCs w:val="24"/>
        </w:rPr>
        <w:t>,</w:t>
      </w:r>
      <w:r w:rsidRPr="00C07AF5">
        <w:rPr>
          <w:sz w:val="24"/>
          <w:szCs w:val="24"/>
        </w:rPr>
        <w:t xml:space="preserve"> 10 пожилым людям деревни оказана посильная помощь.</w:t>
      </w:r>
      <w:r w:rsidR="003C43B2">
        <w:rPr>
          <w:sz w:val="24"/>
          <w:szCs w:val="24"/>
        </w:rPr>
        <w:t xml:space="preserve"> Пять обучающихся школы были трудоустроены на базе лагеря дневного пребывания в качестве вожатых и художественного дизайнера. Один обуча</w:t>
      </w:r>
      <w:r w:rsidR="003C43B2">
        <w:rPr>
          <w:sz w:val="24"/>
          <w:szCs w:val="24"/>
        </w:rPr>
        <w:t>ю</w:t>
      </w:r>
      <w:r w:rsidR="003C43B2">
        <w:rPr>
          <w:sz w:val="24"/>
          <w:szCs w:val="24"/>
        </w:rPr>
        <w:t xml:space="preserve">щийся по итогам летней оздоровительной кампании был отмечен благодарностью главы </w:t>
      </w:r>
      <w:proofErr w:type="spellStart"/>
      <w:r w:rsidR="003C43B2">
        <w:rPr>
          <w:sz w:val="24"/>
          <w:szCs w:val="24"/>
        </w:rPr>
        <w:t>Заводоуковского</w:t>
      </w:r>
      <w:proofErr w:type="spellEnd"/>
      <w:r w:rsidR="003C43B2">
        <w:rPr>
          <w:sz w:val="24"/>
          <w:szCs w:val="24"/>
        </w:rPr>
        <w:t xml:space="preserve"> муниципального района.</w:t>
      </w:r>
    </w:p>
    <w:p w:rsidR="00C07AF5" w:rsidRPr="00C07AF5" w:rsidRDefault="00C07AF5" w:rsidP="00C07AF5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>При оценке эффективности работы лагеря дневного пребывания – 100 % детей в</w:t>
      </w:r>
      <w:r w:rsidRPr="00C07AF5">
        <w:rPr>
          <w:sz w:val="24"/>
          <w:szCs w:val="24"/>
        </w:rPr>
        <w:t>ы</w:t>
      </w:r>
      <w:r w:rsidRPr="00C07AF5">
        <w:rPr>
          <w:sz w:val="24"/>
          <w:szCs w:val="24"/>
        </w:rPr>
        <w:t>ражают чувство удовлетворенности делами, проходившими в лагере, а 93 % являлись а</w:t>
      </w:r>
      <w:r w:rsidRPr="00C07AF5">
        <w:rPr>
          <w:sz w:val="24"/>
          <w:szCs w:val="24"/>
        </w:rPr>
        <w:t>к</w:t>
      </w:r>
      <w:r w:rsidRPr="00C07AF5">
        <w:rPr>
          <w:sz w:val="24"/>
          <w:szCs w:val="24"/>
        </w:rPr>
        <w:t xml:space="preserve">тивными участниками проходивших дел. </w:t>
      </w:r>
    </w:p>
    <w:p w:rsidR="00C07AF5" w:rsidRPr="00C07AF5" w:rsidRDefault="00C07AF5" w:rsidP="00C07AF5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>Положительные отзывы родителей составл</w:t>
      </w:r>
      <w:r w:rsidR="003C43B2">
        <w:rPr>
          <w:sz w:val="24"/>
          <w:szCs w:val="24"/>
        </w:rPr>
        <w:t xml:space="preserve">яют </w:t>
      </w:r>
      <w:r w:rsidR="00D321B0">
        <w:rPr>
          <w:sz w:val="24"/>
          <w:szCs w:val="24"/>
        </w:rPr>
        <w:t xml:space="preserve">100% опрошенных. </w:t>
      </w:r>
      <w:r w:rsidRPr="00C07AF5">
        <w:rPr>
          <w:sz w:val="24"/>
          <w:szCs w:val="24"/>
        </w:rPr>
        <w:t>Опыт предыд</w:t>
      </w:r>
      <w:r w:rsidRPr="00C07AF5">
        <w:rPr>
          <w:sz w:val="24"/>
          <w:szCs w:val="24"/>
        </w:rPr>
        <w:t>у</w:t>
      </w:r>
      <w:r w:rsidRPr="00C07AF5">
        <w:rPr>
          <w:sz w:val="24"/>
          <w:szCs w:val="24"/>
        </w:rPr>
        <w:t>щих лет показывает, ч</w:t>
      </w:r>
      <w:r w:rsidR="003D1927">
        <w:rPr>
          <w:sz w:val="24"/>
          <w:szCs w:val="24"/>
        </w:rPr>
        <w:t>то ребятам нравится проживать 15</w:t>
      </w:r>
      <w:r w:rsidRPr="00C07AF5">
        <w:rPr>
          <w:sz w:val="24"/>
          <w:szCs w:val="24"/>
        </w:rPr>
        <w:t xml:space="preserve"> д</w:t>
      </w:r>
      <w:r w:rsidR="003D1927">
        <w:rPr>
          <w:sz w:val="24"/>
          <w:szCs w:val="24"/>
        </w:rPr>
        <w:t>ней</w:t>
      </w:r>
      <w:r w:rsidRPr="00C07AF5">
        <w:rPr>
          <w:sz w:val="24"/>
          <w:szCs w:val="24"/>
        </w:rPr>
        <w:t xml:space="preserve"> смены, выполняя опред</w:t>
      </w:r>
      <w:r w:rsidRPr="00C07AF5">
        <w:rPr>
          <w:sz w:val="24"/>
          <w:szCs w:val="24"/>
        </w:rPr>
        <w:t>е</w:t>
      </w:r>
      <w:r w:rsidRPr="00C07AF5">
        <w:rPr>
          <w:sz w:val="24"/>
          <w:szCs w:val="24"/>
        </w:rPr>
        <w:t>ленные роли, проявляя максимум творчества и выдумки, почувствовать себя инициат</w:t>
      </w:r>
      <w:r w:rsidRPr="00C07AF5">
        <w:rPr>
          <w:sz w:val="24"/>
          <w:szCs w:val="24"/>
        </w:rPr>
        <w:t>о</w:t>
      </w:r>
      <w:r w:rsidRPr="00C07AF5">
        <w:rPr>
          <w:sz w:val="24"/>
          <w:szCs w:val="24"/>
        </w:rPr>
        <w:t>ром, организатором проводимых дел и активным участником жизни.</w:t>
      </w:r>
    </w:p>
    <w:p w:rsidR="00C07AF5" w:rsidRPr="00C07AF5" w:rsidRDefault="00C07AF5" w:rsidP="00C07AF5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>Положительным аспектом в организации работы лагеря родители считают тот факт, что все мероприятия проходят на территории ОУ, что максимально снижает риск ДТП с участием детей и травматизма в общественном транспорте.</w:t>
      </w:r>
    </w:p>
    <w:p w:rsidR="00C07AF5" w:rsidRPr="00C07AF5" w:rsidRDefault="00C07AF5" w:rsidP="00C07AF5">
      <w:pPr>
        <w:ind w:firstLine="708"/>
        <w:jc w:val="both"/>
        <w:rPr>
          <w:sz w:val="24"/>
          <w:szCs w:val="24"/>
        </w:rPr>
      </w:pPr>
      <w:r w:rsidRPr="00C07AF5">
        <w:rPr>
          <w:sz w:val="24"/>
          <w:szCs w:val="24"/>
        </w:rPr>
        <w:t xml:space="preserve">Смены  в лагере прошли весело, задорно, на одном дыхании. </w:t>
      </w:r>
    </w:p>
    <w:p w:rsidR="00465F88" w:rsidRDefault="00465F88" w:rsidP="004B4629">
      <w:pPr>
        <w:jc w:val="both"/>
        <w:rPr>
          <w:sz w:val="24"/>
          <w:szCs w:val="24"/>
        </w:rPr>
      </w:pPr>
    </w:p>
    <w:p w:rsidR="004B4629" w:rsidRPr="007B7AEA" w:rsidRDefault="004B4629" w:rsidP="004B4629">
      <w:pPr>
        <w:jc w:val="both"/>
        <w:rPr>
          <w:b/>
          <w:sz w:val="24"/>
          <w:szCs w:val="24"/>
        </w:rPr>
      </w:pPr>
      <w:r w:rsidRPr="007B7AEA">
        <w:rPr>
          <w:b/>
          <w:sz w:val="24"/>
          <w:szCs w:val="24"/>
        </w:rPr>
        <w:t>4.4. Партнерское взаимодействие</w:t>
      </w:r>
    </w:p>
    <w:p w:rsidR="007B7AEA" w:rsidRPr="007B7AEA" w:rsidRDefault="007B7AEA" w:rsidP="007B7AEA">
      <w:pPr>
        <w:pStyle w:val="a4"/>
        <w:ind w:right="402" w:firstLine="708"/>
        <w:jc w:val="both"/>
        <w:rPr>
          <w:sz w:val="24"/>
          <w:szCs w:val="24"/>
        </w:rPr>
      </w:pPr>
      <w:r w:rsidRPr="007B7AEA">
        <w:rPr>
          <w:sz w:val="24"/>
          <w:szCs w:val="24"/>
        </w:rPr>
        <w:t>Партнерское взаимодействие в условиях организации отдыха детей и их озд</w:t>
      </w:r>
      <w:r w:rsidRPr="007B7AEA">
        <w:rPr>
          <w:sz w:val="24"/>
          <w:szCs w:val="24"/>
        </w:rPr>
        <w:t>о</w:t>
      </w:r>
      <w:r w:rsidRPr="007B7AEA">
        <w:rPr>
          <w:sz w:val="24"/>
          <w:szCs w:val="24"/>
        </w:rPr>
        <w:t>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</w:t>
      </w:r>
      <w:r w:rsidRPr="007B7AEA">
        <w:rPr>
          <w:sz w:val="24"/>
          <w:szCs w:val="24"/>
        </w:rPr>
        <w:t>а</w:t>
      </w:r>
      <w:r w:rsidRPr="007B7AEA">
        <w:rPr>
          <w:sz w:val="24"/>
          <w:szCs w:val="24"/>
        </w:rPr>
        <w:t>низациями, организациями культуры, спорта, общественными и молодежными об</w:t>
      </w:r>
      <w:r w:rsidRPr="007B7AEA">
        <w:rPr>
          <w:sz w:val="24"/>
          <w:szCs w:val="24"/>
        </w:rPr>
        <w:t>ъ</w:t>
      </w:r>
      <w:r w:rsidRPr="007B7AEA">
        <w:rPr>
          <w:sz w:val="24"/>
          <w:szCs w:val="24"/>
        </w:rPr>
        <w:t>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7B7AEA" w:rsidRDefault="007B7AEA" w:rsidP="007B7AEA">
      <w:pPr>
        <w:pStyle w:val="a4"/>
        <w:ind w:right="402" w:firstLine="708"/>
        <w:jc w:val="both"/>
        <w:rPr>
          <w:sz w:val="24"/>
          <w:szCs w:val="24"/>
        </w:rPr>
      </w:pPr>
      <w:r w:rsidRPr="007B7AEA">
        <w:rPr>
          <w:sz w:val="24"/>
          <w:szCs w:val="24"/>
        </w:rPr>
        <w:t>Партнёрское взаимодействие с общественными и молодёжными организациями –</w:t>
      </w:r>
      <w:r w:rsidRPr="007B7AEA">
        <w:rPr>
          <w:spacing w:val="40"/>
          <w:sz w:val="24"/>
          <w:szCs w:val="24"/>
        </w:rPr>
        <w:t xml:space="preserve"> </w:t>
      </w:r>
      <w:r w:rsidRPr="007B7AEA">
        <w:rPr>
          <w:sz w:val="24"/>
          <w:szCs w:val="24"/>
        </w:rPr>
        <w:t>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</w:t>
      </w:r>
      <w:r w:rsidRPr="007B7AEA">
        <w:rPr>
          <w:sz w:val="24"/>
          <w:szCs w:val="24"/>
        </w:rPr>
        <w:t>а</w:t>
      </w:r>
      <w:r w:rsidRPr="007B7AEA">
        <w:rPr>
          <w:sz w:val="24"/>
          <w:szCs w:val="24"/>
        </w:rPr>
        <w:t>тельный эффект.</w:t>
      </w:r>
    </w:p>
    <w:p w:rsidR="008109BE" w:rsidRDefault="008109BE" w:rsidP="007B7AEA">
      <w:pPr>
        <w:pStyle w:val="a4"/>
        <w:ind w:right="402" w:firstLine="708"/>
        <w:jc w:val="both"/>
        <w:rPr>
          <w:sz w:val="24"/>
          <w:szCs w:val="24"/>
        </w:rPr>
      </w:pPr>
    </w:p>
    <w:p w:rsidR="008109BE" w:rsidRPr="007B7AEA" w:rsidRDefault="008109BE" w:rsidP="007B7AEA">
      <w:pPr>
        <w:pStyle w:val="a4"/>
        <w:ind w:right="402" w:firstLine="708"/>
        <w:jc w:val="both"/>
        <w:rPr>
          <w:sz w:val="24"/>
          <w:szCs w:val="24"/>
        </w:rPr>
      </w:pPr>
    </w:p>
    <w:p w:rsidR="007B7AEA" w:rsidRDefault="007B7AEA" w:rsidP="007B7AEA">
      <w:pPr>
        <w:pStyle w:val="1"/>
        <w:ind w:firstLine="279"/>
        <w:jc w:val="center"/>
        <w:rPr>
          <w:spacing w:val="-4"/>
        </w:rPr>
      </w:pPr>
      <w:bookmarkStart w:id="1" w:name="Направления_партнёрского_взаимодействия_"/>
      <w:bookmarkEnd w:id="1"/>
      <w:r>
        <w:t>Направления</w:t>
      </w:r>
      <w:r>
        <w:rPr>
          <w:spacing w:val="-4"/>
        </w:rPr>
        <w:t xml:space="preserve"> </w:t>
      </w:r>
      <w:r>
        <w:t>партнёрского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2026</w:t>
      </w:r>
      <w:r>
        <w:rPr>
          <w:spacing w:val="-4"/>
        </w:rPr>
        <w:t xml:space="preserve"> году</w:t>
      </w:r>
      <w:bookmarkStart w:id="2" w:name="1._Образовательные_и_научные_организации"/>
      <w:bookmarkEnd w:id="2"/>
      <w:r>
        <w:rPr>
          <w:spacing w:val="-4"/>
        </w:rPr>
        <w:t>.</w:t>
      </w:r>
    </w:p>
    <w:p w:rsidR="007B7AEA" w:rsidRDefault="007B7AEA" w:rsidP="006F5138">
      <w:pPr>
        <w:pStyle w:val="1"/>
        <w:ind w:left="0"/>
        <w:jc w:val="both"/>
        <w:rPr>
          <w:spacing w:val="-2"/>
        </w:rPr>
      </w:pPr>
      <w:r>
        <w:t>Образовательные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rPr>
          <w:spacing w:val="-2"/>
        </w:rPr>
        <w:t>организации:</w:t>
      </w:r>
    </w:p>
    <w:p w:rsidR="007B7AEA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7B7AEA">
        <w:rPr>
          <w:b w:val="0"/>
          <w:spacing w:val="-6"/>
        </w:rPr>
        <w:t xml:space="preserve">Агротехнологический </w:t>
      </w:r>
      <w:r w:rsidRPr="007B7AEA">
        <w:rPr>
          <w:b w:val="0"/>
        </w:rPr>
        <w:t xml:space="preserve">колледж </w:t>
      </w:r>
      <w:proofErr w:type="spellStart"/>
      <w:r w:rsidRPr="007B7AEA">
        <w:rPr>
          <w:b w:val="0"/>
        </w:rPr>
        <w:t>г</w:t>
      </w:r>
      <w:proofErr w:type="gramStart"/>
      <w:r w:rsidRPr="007B7AEA">
        <w:rPr>
          <w:b w:val="0"/>
        </w:rPr>
        <w:t>.З</w:t>
      </w:r>
      <w:proofErr w:type="gramEnd"/>
      <w:r w:rsidRPr="007B7AEA">
        <w:rPr>
          <w:b w:val="0"/>
        </w:rPr>
        <w:t>аводоуковска</w:t>
      </w:r>
      <w:proofErr w:type="spellEnd"/>
      <w:r w:rsidRPr="007B7AEA">
        <w:rPr>
          <w:b w:val="0"/>
          <w:spacing w:val="-4"/>
        </w:rPr>
        <w:t xml:space="preserve"> </w:t>
      </w:r>
      <w:r w:rsidRPr="007B7AEA">
        <w:rPr>
          <w:b w:val="0"/>
        </w:rPr>
        <w:t>(технические,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  <w:spacing w:val="-2"/>
        </w:rPr>
        <w:t>творческие):</w:t>
      </w:r>
    </w:p>
    <w:p w:rsidR="007B7AEA" w:rsidRPr="007B7AEA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7B7AEA">
        <w:rPr>
          <w:b w:val="0"/>
        </w:rPr>
        <w:t>Мастер-классы</w:t>
      </w:r>
      <w:r w:rsidRPr="007B7AEA">
        <w:rPr>
          <w:b w:val="0"/>
          <w:spacing w:val="-6"/>
        </w:rPr>
        <w:t xml:space="preserve"> </w:t>
      </w:r>
      <w:r w:rsidRPr="007B7AEA">
        <w:rPr>
          <w:b w:val="0"/>
        </w:rPr>
        <w:t>от</w:t>
      </w:r>
      <w:r w:rsidRPr="007B7AEA">
        <w:rPr>
          <w:b w:val="0"/>
          <w:spacing w:val="-9"/>
        </w:rPr>
        <w:t xml:space="preserve"> </w:t>
      </w:r>
      <w:r w:rsidRPr="007B7AEA">
        <w:rPr>
          <w:b w:val="0"/>
        </w:rPr>
        <w:t>студентов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</w:rPr>
        <w:t>и</w:t>
      </w:r>
      <w:r w:rsidRPr="007B7AEA">
        <w:rPr>
          <w:b w:val="0"/>
          <w:spacing w:val="-9"/>
        </w:rPr>
        <w:t xml:space="preserve"> </w:t>
      </w:r>
      <w:r w:rsidRPr="007B7AEA">
        <w:rPr>
          <w:b w:val="0"/>
        </w:rPr>
        <w:t>преподавателей</w:t>
      </w:r>
      <w:r w:rsidRPr="007B7AEA">
        <w:rPr>
          <w:b w:val="0"/>
          <w:spacing w:val="-5"/>
        </w:rPr>
        <w:t xml:space="preserve"> </w:t>
      </w:r>
      <w:r w:rsidRPr="007B7AEA">
        <w:rPr>
          <w:b w:val="0"/>
        </w:rPr>
        <w:t>(раздел «Флористика»</w:t>
      </w:r>
      <w:r w:rsidRPr="007B7AEA">
        <w:rPr>
          <w:b w:val="0"/>
          <w:spacing w:val="-2"/>
        </w:rPr>
        <w:t>).</w:t>
      </w:r>
    </w:p>
    <w:p w:rsidR="007B7AEA" w:rsidRDefault="007B7AEA" w:rsidP="006F5138">
      <w:pPr>
        <w:pStyle w:val="1"/>
        <w:ind w:left="0"/>
        <w:jc w:val="both"/>
        <w:rPr>
          <w:b w:val="0"/>
          <w:spacing w:val="-2"/>
        </w:rPr>
      </w:pPr>
      <w:proofErr w:type="spellStart"/>
      <w:r w:rsidRPr="007B7AEA">
        <w:rPr>
          <w:b w:val="0"/>
        </w:rPr>
        <w:t>Профориентационные</w:t>
      </w:r>
      <w:proofErr w:type="spellEnd"/>
      <w:r w:rsidRPr="007B7AEA">
        <w:rPr>
          <w:b w:val="0"/>
          <w:spacing w:val="-7"/>
        </w:rPr>
        <w:t xml:space="preserve"> </w:t>
      </w:r>
      <w:r w:rsidRPr="007B7AEA">
        <w:rPr>
          <w:b w:val="0"/>
        </w:rPr>
        <w:t>встречи</w:t>
      </w:r>
      <w:r w:rsidRPr="007B7AEA">
        <w:rPr>
          <w:b w:val="0"/>
          <w:spacing w:val="-6"/>
        </w:rPr>
        <w:t xml:space="preserve"> </w:t>
      </w:r>
      <w:r w:rsidRPr="007B7AEA">
        <w:rPr>
          <w:b w:val="0"/>
        </w:rPr>
        <w:t>(«День</w:t>
      </w:r>
      <w:r w:rsidRPr="007B7AEA">
        <w:rPr>
          <w:b w:val="0"/>
          <w:spacing w:val="-7"/>
        </w:rPr>
        <w:t xml:space="preserve"> </w:t>
      </w:r>
      <w:r w:rsidRPr="007B7AEA">
        <w:rPr>
          <w:b w:val="0"/>
        </w:rPr>
        <w:t>профессий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  <w:spacing w:val="-2"/>
        </w:rPr>
        <w:t>будущего»).</w:t>
      </w:r>
      <w:r>
        <w:rPr>
          <w:b w:val="0"/>
          <w:spacing w:val="-2"/>
        </w:rPr>
        <w:t xml:space="preserve"> </w:t>
      </w:r>
    </w:p>
    <w:p w:rsidR="007B7AEA" w:rsidRDefault="007B7AEA" w:rsidP="006F5138">
      <w:pPr>
        <w:pStyle w:val="1"/>
        <w:ind w:left="0"/>
        <w:jc w:val="both"/>
        <w:rPr>
          <w:spacing w:val="-2"/>
        </w:rPr>
      </w:pPr>
      <w:r>
        <w:t>Культурные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rPr>
          <w:spacing w:val="-2"/>
        </w:rPr>
        <w:t>учреждения</w:t>
      </w:r>
    </w:p>
    <w:p w:rsidR="007B7AEA" w:rsidRPr="007B7AEA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7B7AEA">
        <w:rPr>
          <w:b w:val="0"/>
        </w:rPr>
        <w:lastRenderedPageBreak/>
        <w:t>Музей</w:t>
      </w:r>
      <w:r w:rsidRPr="007B7AEA">
        <w:rPr>
          <w:b w:val="0"/>
          <w:spacing w:val="-10"/>
        </w:rPr>
        <w:t xml:space="preserve"> </w:t>
      </w:r>
      <w:r w:rsidRPr="007B7AEA">
        <w:rPr>
          <w:b w:val="0"/>
        </w:rPr>
        <w:t>(краеведческий</w:t>
      </w:r>
      <w:r w:rsidRPr="007B7AEA">
        <w:rPr>
          <w:b w:val="0"/>
          <w:spacing w:val="-2"/>
        </w:rPr>
        <w:t>):</w:t>
      </w:r>
    </w:p>
    <w:p w:rsidR="007B7AEA" w:rsidRPr="007B7AEA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7B7AEA">
        <w:rPr>
          <w:b w:val="0"/>
        </w:rPr>
        <w:t>Выездные</w:t>
      </w:r>
      <w:r w:rsidRPr="007B7AEA">
        <w:rPr>
          <w:b w:val="0"/>
          <w:spacing w:val="-5"/>
        </w:rPr>
        <w:t xml:space="preserve"> </w:t>
      </w:r>
      <w:r w:rsidRPr="007B7AEA">
        <w:rPr>
          <w:b w:val="0"/>
        </w:rPr>
        <w:t>выставки,</w:t>
      </w:r>
      <w:r w:rsidRPr="007B7AEA">
        <w:rPr>
          <w:b w:val="0"/>
          <w:spacing w:val="-5"/>
        </w:rPr>
        <w:t xml:space="preserve"> </w:t>
      </w:r>
      <w:r w:rsidRPr="007B7AEA">
        <w:rPr>
          <w:b w:val="0"/>
        </w:rPr>
        <w:t>виртуальные</w:t>
      </w:r>
      <w:r w:rsidRPr="007B7AEA">
        <w:rPr>
          <w:b w:val="0"/>
          <w:spacing w:val="-5"/>
        </w:rPr>
        <w:t xml:space="preserve"> </w:t>
      </w:r>
      <w:r w:rsidRPr="007B7AEA">
        <w:rPr>
          <w:b w:val="0"/>
          <w:spacing w:val="-2"/>
        </w:rPr>
        <w:t>экскурсии.</w:t>
      </w:r>
    </w:p>
    <w:p w:rsidR="007B7AEA" w:rsidRDefault="007B7AEA" w:rsidP="006F5138">
      <w:pPr>
        <w:pStyle w:val="1"/>
        <w:ind w:left="0"/>
        <w:jc w:val="both"/>
        <w:rPr>
          <w:b w:val="0"/>
          <w:spacing w:val="-2"/>
        </w:rPr>
      </w:pPr>
      <w:proofErr w:type="spellStart"/>
      <w:r w:rsidRPr="007B7AEA">
        <w:rPr>
          <w:b w:val="0"/>
        </w:rPr>
        <w:t>Квесты</w:t>
      </w:r>
      <w:proofErr w:type="spellEnd"/>
      <w:r w:rsidRPr="007B7AEA">
        <w:rPr>
          <w:b w:val="0"/>
          <w:spacing w:val="-2"/>
        </w:rPr>
        <w:t xml:space="preserve"> </w:t>
      </w:r>
      <w:r w:rsidRPr="007B7AEA">
        <w:rPr>
          <w:b w:val="0"/>
        </w:rPr>
        <w:t>по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</w:rPr>
        <w:t>истории</w:t>
      </w:r>
      <w:r w:rsidRPr="007B7AEA">
        <w:rPr>
          <w:b w:val="0"/>
          <w:spacing w:val="-2"/>
        </w:rPr>
        <w:t xml:space="preserve"> региона.</w:t>
      </w:r>
    </w:p>
    <w:p w:rsidR="003C43B2" w:rsidRDefault="003C43B2" w:rsidP="006F5138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>Дворцы культуры.</w:t>
      </w:r>
    </w:p>
    <w:p w:rsidR="003C43B2" w:rsidRDefault="003C43B2" w:rsidP="006F5138">
      <w:pPr>
        <w:pStyle w:val="1"/>
        <w:ind w:left="0"/>
        <w:jc w:val="both"/>
        <w:rPr>
          <w:b w:val="0"/>
        </w:rPr>
      </w:pPr>
      <w:r>
        <w:rPr>
          <w:b w:val="0"/>
          <w:spacing w:val="-2"/>
        </w:rPr>
        <w:t>Кинотеатры.</w:t>
      </w:r>
    </w:p>
    <w:p w:rsidR="007B7AEA" w:rsidRDefault="007B7AEA" w:rsidP="006F5138">
      <w:pPr>
        <w:pStyle w:val="1"/>
        <w:ind w:left="0"/>
        <w:jc w:val="both"/>
        <w:rPr>
          <w:b w:val="0"/>
          <w:spacing w:val="-2"/>
        </w:rPr>
      </w:pPr>
      <w:r>
        <w:rPr>
          <w:spacing w:val="-2"/>
        </w:rPr>
        <w:t>Библиотеки</w:t>
      </w:r>
      <w:r>
        <w:rPr>
          <w:b w:val="0"/>
          <w:spacing w:val="-2"/>
        </w:rPr>
        <w:t>:</w:t>
      </w:r>
    </w:p>
    <w:p w:rsidR="007B7AEA" w:rsidRPr="007B7AEA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7B7AEA">
        <w:rPr>
          <w:b w:val="0"/>
        </w:rPr>
        <w:t>Литературные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</w:rPr>
        <w:t>игры,</w:t>
      </w:r>
      <w:r w:rsidRPr="007B7AEA">
        <w:rPr>
          <w:b w:val="0"/>
          <w:spacing w:val="-3"/>
        </w:rPr>
        <w:t xml:space="preserve"> </w:t>
      </w:r>
      <w:r w:rsidRPr="007B7AEA">
        <w:rPr>
          <w:b w:val="0"/>
        </w:rPr>
        <w:t>встречи</w:t>
      </w:r>
      <w:r w:rsidRPr="007B7AEA">
        <w:rPr>
          <w:b w:val="0"/>
          <w:spacing w:val="-3"/>
        </w:rPr>
        <w:t xml:space="preserve"> </w:t>
      </w:r>
      <w:r w:rsidRPr="007B7AEA">
        <w:rPr>
          <w:b w:val="0"/>
        </w:rPr>
        <w:t>с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  <w:spacing w:val="-2"/>
        </w:rPr>
        <w:t>писателями.</w:t>
      </w:r>
    </w:p>
    <w:p w:rsidR="007B7AEA" w:rsidRDefault="007B7AEA" w:rsidP="006F5138">
      <w:pPr>
        <w:pStyle w:val="1"/>
        <w:ind w:left="0"/>
        <w:jc w:val="both"/>
        <w:rPr>
          <w:spacing w:val="-2"/>
        </w:rPr>
      </w:pPr>
      <w:r>
        <w:t>Спортивные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оздоровительные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:rsidR="007B7AEA" w:rsidRPr="007B7AEA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7B7AEA">
        <w:rPr>
          <w:b w:val="0"/>
        </w:rPr>
        <w:t>Спортивная школа</w:t>
      </w:r>
      <w:r w:rsidRPr="007B7AEA">
        <w:rPr>
          <w:b w:val="0"/>
          <w:spacing w:val="-3"/>
        </w:rPr>
        <w:t xml:space="preserve"> </w:t>
      </w:r>
      <w:r w:rsidRPr="007B7AEA">
        <w:rPr>
          <w:b w:val="0"/>
        </w:rPr>
        <w:t>(единоборства</w:t>
      </w:r>
      <w:r w:rsidRPr="007B7AEA">
        <w:rPr>
          <w:b w:val="0"/>
          <w:spacing w:val="-2"/>
        </w:rPr>
        <w:t>):</w:t>
      </w:r>
    </w:p>
    <w:p w:rsidR="007B7AEA" w:rsidRDefault="007B7AEA" w:rsidP="006F5138">
      <w:pPr>
        <w:pStyle w:val="1"/>
        <w:ind w:left="0"/>
        <w:jc w:val="both"/>
        <w:rPr>
          <w:b w:val="0"/>
        </w:rPr>
      </w:pPr>
      <w:r w:rsidRPr="007B7AEA">
        <w:rPr>
          <w:b w:val="0"/>
          <w:spacing w:val="-2"/>
        </w:rPr>
        <w:t>Эстафеты.</w:t>
      </w:r>
    </w:p>
    <w:p w:rsidR="007B7AEA" w:rsidRDefault="007B7AEA" w:rsidP="006F5138">
      <w:pPr>
        <w:pStyle w:val="1"/>
        <w:ind w:left="0"/>
        <w:jc w:val="both"/>
        <w:rPr>
          <w:b w:val="0"/>
          <w:spacing w:val="-2"/>
        </w:rPr>
      </w:pPr>
      <w:r>
        <w:t>Центры</w:t>
      </w:r>
      <w:r>
        <w:rPr>
          <w:spacing w:val="-4"/>
        </w:rPr>
        <w:t xml:space="preserve"> </w:t>
      </w:r>
      <w:r>
        <w:t>ЗОЖ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медицинские</w:t>
      </w:r>
      <w:r>
        <w:rPr>
          <w:spacing w:val="-2"/>
        </w:rPr>
        <w:t xml:space="preserve"> учреждения</w:t>
      </w:r>
      <w:r>
        <w:rPr>
          <w:b w:val="0"/>
          <w:spacing w:val="-2"/>
        </w:rPr>
        <w:t>:</w:t>
      </w:r>
      <w:bookmarkStart w:id="3" w:name="4._Общественные_и_волонтёрские_движения"/>
      <w:bookmarkEnd w:id="3"/>
    </w:p>
    <w:p w:rsidR="007B7AEA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7B7AEA">
        <w:rPr>
          <w:b w:val="0"/>
        </w:rPr>
        <w:t>Лекции</w:t>
      </w:r>
      <w:r w:rsidRPr="007B7AEA">
        <w:rPr>
          <w:b w:val="0"/>
          <w:spacing w:val="-5"/>
        </w:rPr>
        <w:t xml:space="preserve"> </w:t>
      </w:r>
      <w:r w:rsidRPr="007B7AEA">
        <w:rPr>
          <w:b w:val="0"/>
        </w:rPr>
        <w:t>врачей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</w:rPr>
        <w:t>(гигиена,</w:t>
      </w:r>
      <w:r w:rsidRPr="007B7AEA">
        <w:rPr>
          <w:b w:val="0"/>
          <w:spacing w:val="-2"/>
        </w:rPr>
        <w:t xml:space="preserve"> </w:t>
      </w:r>
      <w:r w:rsidRPr="007B7AEA">
        <w:rPr>
          <w:b w:val="0"/>
        </w:rPr>
        <w:t>питание,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</w:rPr>
        <w:t>первая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  <w:spacing w:val="-2"/>
        </w:rPr>
        <w:t>помощь).</w:t>
      </w:r>
    </w:p>
    <w:p w:rsidR="007B7AEA" w:rsidRDefault="007B7AEA" w:rsidP="006F5138">
      <w:pPr>
        <w:pStyle w:val="1"/>
        <w:ind w:left="0"/>
        <w:jc w:val="both"/>
        <w:rPr>
          <w:b w:val="0"/>
        </w:rPr>
      </w:pPr>
      <w:r w:rsidRPr="007B7AEA">
        <w:t>Общественные</w:t>
      </w:r>
      <w:r w:rsidRPr="007B7AEA">
        <w:rPr>
          <w:spacing w:val="-6"/>
        </w:rPr>
        <w:t xml:space="preserve"> </w:t>
      </w:r>
      <w:r w:rsidRPr="007B7AEA">
        <w:t>и</w:t>
      </w:r>
      <w:r w:rsidRPr="007B7AEA">
        <w:rPr>
          <w:spacing w:val="-5"/>
        </w:rPr>
        <w:t xml:space="preserve"> </w:t>
      </w:r>
      <w:r w:rsidRPr="007B7AEA">
        <w:t>волонтёрские</w:t>
      </w:r>
      <w:r w:rsidRPr="007B7AEA">
        <w:rPr>
          <w:spacing w:val="-5"/>
        </w:rPr>
        <w:t xml:space="preserve"> </w:t>
      </w:r>
      <w:r w:rsidRPr="007B7AEA">
        <w:rPr>
          <w:spacing w:val="-2"/>
        </w:rPr>
        <w:t>движения</w:t>
      </w:r>
    </w:p>
    <w:p w:rsidR="007B7AEA" w:rsidRPr="007B7AEA" w:rsidRDefault="007B7AEA" w:rsidP="006F5138">
      <w:pPr>
        <w:pStyle w:val="1"/>
        <w:ind w:left="0"/>
        <w:jc w:val="both"/>
        <w:rPr>
          <w:b w:val="0"/>
        </w:rPr>
      </w:pPr>
      <w:r w:rsidRPr="007B7AEA">
        <w:rPr>
          <w:b w:val="0"/>
        </w:rPr>
        <w:t>«Движение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</w:rPr>
        <w:t>Первых»</w:t>
      </w:r>
      <w:r w:rsidRPr="007B7AEA">
        <w:rPr>
          <w:b w:val="0"/>
          <w:spacing w:val="-2"/>
        </w:rPr>
        <w:t>:</w:t>
      </w:r>
    </w:p>
    <w:p w:rsidR="007B7AEA" w:rsidRPr="007B7AEA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7B7AEA">
        <w:rPr>
          <w:b w:val="0"/>
        </w:rPr>
        <w:t>Участие</w:t>
      </w:r>
      <w:r w:rsidRPr="007B7AEA">
        <w:rPr>
          <w:b w:val="0"/>
          <w:spacing w:val="-5"/>
        </w:rPr>
        <w:t xml:space="preserve"> </w:t>
      </w:r>
      <w:r w:rsidRPr="007B7AEA">
        <w:rPr>
          <w:b w:val="0"/>
        </w:rPr>
        <w:t>в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</w:rPr>
        <w:t>акциях</w:t>
      </w:r>
      <w:r w:rsidRPr="007B7AEA">
        <w:rPr>
          <w:b w:val="0"/>
          <w:spacing w:val="-3"/>
        </w:rPr>
        <w:t xml:space="preserve"> </w:t>
      </w:r>
      <w:r w:rsidRPr="007B7AEA">
        <w:rPr>
          <w:b w:val="0"/>
        </w:rPr>
        <w:t>(«Добрые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</w:rPr>
        <w:t>дела»,</w:t>
      </w:r>
      <w:r w:rsidRPr="007B7AEA">
        <w:rPr>
          <w:b w:val="0"/>
          <w:spacing w:val="-4"/>
        </w:rPr>
        <w:t xml:space="preserve"> </w:t>
      </w:r>
      <w:r w:rsidRPr="007B7AEA">
        <w:rPr>
          <w:b w:val="0"/>
        </w:rPr>
        <w:t>«Письмо</w:t>
      </w:r>
      <w:r w:rsidRPr="007B7AEA">
        <w:rPr>
          <w:b w:val="0"/>
          <w:spacing w:val="-3"/>
        </w:rPr>
        <w:t xml:space="preserve"> </w:t>
      </w:r>
      <w:r w:rsidRPr="007B7AEA">
        <w:rPr>
          <w:b w:val="0"/>
          <w:spacing w:val="-2"/>
        </w:rPr>
        <w:t>солдату»).</w:t>
      </w:r>
    </w:p>
    <w:p w:rsidR="007B7AEA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7B7AEA">
        <w:rPr>
          <w:b w:val="0"/>
        </w:rPr>
        <w:t>Встречи</w:t>
      </w:r>
      <w:r w:rsidRPr="007B7AEA">
        <w:rPr>
          <w:b w:val="0"/>
          <w:spacing w:val="-1"/>
        </w:rPr>
        <w:t xml:space="preserve"> </w:t>
      </w:r>
      <w:r w:rsidRPr="007B7AEA">
        <w:rPr>
          <w:b w:val="0"/>
        </w:rPr>
        <w:t>с</w:t>
      </w:r>
      <w:r w:rsidRPr="007B7AEA">
        <w:rPr>
          <w:b w:val="0"/>
          <w:spacing w:val="-3"/>
        </w:rPr>
        <w:t xml:space="preserve"> </w:t>
      </w:r>
      <w:r w:rsidRPr="007B7AEA">
        <w:rPr>
          <w:b w:val="0"/>
          <w:spacing w:val="-2"/>
        </w:rPr>
        <w:t>активистами.</w:t>
      </w:r>
    </w:p>
    <w:p w:rsidR="007B7AEA" w:rsidRDefault="007B7AEA" w:rsidP="006F5138">
      <w:pPr>
        <w:pStyle w:val="1"/>
        <w:ind w:left="0"/>
        <w:jc w:val="both"/>
        <w:rPr>
          <w:spacing w:val="-2"/>
        </w:rPr>
      </w:pPr>
      <w:r>
        <w:t>Волонтёрские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села</w:t>
      </w:r>
      <w:r>
        <w:rPr>
          <w:spacing w:val="-2"/>
        </w:rPr>
        <w:t>:</w:t>
      </w:r>
    </w:p>
    <w:p w:rsidR="007B7AEA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7B7AEA">
        <w:rPr>
          <w:b w:val="0"/>
        </w:rPr>
        <w:t>Совместные</w:t>
      </w:r>
      <w:r w:rsidRPr="007B7AEA">
        <w:rPr>
          <w:b w:val="0"/>
          <w:spacing w:val="-8"/>
        </w:rPr>
        <w:t xml:space="preserve"> </w:t>
      </w:r>
      <w:r w:rsidRPr="007B7AEA">
        <w:rPr>
          <w:b w:val="0"/>
        </w:rPr>
        <w:t>социальные</w:t>
      </w:r>
      <w:r w:rsidRPr="007B7AEA">
        <w:rPr>
          <w:b w:val="0"/>
          <w:spacing w:val="-8"/>
        </w:rPr>
        <w:t xml:space="preserve"> </w:t>
      </w:r>
      <w:r w:rsidRPr="007B7AEA">
        <w:rPr>
          <w:b w:val="0"/>
        </w:rPr>
        <w:t>проекты</w:t>
      </w:r>
      <w:r w:rsidRPr="007B7AEA">
        <w:rPr>
          <w:b w:val="0"/>
          <w:spacing w:val="-7"/>
        </w:rPr>
        <w:t xml:space="preserve"> </w:t>
      </w:r>
      <w:r w:rsidRPr="007B7AEA">
        <w:rPr>
          <w:b w:val="0"/>
        </w:rPr>
        <w:t>(помощь</w:t>
      </w:r>
      <w:r w:rsidRPr="007B7AEA">
        <w:rPr>
          <w:b w:val="0"/>
          <w:spacing w:val="-9"/>
        </w:rPr>
        <w:t xml:space="preserve"> </w:t>
      </w:r>
      <w:r w:rsidRPr="007B7AEA">
        <w:rPr>
          <w:b w:val="0"/>
        </w:rPr>
        <w:t>ветеранам,</w:t>
      </w:r>
      <w:r w:rsidRPr="007B7AEA">
        <w:rPr>
          <w:b w:val="0"/>
          <w:spacing w:val="-8"/>
        </w:rPr>
        <w:t xml:space="preserve"> </w:t>
      </w:r>
      <w:r w:rsidRPr="007B7AEA">
        <w:rPr>
          <w:b w:val="0"/>
        </w:rPr>
        <w:t xml:space="preserve">экологические </w:t>
      </w:r>
      <w:r w:rsidRPr="007B7AEA">
        <w:rPr>
          <w:b w:val="0"/>
          <w:spacing w:val="-2"/>
        </w:rPr>
        <w:t>акции).</w:t>
      </w:r>
      <w:bookmarkStart w:id="4" w:name="5._Бизнес-партнёры_и_профориентация"/>
      <w:bookmarkEnd w:id="4"/>
    </w:p>
    <w:p w:rsidR="007B7AEA" w:rsidRDefault="007B7AEA" w:rsidP="006F5138">
      <w:pPr>
        <w:pStyle w:val="1"/>
        <w:ind w:left="0"/>
        <w:jc w:val="both"/>
        <w:rPr>
          <w:spacing w:val="-2"/>
        </w:rPr>
      </w:pPr>
      <w:proofErr w:type="gramStart"/>
      <w:r w:rsidRPr="007B7AEA">
        <w:t>Бизнес-партнёры</w:t>
      </w:r>
      <w:proofErr w:type="gramEnd"/>
      <w:r w:rsidRPr="007B7AEA">
        <w:rPr>
          <w:spacing w:val="-6"/>
        </w:rPr>
        <w:t xml:space="preserve"> </w:t>
      </w:r>
      <w:r w:rsidRPr="007B7AEA">
        <w:t>и</w:t>
      </w:r>
      <w:r w:rsidRPr="007B7AEA">
        <w:rPr>
          <w:spacing w:val="-4"/>
        </w:rPr>
        <w:t xml:space="preserve"> </w:t>
      </w:r>
      <w:r>
        <w:rPr>
          <w:spacing w:val="-2"/>
        </w:rPr>
        <w:t>профориентации</w:t>
      </w:r>
    </w:p>
    <w:p w:rsidR="007B7AEA" w:rsidRDefault="007B7AEA" w:rsidP="006F5138">
      <w:pPr>
        <w:pStyle w:val="1"/>
        <w:ind w:left="0"/>
        <w:jc w:val="both"/>
        <w:rPr>
          <w:b w:val="0"/>
          <w:spacing w:val="-2"/>
        </w:rPr>
      </w:pPr>
      <w:r>
        <w:t>Местные</w:t>
      </w:r>
      <w:r>
        <w:rPr>
          <w:spacing w:val="-4"/>
        </w:rPr>
        <w:t xml:space="preserve"> </w:t>
      </w:r>
      <w:r>
        <w:rPr>
          <w:spacing w:val="-2"/>
        </w:rPr>
        <w:t>предприятия</w:t>
      </w:r>
      <w:r>
        <w:rPr>
          <w:b w:val="0"/>
          <w:spacing w:val="-2"/>
        </w:rPr>
        <w:t>:</w:t>
      </w:r>
    </w:p>
    <w:p w:rsidR="006F5138" w:rsidRPr="006F5138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6F5138">
        <w:rPr>
          <w:b w:val="0"/>
        </w:rPr>
        <w:t>Экскурсии</w:t>
      </w:r>
      <w:r w:rsidRPr="006F5138">
        <w:rPr>
          <w:b w:val="0"/>
          <w:spacing w:val="-5"/>
        </w:rPr>
        <w:t xml:space="preserve"> </w:t>
      </w:r>
      <w:r w:rsidRPr="006F5138">
        <w:rPr>
          <w:b w:val="0"/>
        </w:rPr>
        <w:t>на</w:t>
      </w:r>
      <w:r w:rsidRPr="006F5138">
        <w:rPr>
          <w:b w:val="0"/>
          <w:spacing w:val="-5"/>
        </w:rPr>
        <w:t xml:space="preserve"> </w:t>
      </w:r>
      <w:r w:rsidRPr="006F5138">
        <w:rPr>
          <w:b w:val="0"/>
        </w:rPr>
        <w:t>производство</w:t>
      </w:r>
      <w:r w:rsidRPr="006F5138">
        <w:rPr>
          <w:b w:val="0"/>
          <w:spacing w:val="-5"/>
        </w:rPr>
        <w:t xml:space="preserve"> </w:t>
      </w:r>
      <w:proofErr w:type="gramStart"/>
      <w:r w:rsidRPr="006F5138">
        <w:rPr>
          <w:b w:val="0"/>
        </w:rPr>
        <w:t xml:space="preserve">( </w:t>
      </w:r>
      <w:proofErr w:type="gramEnd"/>
      <w:r w:rsidRPr="006F5138">
        <w:rPr>
          <w:b w:val="0"/>
        </w:rPr>
        <w:t>МТМ, ферма</w:t>
      </w:r>
      <w:r w:rsidRPr="006F5138">
        <w:rPr>
          <w:b w:val="0"/>
          <w:spacing w:val="-2"/>
        </w:rPr>
        <w:t>).</w:t>
      </w:r>
    </w:p>
    <w:p w:rsidR="006F5138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6F5138">
        <w:rPr>
          <w:b w:val="0"/>
        </w:rPr>
        <w:t>Деловые</w:t>
      </w:r>
      <w:r w:rsidRPr="006F5138">
        <w:rPr>
          <w:b w:val="0"/>
          <w:spacing w:val="-4"/>
        </w:rPr>
        <w:t xml:space="preserve"> </w:t>
      </w:r>
      <w:r w:rsidRPr="006F5138">
        <w:rPr>
          <w:b w:val="0"/>
        </w:rPr>
        <w:t>игры</w:t>
      </w:r>
      <w:r w:rsidRPr="006F5138">
        <w:rPr>
          <w:b w:val="0"/>
          <w:spacing w:val="-2"/>
        </w:rPr>
        <w:t xml:space="preserve"> </w:t>
      </w:r>
      <w:r w:rsidRPr="006F5138">
        <w:rPr>
          <w:b w:val="0"/>
        </w:rPr>
        <w:t>(«Я</w:t>
      </w:r>
      <w:r w:rsidRPr="006F5138">
        <w:rPr>
          <w:b w:val="0"/>
          <w:spacing w:val="-3"/>
        </w:rPr>
        <w:t xml:space="preserve"> </w:t>
      </w:r>
      <w:r w:rsidRPr="006F5138">
        <w:rPr>
          <w:b w:val="0"/>
        </w:rPr>
        <w:t>–</w:t>
      </w:r>
      <w:r w:rsidRPr="006F5138">
        <w:rPr>
          <w:b w:val="0"/>
          <w:spacing w:val="-2"/>
        </w:rPr>
        <w:t xml:space="preserve"> предприниматель»).</w:t>
      </w:r>
    </w:p>
    <w:p w:rsidR="003C43B2" w:rsidRPr="006F5138" w:rsidRDefault="003C43B2" w:rsidP="006F5138">
      <w:pPr>
        <w:pStyle w:val="1"/>
        <w:ind w:left="0"/>
        <w:jc w:val="both"/>
        <w:rPr>
          <w:b w:val="0"/>
        </w:rPr>
      </w:pPr>
      <w:r>
        <w:rPr>
          <w:b w:val="0"/>
          <w:spacing w:val="-2"/>
        </w:rPr>
        <w:t>Дом культуры</w:t>
      </w:r>
    </w:p>
    <w:p w:rsidR="006F5138" w:rsidRDefault="007B7AEA" w:rsidP="006F5138">
      <w:pPr>
        <w:pStyle w:val="1"/>
        <w:ind w:left="0"/>
        <w:jc w:val="both"/>
        <w:rPr>
          <w:b w:val="0"/>
          <w:spacing w:val="-2"/>
        </w:rPr>
      </w:pPr>
      <w:r>
        <w:t>Центры</w:t>
      </w:r>
      <w:r>
        <w:rPr>
          <w:spacing w:val="-6"/>
        </w:rPr>
        <w:t xml:space="preserve"> </w:t>
      </w:r>
      <w:r>
        <w:t>занятости</w:t>
      </w:r>
      <w:r>
        <w:rPr>
          <w:spacing w:val="-5"/>
        </w:rPr>
        <w:t xml:space="preserve"> </w:t>
      </w:r>
      <w:r>
        <w:rPr>
          <w:spacing w:val="-2"/>
        </w:rPr>
        <w:t>молодёжи</w:t>
      </w:r>
      <w:r>
        <w:rPr>
          <w:b w:val="0"/>
          <w:spacing w:val="-2"/>
        </w:rPr>
        <w:t>:</w:t>
      </w:r>
      <w:bookmarkStart w:id="5" w:name="6._Международное_сотрудничество_(модуль_"/>
      <w:bookmarkEnd w:id="5"/>
    </w:p>
    <w:p w:rsidR="006F5138" w:rsidRPr="006D0823" w:rsidRDefault="007B7AEA" w:rsidP="006F5138">
      <w:pPr>
        <w:pStyle w:val="1"/>
        <w:ind w:left="0"/>
        <w:jc w:val="both"/>
        <w:rPr>
          <w:b w:val="0"/>
          <w:spacing w:val="-2"/>
        </w:rPr>
      </w:pPr>
      <w:r w:rsidRPr="006D0823">
        <w:rPr>
          <w:b w:val="0"/>
        </w:rPr>
        <w:t>Тренинги</w:t>
      </w:r>
      <w:r w:rsidRPr="006D0823">
        <w:rPr>
          <w:b w:val="0"/>
          <w:spacing w:val="-4"/>
        </w:rPr>
        <w:t xml:space="preserve"> </w:t>
      </w:r>
      <w:r w:rsidRPr="006D0823">
        <w:rPr>
          <w:b w:val="0"/>
        </w:rPr>
        <w:t>по</w:t>
      </w:r>
      <w:r w:rsidRPr="006D0823">
        <w:rPr>
          <w:b w:val="0"/>
          <w:spacing w:val="-5"/>
        </w:rPr>
        <w:t xml:space="preserve"> </w:t>
      </w:r>
      <w:proofErr w:type="spellStart"/>
      <w:r w:rsidRPr="006D0823">
        <w:rPr>
          <w:b w:val="0"/>
        </w:rPr>
        <w:t>soft</w:t>
      </w:r>
      <w:proofErr w:type="spellEnd"/>
      <w:r w:rsidRPr="006D0823">
        <w:rPr>
          <w:b w:val="0"/>
          <w:spacing w:val="-6"/>
        </w:rPr>
        <w:t xml:space="preserve"> </w:t>
      </w:r>
      <w:proofErr w:type="spellStart"/>
      <w:r w:rsidRPr="006D0823">
        <w:rPr>
          <w:b w:val="0"/>
        </w:rPr>
        <w:t>skills</w:t>
      </w:r>
      <w:proofErr w:type="spellEnd"/>
      <w:r w:rsidRPr="006D0823">
        <w:rPr>
          <w:b w:val="0"/>
          <w:spacing w:val="-3"/>
        </w:rPr>
        <w:t xml:space="preserve"> </w:t>
      </w:r>
      <w:r w:rsidRPr="006D0823">
        <w:rPr>
          <w:b w:val="0"/>
        </w:rPr>
        <w:t>(коммуникация,</w:t>
      </w:r>
      <w:r w:rsidR="006F5138" w:rsidRPr="006D0823">
        <w:rPr>
          <w:b w:val="0"/>
          <w:spacing w:val="-2"/>
        </w:rPr>
        <w:t xml:space="preserve"> лидерство)</w:t>
      </w:r>
    </w:p>
    <w:p w:rsidR="006F5138" w:rsidRDefault="006F5138" w:rsidP="006F5138">
      <w:pPr>
        <w:pStyle w:val="1"/>
        <w:ind w:left="0"/>
        <w:jc w:val="both"/>
        <w:rPr>
          <w:spacing w:val="-2"/>
        </w:rPr>
      </w:pPr>
    </w:p>
    <w:p w:rsidR="006F5138" w:rsidRDefault="006F5138" w:rsidP="006F5138">
      <w:pPr>
        <w:pStyle w:val="1"/>
        <w:ind w:left="0"/>
        <w:jc w:val="both"/>
        <w:rPr>
          <w:spacing w:val="-2"/>
        </w:rPr>
      </w:pPr>
      <w:r>
        <w:rPr>
          <w:spacing w:val="-2"/>
        </w:rPr>
        <w:t>4.5. Взаимодействие с родительским сообществом</w:t>
      </w:r>
    </w:p>
    <w:p w:rsidR="006D0823" w:rsidRPr="006D0823" w:rsidRDefault="006D0823" w:rsidP="006D0823">
      <w:pPr>
        <w:pStyle w:val="1"/>
        <w:ind w:left="0"/>
        <w:jc w:val="both"/>
        <w:rPr>
          <w:b w:val="0"/>
          <w:spacing w:val="-2"/>
        </w:rPr>
      </w:pPr>
      <w:r w:rsidRPr="006D0823">
        <w:rPr>
          <w:b w:val="0"/>
          <w:spacing w:val="-2"/>
        </w:rPr>
        <w:t xml:space="preserve">Родители — ключевые партнёры в организации лагеря. Их </w:t>
      </w:r>
      <w:proofErr w:type="spellStart"/>
      <w:r w:rsidRPr="006D0823">
        <w:rPr>
          <w:b w:val="0"/>
          <w:spacing w:val="-2"/>
        </w:rPr>
        <w:t>вовлечённость</w:t>
      </w:r>
      <w:proofErr w:type="spellEnd"/>
      <w:r w:rsidRPr="006D0823">
        <w:rPr>
          <w:b w:val="0"/>
          <w:spacing w:val="-2"/>
        </w:rPr>
        <w:t xml:space="preserve"> повышает кач</w:t>
      </w:r>
      <w:r w:rsidRPr="006D0823">
        <w:rPr>
          <w:b w:val="0"/>
          <w:spacing w:val="-2"/>
        </w:rPr>
        <w:t>е</w:t>
      </w:r>
      <w:r w:rsidRPr="006D0823">
        <w:rPr>
          <w:b w:val="0"/>
          <w:spacing w:val="-2"/>
        </w:rPr>
        <w:t>ство программы, улучшает психологический комфорт детей и укрепляет доверие к учр</w:t>
      </w:r>
      <w:r w:rsidRPr="006D0823">
        <w:rPr>
          <w:b w:val="0"/>
          <w:spacing w:val="-2"/>
        </w:rPr>
        <w:t>е</w:t>
      </w:r>
      <w:r w:rsidRPr="006D0823">
        <w:rPr>
          <w:b w:val="0"/>
          <w:spacing w:val="-2"/>
        </w:rPr>
        <w:t>ждению.</w:t>
      </w:r>
    </w:p>
    <w:p w:rsidR="006D0823" w:rsidRPr="006D0823" w:rsidRDefault="006D0823" w:rsidP="00CC240D">
      <w:pPr>
        <w:pStyle w:val="1"/>
        <w:ind w:left="0"/>
        <w:jc w:val="both"/>
        <w:rPr>
          <w:b w:val="0"/>
          <w:spacing w:val="-2"/>
        </w:rPr>
      </w:pPr>
      <w:r w:rsidRPr="006D0823">
        <w:rPr>
          <w:b w:val="0"/>
          <w:spacing w:val="-2"/>
        </w:rPr>
        <w:t>1.</w:t>
      </w:r>
      <w:r w:rsidRPr="006D0823">
        <w:rPr>
          <w:b w:val="0"/>
          <w:spacing w:val="-2"/>
        </w:rPr>
        <w:tab/>
        <w:t>Формы взаимодействия с родителями</w:t>
      </w:r>
    </w:p>
    <w:p w:rsidR="006D0823" w:rsidRPr="006D0823" w:rsidRDefault="00D321B0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1.1. </w:t>
      </w:r>
      <w:r w:rsidR="006D0823" w:rsidRPr="006D0823">
        <w:rPr>
          <w:b w:val="0"/>
          <w:spacing w:val="-2"/>
        </w:rPr>
        <w:t>Орган</w:t>
      </w:r>
      <w:r w:rsidR="006D0823">
        <w:rPr>
          <w:b w:val="0"/>
          <w:spacing w:val="-2"/>
        </w:rPr>
        <w:t>изационный этап (апрель–май 2026</w:t>
      </w:r>
      <w:r w:rsidR="006D0823" w:rsidRPr="006D0823">
        <w:rPr>
          <w:b w:val="0"/>
          <w:spacing w:val="-2"/>
        </w:rPr>
        <w:t>)</w:t>
      </w:r>
    </w:p>
    <w:p w:rsidR="006D0823" w:rsidRPr="006D0823" w:rsidRDefault="006D0823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Pr="006D0823">
        <w:rPr>
          <w:b w:val="0"/>
          <w:spacing w:val="-2"/>
        </w:rPr>
        <w:t>Родительское собрание (очно/онлайн):</w:t>
      </w:r>
    </w:p>
    <w:p w:rsidR="006D0823" w:rsidRPr="006D0823" w:rsidRDefault="006D0823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Pr="006D0823">
        <w:rPr>
          <w:b w:val="0"/>
          <w:spacing w:val="-2"/>
        </w:rPr>
        <w:t>Презентация программы лагеря, режима дня, правил безопасности.</w:t>
      </w:r>
    </w:p>
    <w:p w:rsidR="006D0823" w:rsidRPr="006D0823" w:rsidRDefault="006D0823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Pr="006D0823">
        <w:rPr>
          <w:b w:val="0"/>
          <w:spacing w:val="-2"/>
        </w:rPr>
        <w:t>Анкетирование (пожелания по кружкам, питанию, экскурсиям).</w:t>
      </w:r>
    </w:p>
    <w:p w:rsidR="006D0823" w:rsidRPr="006D0823" w:rsidRDefault="006D0823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Pr="006D0823">
        <w:rPr>
          <w:b w:val="0"/>
          <w:spacing w:val="-2"/>
        </w:rPr>
        <w:t>Создание родительского чата/группы (</w:t>
      </w:r>
      <w:proofErr w:type="spellStart"/>
      <w:r>
        <w:rPr>
          <w:b w:val="0"/>
          <w:spacing w:val="-2"/>
          <w:lang w:val="en-US"/>
        </w:rPr>
        <w:t>M</w:t>
      </w:r>
      <w:r w:rsidR="00C46141">
        <w:rPr>
          <w:b w:val="0"/>
          <w:spacing w:val="-2"/>
          <w:lang w:val="en-US"/>
        </w:rPr>
        <w:t>ak</w:t>
      </w:r>
      <w:proofErr w:type="spellEnd"/>
      <w:proofErr w:type="gramStart"/>
      <w:r w:rsidR="00C46141">
        <w:rPr>
          <w:b w:val="0"/>
          <w:spacing w:val="-2"/>
        </w:rPr>
        <w:t>с</w:t>
      </w:r>
      <w:proofErr w:type="gramEnd"/>
      <w:r>
        <w:rPr>
          <w:b w:val="0"/>
          <w:spacing w:val="-2"/>
        </w:rPr>
        <w:t>,</w:t>
      </w:r>
      <w:r w:rsidRPr="006D0823">
        <w:rPr>
          <w:b w:val="0"/>
          <w:spacing w:val="-2"/>
        </w:rPr>
        <w:t xml:space="preserve"> VK):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 </w:t>
      </w:r>
      <w:r w:rsidR="006D0823" w:rsidRPr="006D0823">
        <w:rPr>
          <w:b w:val="0"/>
          <w:spacing w:val="-2"/>
        </w:rPr>
        <w:t>Оперативное информирование о событиях, фотоотчёты.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Формирование родительского комитета: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Помощь в подготовке помещений, закупке материалов.</w:t>
      </w:r>
    </w:p>
    <w:p w:rsidR="006D0823" w:rsidRPr="006D0823" w:rsidRDefault="00D321B0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1.2. </w:t>
      </w:r>
      <w:r w:rsidR="00C46141">
        <w:rPr>
          <w:b w:val="0"/>
          <w:spacing w:val="-2"/>
        </w:rPr>
        <w:t>Основной период (июнь 2026, июль 2026</w:t>
      </w:r>
      <w:r w:rsidR="006D0823" w:rsidRPr="006D0823">
        <w:rPr>
          <w:b w:val="0"/>
          <w:spacing w:val="-2"/>
        </w:rPr>
        <w:t>)</w:t>
      </w:r>
    </w:p>
    <w:p w:rsidR="006D0823" w:rsidRPr="006D0823" w:rsidRDefault="006D0823" w:rsidP="00CC240D">
      <w:pPr>
        <w:pStyle w:val="1"/>
        <w:ind w:left="0"/>
        <w:jc w:val="both"/>
        <w:rPr>
          <w:b w:val="0"/>
          <w:spacing w:val="-2"/>
        </w:rPr>
      </w:pPr>
      <w:r w:rsidRPr="006D0823">
        <w:rPr>
          <w:b w:val="0"/>
          <w:spacing w:val="-2"/>
        </w:rPr>
        <w:t>А) Участие в мероприятиях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>* «День открытых дверей» (1</w:t>
      </w:r>
      <w:r w:rsidR="006D0823" w:rsidRPr="006D0823">
        <w:rPr>
          <w:b w:val="0"/>
          <w:spacing w:val="-2"/>
        </w:rPr>
        <w:t xml:space="preserve"> июня</w:t>
      </w:r>
      <w:r>
        <w:rPr>
          <w:b w:val="0"/>
          <w:spacing w:val="-2"/>
        </w:rPr>
        <w:t>, 29 июня</w:t>
      </w:r>
      <w:r w:rsidR="006D0823" w:rsidRPr="006D0823">
        <w:rPr>
          <w:b w:val="0"/>
          <w:spacing w:val="-2"/>
        </w:rPr>
        <w:t>):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Родители посещают мастер-классы, участвуют в играх.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Совместные события: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Спортивные эстафеты «Папа, мама, я – спортивная семья».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Творческие конкурсы («Семейный талант»).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Экскурсии с сопровождением (по желанию).</w:t>
      </w:r>
    </w:p>
    <w:p w:rsidR="006D0823" w:rsidRPr="006D0823" w:rsidRDefault="006D0823" w:rsidP="00CC240D">
      <w:pPr>
        <w:pStyle w:val="1"/>
        <w:ind w:left="0"/>
        <w:jc w:val="both"/>
        <w:rPr>
          <w:b w:val="0"/>
          <w:spacing w:val="-2"/>
        </w:rPr>
      </w:pPr>
      <w:r w:rsidRPr="006D0823">
        <w:rPr>
          <w:b w:val="0"/>
          <w:spacing w:val="-2"/>
        </w:rPr>
        <w:t>Б) Помощь в реализации программы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proofErr w:type="spellStart"/>
      <w:r w:rsidR="006D0823" w:rsidRPr="006D0823">
        <w:rPr>
          <w:b w:val="0"/>
          <w:spacing w:val="-2"/>
        </w:rPr>
        <w:t>Профориентационные</w:t>
      </w:r>
      <w:proofErr w:type="spellEnd"/>
      <w:r w:rsidR="006D0823" w:rsidRPr="006D0823">
        <w:rPr>
          <w:b w:val="0"/>
          <w:spacing w:val="-2"/>
        </w:rPr>
        <w:t xml:space="preserve"> встречи: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Родители проводят мини-лекции о своих профессиях.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Мастер-классы: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Кулинария, рукоделие, IT-технологии (по интересам</w:t>
      </w:r>
      <w:r>
        <w:rPr>
          <w:b w:val="0"/>
          <w:spacing w:val="-2"/>
        </w:rPr>
        <w:t>, традиции, обычаи разных народов</w:t>
      </w:r>
      <w:r w:rsidR="006D0823" w:rsidRPr="006D0823">
        <w:rPr>
          <w:b w:val="0"/>
          <w:spacing w:val="-2"/>
        </w:rPr>
        <w:t>).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Социальные акции: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Совместные субботники, благотвори</w:t>
      </w:r>
      <w:r>
        <w:rPr>
          <w:b w:val="0"/>
          <w:spacing w:val="-2"/>
        </w:rPr>
        <w:t>тельные сборы (игрушки, книги).</w:t>
      </w:r>
    </w:p>
    <w:p w:rsidR="006D0823" w:rsidRPr="006D0823" w:rsidRDefault="006D0823" w:rsidP="00CC240D">
      <w:pPr>
        <w:pStyle w:val="1"/>
        <w:ind w:left="0"/>
        <w:jc w:val="both"/>
        <w:rPr>
          <w:b w:val="0"/>
          <w:spacing w:val="-2"/>
        </w:rPr>
      </w:pPr>
      <w:r w:rsidRPr="006D0823">
        <w:rPr>
          <w:b w:val="0"/>
          <w:spacing w:val="-2"/>
        </w:rPr>
        <w:lastRenderedPageBreak/>
        <w:t>В) Обратная связь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Ежедневные краткие отчёты: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 xml:space="preserve">Фото/видео в чате, заметки в </w:t>
      </w:r>
      <w:proofErr w:type="spellStart"/>
      <w:r w:rsidR="006D0823" w:rsidRPr="006D0823">
        <w:rPr>
          <w:b w:val="0"/>
          <w:spacing w:val="-2"/>
        </w:rPr>
        <w:t>соцсетях</w:t>
      </w:r>
      <w:proofErr w:type="spellEnd"/>
      <w:r w:rsidR="006D0823" w:rsidRPr="006D0823">
        <w:rPr>
          <w:b w:val="0"/>
          <w:spacing w:val="-2"/>
        </w:rPr>
        <w:t xml:space="preserve"> лагеря.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«Книга отзывов и предложений» (онлайн/офлайн).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Опросы (раз в неделю):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Удовлетворённость программой, пожелания.</w:t>
      </w:r>
    </w:p>
    <w:p w:rsidR="006D0823" w:rsidRPr="006D0823" w:rsidRDefault="00D321B0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1.3. </w:t>
      </w:r>
      <w:r w:rsidR="00C46141">
        <w:rPr>
          <w:b w:val="0"/>
          <w:spacing w:val="-2"/>
        </w:rPr>
        <w:t>Заключительный этап (19</w:t>
      </w:r>
      <w:r w:rsidR="006D0823" w:rsidRPr="006D0823">
        <w:rPr>
          <w:b w:val="0"/>
          <w:spacing w:val="-2"/>
        </w:rPr>
        <w:t xml:space="preserve"> июня</w:t>
      </w:r>
      <w:r w:rsidR="00C46141">
        <w:rPr>
          <w:b w:val="0"/>
          <w:spacing w:val="-2"/>
        </w:rPr>
        <w:t>, 17 июля</w:t>
      </w:r>
      <w:r w:rsidR="006D0823" w:rsidRPr="006D0823">
        <w:rPr>
          <w:b w:val="0"/>
          <w:spacing w:val="-2"/>
        </w:rPr>
        <w:t>)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Итоговое собрание: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Показ видеоролика о жизни лагеря.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Награждение активных родителей (грамоты, благодарности).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Анкетирование: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 xml:space="preserve">Что </w:t>
      </w:r>
      <w:r>
        <w:rPr>
          <w:b w:val="0"/>
          <w:spacing w:val="-2"/>
        </w:rPr>
        <w:t>понравилось? Что улучшить в 2027</w:t>
      </w:r>
      <w:r w:rsidR="006D0823" w:rsidRPr="006D0823">
        <w:rPr>
          <w:b w:val="0"/>
          <w:spacing w:val="-2"/>
        </w:rPr>
        <w:t xml:space="preserve"> году?</w:t>
      </w:r>
    </w:p>
    <w:p w:rsidR="006D0823" w:rsidRPr="006D0823" w:rsidRDefault="006D0823" w:rsidP="00CC240D">
      <w:pPr>
        <w:pStyle w:val="1"/>
        <w:ind w:left="0"/>
        <w:jc w:val="both"/>
        <w:rPr>
          <w:b w:val="0"/>
          <w:spacing w:val="-2"/>
        </w:rPr>
      </w:pPr>
      <w:r w:rsidRPr="006D0823">
        <w:rPr>
          <w:b w:val="0"/>
          <w:spacing w:val="-2"/>
        </w:rPr>
        <w:t>2.</w:t>
      </w:r>
      <w:r w:rsidRPr="006D0823">
        <w:rPr>
          <w:b w:val="0"/>
          <w:spacing w:val="-2"/>
        </w:rPr>
        <w:tab/>
        <w:t>Инструменты вовлечения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Цифровые платформы: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proofErr w:type="spellStart"/>
      <w:r w:rsidR="006D0823" w:rsidRPr="006D0823">
        <w:rPr>
          <w:b w:val="0"/>
          <w:spacing w:val="-2"/>
        </w:rPr>
        <w:t>Google</w:t>
      </w:r>
      <w:proofErr w:type="spellEnd"/>
      <w:r w:rsidR="006D0823" w:rsidRPr="006D0823">
        <w:rPr>
          <w:b w:val="0"/>
          <w:spacing w:val="-2"/>
        </w:rPr>
        <w:t xml:space="preserve"> </w:t>
      </w:r>
      <w:proofErr w:type="spellStart"/>
      <w:r w:rsidR="006D0823" w:rsidRPr="006D0823">
        <w:rPr>
          <w:b w:val="0"/>
          <w:spacing w:val="-2"/>
        </w:rPr>
        <w:t>Forms</w:t>
      </w:r>
      <w:proofErr w:type="spellEnd"/>
      <w:r w:rsidR="006D0823" w:rsidRPr="006D0823">
        <w:rPr>
          <w:b w:val="0"/>
          <w:spacing w:val="-2"/>
        </w:rPr>
        <w:t xml:space="preserve"> для анкет, </w:t>
      </w:r>
      <w:proofErr w:type="spellStart"/>
      <w:r w:rsidR="006D0823" w:rsidRPr="006D0823">
        <w:rPr>
          <w:b w:val="0"/>
          <w:spacing w:val="-2"/>
        </w:rPr>
        <w:t>Canva</w:t>
      </w:r>
      <w:proofErr w:type="spellEnd"/>
      <w:r w:rsidR="006D0823" w:rsidRPr="006D0823">
        <w:rPr>
          <w:b w:val="0"/>
          <w:spacing w:val="-2"/>
        </w:rPr>
        <w:t xml:space="preserve"> для открыток-благодарностей.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>Доска почёта: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Фото родителей-волонтёров на стенде лагеря.</w:t>
      </w:r>
    </w:p>
    <w:p w:rsidR="00CC240D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* </w:t>
      </w:r>
      <w:r w:rsidR="006D0823" w:rsidRPr="006D0823">
        <w:rPr>
          <w:b w:val="0"/>
          <w:spacing w:val="-2"/>
        </w:rPr>
        <w:t xml:space="preserve">Семейные </w:t>
      </w:r>
      <w:proofErr w:type="spellStart"/>
      <w:r w:rsidR="006D0823" w:rsidRPr="006D0823">
        <w:rPr>
          <w:b w:val="0"/>
          <w:spacing w:val="-2"/>
        </w:rPr>
        <w:t>челленджи</w:t>
      </w:r>
      <w:proofErr w:type="spellEnd"/>
      <w:r w:rsidR="006D0823" w:rsidRPr="006D0823">
        <w:rPr>
          <w:b w:val="0"/>
          <w:spacing w:val="-2"/>
        </w:rPr>
        <w:t>:</w:t>
      </w:r>
    </w:p>
    <w:p w:rsidR="006D0823" w:rsidRPr="006D0823" w:rsidRDefault="00C46141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D0823" w:rsidRPr="006D0823">
        <w:rPr>
          <w:b w:val="0"/>
          <w:spacing w:val="-2"/>
        </w:rPr>
        <w:t>Например, «Экологическая неделя» (собираем батарейки всей семьёй).</w:t>
      </w:r>
    </w:p>
    <w:p w:rsidR="00CC240D" w:rsidRDefault="00CC240D" w:rsidP="00CC240D">
      <w:pPr>
        <w:pStyle w:val="1"/>
        <w:ind w:left="0"/>
        <w:jc w:val="both"/>
        <w:rPr>
          <w:spacing w:val="-2"/>
        </w:rPr>
      </w:pPr>
    </w:p>
    <w:p w:rsidR="006D0823" w:rsidRPr="006D0823" w:rsidRDefault="00C46141" w:rsidP="00CC240D">
      <w:pPr>
        <w:pStyle w:val="1"/>
        <w:ind w:left="0"/>
        <w:jc w:val="both"/>
        <w:rPr>
          <w:spacing w:val="-2"/>
        </w:rPr>
      </w:pPr>
      <w:r>
        <w:rPr>
          <w:spacing w:val="-2"/>
        </w:rPr>
        <w:t xml:space="preserve">4.6. </w:t>
      </w:r>
      <w:r w:rsidR="006D0823" w:rsidRPr="006D0823">
        <w:rPr>
          <w:spacing w:val="-2"/>
        </w:rPr>
        <w:t>Кадровое обеспечение реализации программы воспитательной работы</w:t>
      </w:r>
    </w:p>
    <w:p w:rsidR="006D0823" w:rsidRPr="00C46141" w:rsidRDefault="006D0823" w:rsidP="00CC240D">
      <w:pPr>
        <w:pStyle w:val="1"/>
        <w:ind w:left="0" w:firstLine="429"/>
        <w:jc w:val="both"/>
        <w:rPr>
          <w:b w:val="0"/>
          <w:spacing w:val="-2"/>
        </w:rPr>
      </w:pPr>
      <w:r w:rsidRPr="00C46141">
        <w:rPr>
          <w:b w:val="0"/>
          <w:spacing w:val="-2"/>
        </w:rPr>
        <w:t>Кадровое обеспечение – один из основных элементов функционирования сферы орг</w:t>
      </w:r>
      <w:r w:rsidRPr="00C46141">
        <w:rPr>
          <w:b w:val="0"/>
          <w:spacing w:val="-2"/>
        </w:rPr>
        <w:t>а</w:t>
      </w:r>
      <w:r w:rsidRPr="00C46141">
        <w:rPr>
          <w:b w:val="0"/>
          <w:spacing w:val="-2"/>
        </w:rPr>
        <w:t>низации отдыха и оздоровления детей, которая является неотъемлемой частью воспит</w:t>
      </w:r>
      <w:r w:rsidRPr="00C46141">
        <w:rPr>
          <w:b w:val="0"/>
          <w:spacing w:val="-2"/>
        </w:rPr>
        <w:t>а</w:t>
      </w:r>
      <w:r w:rsidRPr="00C46141">
        <w:rPr>
          <w:b w:val="0"/>
          <w:spacing w:val="-2"/>
        </w:rPr>
        <w:t>тельной системы организации отдыха детей и их оздоровления, способствующей достиж</w:t>
      </w:r>
      <w:r w:rsidRPr="00C46141">
        <w:rPr>
          <w:b w:val="0"/>
          <w:spacing w:val="-2"/>
        </w:rPr>
        <w:t>е</w:t>
      </w:r>
      <w:r w:rsidRPr="00C46141">
        <w:rPr>
          <w:b w:val="0"/>
          <w:spacing w:val="-2"/>
        </w:rPr>
        <w:t>нию стратегических задач государственной политики в области воспитания.</w:t>
      </w:r>
    </w:p>
    <w:p w:rsidR="006D0823" w:rsidRDefault="006D0823" w:rsidP="00CC240D">
      <w:pPr>
        <w:pStyle w:val="1"/>
        <w:ind w:left="0" w:firstLine="429"/>
        <w:jc w:val="both"/>
        <w:rPr>
          <w:b w:val="0"/>
          <w:spacing w:val="-2"/>
        </w:rPr>
      </w:pPr>
      <w:r w:rsidRPr="00C46141">
        <w:rPr>
          <w:b w:val="0"/>
          <w:spacing w:val="-2"/>
        </w:rPr>
        <w:t>Кадровое обеспечение реализации программы воспитательной работы лагеря дневного пребывания (ЛДП) в 202</w:t>
      </w:r>
      <w:r w:rsidR="00C46141">
        <w:rPr>
          <w:b w:val="0"/>
          <w:spacing w:val="-2"/>
        </w:rPr>
        <w:t>6</w:t>
      </w:r>
      <w:r w:rsidRPr="00C46141">
        <w:rPr>
          <w:b w:val="0"/>
          <w:spacing w:val="-2"/>
        </w:rPr>
        <w:t xml:space="preserve"> году включает подбор, расстановку и подготовку специалистов, способных эффективно организовать воспитательный процесс.</w:t>
      </w:r>
    </w:p>
    <w:p w:rsidR="00846306" w:rsidRDefault="00846306" w:rsidP="00C46141">
      <w:pPr>
        <w:pStyle w:val="1"/>
        <w:ind w:firstLine="279"/>
        <w:jc w:val="both"/>
        <w:rPr>
          <w:b w:val="0"/>
          <w:spacing w:val="-2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891"/>
        <w:gridCol w:w="5433"/>
      </w:tblGrid>
      <w:tr w:rsidR="00846306" w:rsidTr="00CC240D">
        <w:tc>
          <w:tcPr>
            <w:tcW w:w="3891" w:type="dxa"/>
          </w:tcPr>
          <w:p w:rsidR="00846306" w:rsidRDefault="00846306" w:rsidP="00C4614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46306">
              <w:rPr>
                <w:b w:val="0"/>
                <w:spacing w:val="-2"/>
              </w:rPr>
              <w:t>Направление программы</w:t>
            </w:r>
          </w:p>
        </w:tc>
        <w:tc>
          <w:tcPr>
            <w:tcW w:w="5433" w:type="dxa"/>
          </w:tcPr>
          <w:p w:rsidR="00846306" w:rsidRDefault="00846306" w:rsidP="00C4614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46306">
              <w:rPr>
                <w:b w:val="0"/>
                <w:spacing w:val="-2"/>
              </w:rPr>
              <w:t>Кадры</w:t>
            </w:r>
          </w:p>
        </w:tc>
      </w:tr>
      <w:tr w:rsidR="00846306" w:rsidTr="00CC240D">
        <w:tc>
          <w:tcPr>
            <w:tcW w:w="3891" w:type="dxa"/>
          </w:tcPr>
          <w:p w:rsidR="00846306" w:rsidRDefault="00846306" w:rsidP="00C4614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46306">
              <w:rPr>
                <w:b w:val="0"/>
                <w:spacing w:val="-2"/>
              </w:rPr>
              <w:t>Оздоровительный лагерь с дневным пребыванием детей</w:t>
            </w:r>
          </w:p>
        </w:tc>
        <w:tc>
          <w:tcPr>
            <w:tcW w:w="5433" w:type="dxa"/>
          </w:tcPr>
          <w:p w:rsidR="00846306" w:rsidRPr="00846306" w:rsidRDefault="00846306" w:rsidP="0084630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46306">
              <w:rPr>
                <w:b w:val="0"/>
                <w:spacing w:val="-2"/>
              </w:rPr>
              <w:t>Начальник лагеря</w:t>
            </w:r>
          </w:p>
          <w:p w:rsidR="00846306" w:rsidRPr="00846306" w:rsidRDefault="00846306" w:rsidP="0084630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46306">
              <w:rPr>
                <w:b w:val="0"/>
                <w:spacing w:val="-2"/>
              </w:rPr>
              <w:t>Педагог - организатор</w:t>
            </w:r>
          </w:p>
          <w:p w:rsidR="00846306" w:rsidRPr="00846306" w:rsidRDefault="00846306" w:rsidP="0084630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46306">
              <w:rPr>
                <w:b w:val="0"/>
                <w:spacing w:val="-2"/>
              </w:rPr>
              <w:t>Воспитатели</w:t>
            </w:r>
          </w:p>
          <w:p w:rsidR="00846306" w:rsidRPr="00846306" w:rsidRDefault="00846306" w:rsidP="0084630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46306">
              <w:rPr>
                <w:b w:val="0"/>
                <w:spacing w:val="-2"/>
              </w:rPr>
              <w:t>Медицинский работник (по согласованию)</w:t>
            </w:r>
          </w:p>
          <w:p w:rsidR="00846306" w:rsidRDefault="00846306" w:rsidP="0084630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46306">
              <w:rPr>
                <w:b w:val="0"/>
                <w:spacing w:val="-2"/>
              </w:rPr>
              <w:t>Организатор физкультурно – массовых меропри</w:t>
            </w:r>
            <w:r w:rsidRPr="00846306">
              <w:rPr>
                <w:b w:val="0"/>
                <w:spacing w:val="-2"/>
              </w:rPr>
              <w:t>я</w:t>
            </w:r>
            <w:r w:rsidRPr="00846306">
              <w:rPr>
                <w:b w:val="0"/>
                <w:spacing w:val="-2"/>
              </w:rPr>
              <w:t>тий</w:t>
            </w:r>
          </w:p>
        </w:tc>
      </w:tr>
    </w:tbl>
    <w:p w:rsidR="009B28FE" w:rsidRDefault="009B28FE" w:rsidP="009B28FE">
      <w:pPr>
        <w:pStyle w:val="1"/>
        <w:jc w:val="both"/>
        <w:rPr>
          <w:b w:val="0"/>
          <w:spacing w:val="-2"/>
        </w:rPr>
      </w:pPr>
    </w:p>
    <w:p w:rsidR="009B28FE" w:rsidRPr="009B28FE" w:rsidRDefault="009B28FE" w:rsidP="00CC240D">
      <w:pPr>
        <w:pStyle w:val="1"/>
        <w:ind w:left="0" w:firstLine="429"/>
        <w:jc w:val="both"/>
        <w:rPr>
          <w:b w:val="0"/>
          <w:spacing w:val="-2"/>
        </w:rPr>
      </w:pPr>
      <w:r w:rsidRPr="009B28FE">
        <w:rPr>
          <w:b w:val="0"/>
          <w:spacing w:val="-2"/>
        </w:rPr>
        <w:t xml:space="preserve">Кадровый потенциал является наиболее важным ресурсом, позволяющим осуществлять качественный образовательный и воспитательный процесс. Руководство школы уделяет большое внимание созданию благоприятных условий для поддержки и профессионального развития своих педагогов. Кадровая политика школы направлена на </w:t>
      </w:r>
      <w:proofErr w:type="spellStart"/>
      <w:r w:rsidRPr="009B28FE">
        <w:rPr>
          <w:b w:val="0"/>
          <w:spacing w:val="-2"/>
        </w:rPr>
        <w:t>гуманизацию</w:t>
      </w:r>
      <w:proofErr w:type="spellEnd"/>
      <w:r w:rsidRPr="009B28FE">
        <w:rPr>
          <w:b w:val="0"/>
          <w:spacing w:val="-2"/>
        </w:rPr>
        <w:t xml:space="preserve"> и дем</w:t>
      </w:r>
      <w:r w:rsidRPr="009B28FE">
        <w:rPr>
          <w:b w:val="0"/>
          <w:spacing w:val="-2"/>
        </w:rPr>
        <w:t>о</w:t>
      </w:r>
      <w:r w:rsidRPr="009B28FE">
        <w:rPr>
          <w:b w:val="0"/>
          <w:spacing w:val="-2"/>
        </w:rPr>
        <w:t xml:space="preserve">кратизацию образовательного процесса, повышение уровня профессионализма учителей. </w:t>
      </w:r>
    </w:p>
    <w:p w:rsidR="009B28FE" w:rsidRPr="009B28FE" w:rsidRDefault="009B28FE" w:rsidP="00CC240D">
      <w:pPr>
        <w:pStyle w:val="1"/>
        <w:ind w:left="0" w:firstLine="429"/>
        <w:jc w:val="both"/>
        <w:rPr>
          <w:b w:val="0"/>
          <w:spacing w:val="-2"/>
        </w:rPr>
      </w:pPr>
      <w:r w:rsidRPr="009B28FE">
        <w:rPr>
          <w:b w:val="0"/>
          <w:spacing w:val="-2"/>
        </w:rPr>
        <w:t>Созданная в лагере система повышения профессионального мастерства педагогов по</w:t>
      </w:r>
      <w:r w:rsidRPr="009B28FE">
        <w:rPr>
          <w:b w:val="0"/>
          <w:spacing w:val="-2"/>
        </w:rPr>
        <w:t>з</w:t>
      </w:r>
      <w:r w:rsidRPr="009B28FE">
        <w:rPr>
          <w:b w:val="0"/>
          <w:spacing w:val="-2"/>
        </w:rPr>
        <w:t>воляет целенаправленно подходить к вопросам воспитания, развития и оздоровления ли</w:t>
      </w:r>
      <w:r w:rsidRPr="009B28FE">
        <w:rPr>
          <w:b w:val="0"/>
          <w:spacing w:val="-2"/>
        </w:rPr>
        <w:t>ч</w:t>
      </w:r>
      <w:r w:rsidRPr="009B28FE">
        <w:rPr>
          <w:b w:val="0"/>
          <w:spacing w:val="-2"/>
        </w:rPr>
        <w:t>ности ребенка. Учет возрастных особенностей, знания об индивидуальном уровне физич</w:t>
      </w:r>
      <w:r w:rsidRPr="009B28FE">
        <w:rPr>
          <w:b w:val="0"/>
          <w:spacing w:val="-2"/>
        </w:rPr>
        <w:t>е</w:t>
      </w:r>
      <w:r w:rsidRPr="009B28FE">
        <w:rPr>
          <w:b w:val="0"/>
          <w:spacing w:val="-2"/>
        </w:rPr>
        <w:t>ского и психического развития, анализ интересов и потребностей детей разных категорий позволяет целесообразно  использовать в практической деятельности педагогические те</w:t>
      </w:r>
      <w:r w:rsidRPr="009B28FE">
        <w:rPr>
          <w:b w:val="0"/>
          <w:spacing w:val="-2"/>
        </w:rPr>
        <w:t>х</w:t>
      </w:r>
      <w:r w:rsidRPr="009B28FE">
        <w:rPr>
          <w:b w:val="0"/>
          <w:spacing w:val="-2"/>
        </w:rPr>
        <w:t>нологии, способствующие самопознанию и самоопределению детей и подростков:</w:t>
      </w:r>
    </w:p>
    <w:p w:rsidR="009B28FE" w:rsidRPr="009B28FE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9B28FE" w:rsidRPr="009B28FE">
        <w:rPr>
          <w:b w:val="0"/>
          <w:spacing w:val="-2"/>
        </w:rPr>
        <w:t>методы разностороннего воздействия на сознание, чувства и волю отдыхающих (беседа, диспут, убеждение и т.п.);</w:t>
      </w:r>
    </w:p>
    <w:p w:rsidR="009B28FE" w:rsidRPr="009B28FE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9B28FE" w:rsidRPr="009B28FE">
        <w:rPr>
          <w:b w:val="0"/>
          <w:spacing w:val="-2"/>
        </w:rPr>
        <w:t>методы организации деятельности и формирования опыта общественного поведения (п</w:t>
      </w:r>
      <w:r w:rsidR="009B28FE" w:rsidRPr="009B28FE">
        <w:rPr>
          <w:b w:val="0"/>
          <w:spacing w:val="-2"/>
        </w:rPr>
        <w:t>е</w:t>
      </w:r>
      <w:r w:rsidR="009B28FE" w:rsidRPr="009B28FE">
        <w:rPr>
          <w:b w:val="0"/>
          <w:spacing w:val="-2"/>
        </w:rPr>
        <w:t>дагогическое требование, поручение, создание воспитывающей ситуации, общественное мнение);</w:t>
      </w:r>
    </w:p>
    <w:p w:rsidR="009B28FE" w:rsidRPr="009B28FE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9B28FE" w:rsidRPr="009B28FE">
        <w:rPr>
          <w:b w:val="0"/>
          <w:spacing w:val="-2"/>
        </w:rPr>
        <w:t>методы регулирования, коррекции и стимулирования поведения и деятельности (соревн</w:t>
      </w:r>
      <w:r w:rsidR="009B28FE" w:rsidRPr="009B28FE">
        <w:rPr>
          <w:b w:val="0"/>
          <w:spacing w:val="-2"/>
        </w:rPr>
        <w:t>о</w:t>
      </w:r>
      <w:r w:rsidR="009B28FE" w:rsidRPr="009B28FE">
        <w:rPr>
          <w:b w:val="0"/>
          <w:spacing w:val="-2"/>
        </w:rPr>
        <w:lastRenderedPageBreak/>
        <w:t>вание, поощрение, оценка);</w:t>
      </w:r>
    </w:p>
    <w:p w:rsidR="006D0823" w:rsidRDefault="00CC240D" w:rsidP="009B28FE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9B28FE" w:rsidRPr="009B28FE">
        <w:rPr>
          <w:b w:val="0"/>
          <w:spacing w:val="-2"/>
        </w:rPr>
        <w:t>методы формирования сознания личности (идеалы, убеждения, моральные принципы и ценности).</w:t>
      </w:r>
    </w:p>
    <w:p w:rsidR="009B28FE" w:rsidRPr="009B28FE" w:rsidRDefault="009B28FE" w:rsidP="009B28FE">
      <w:pPr>
        <w:pStyle w:val="1"/>
        <w:ind w:left="0"/>
        <w:jc w:val="both"/>
        <w:rPr>
          <w:b w:val="0"/>
          <w:spacing w:val="-2"/>
        </w:rPr>
      </w:pPr>
    </w:p>
    <w:p w:rsidR="006D0823" w:rsidRPr="006D0823" w:rsidRDefault="00C46141" w:rsidP="00CC240D">
      <w:pPr>
        <w:pStyle w:val="1"/>
        <w:ind w:left="0"/>
        <w:jc w:val="both"/>
        <w:rPr>
          <w:spacing w:val="-2"/>
        </w:rPr>
      </w:pPr>
      <w:r>
        <w:rPr>
          <w:spacing w:val="-2"/>
        </w:rPr>
        <w:t>4.6.1. Основные кадровые позиции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spacing w:val="-2"/>
        </w:rPr>
        <w:t xml:space="preserve">• </w:t>
      </w:r>
      <w:r w:rsidR="006D0823" w:rsidRPr="00C46141">
        <w:rPr>
          <w:b w:val="0"/>
          <w:spacing w:val="-2"/>
        </w:rPr>
        <w:t>Начальник лагеря – отвечает за общую организацию работы, контроль выполнения пр</w:t>
      </w:r>
      <w:r w:rsidR="006D0823" w:rsidRPr="00C46141">
        <w:rPr>
          <w:b w:val="0"/>
          <w:spacing w:val="-2"/>
        </w:rPr>
        <w:t>о</w:t>
      </w:r>
      <w:r w:rsidR="006D0823" w:rsidRPr="00C46141">
        <w:rPr>
          <w:b w:val="0"/>
          <w:spacing w:val="-2"/>
        </w:rPr>
        <w:t>граммы, взаимодействие с родителями и администрацией.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Воспитатели/педагоги (из числа учителей) – проводят мероприятия, следят за дисципл</w:t>
      </w:r>
      <w:r w:rsidR="006D0823" w:rsidRPr="00C46141">
        <w:rPr>
          <w:b w:val="0"/>
          <w:spacing w:val="-2"/>
        </w:rPr>
        <w:t>и</w:t>
      </w:r>
      <w:r w:rsidR="006D0823" w:rsidRPr="00C46141">
        <w:rPr>
          <w:b w:val="0"/>
          <w:spacing w:val="-2"/>
        </w:rPr>
        <w:t>ной и безопасностью.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 xml:space="preserve">Вожатые/аниматоры </w:t>
      </w:r>
      <w:proofErr w:type="gramStart"/>
      <w:r w:rsidR="006D0823" w:rsidRPr="00C46141">
        <w:rPr>
          <w:b w:val="0"/>
          <w:spacing w:val="-2"/>
        </w:rPr>
        <w:t xml:space="preserve">( </w:t>
      </w:r>
      <w:proofErr w:type="gramEnd"/>
      <w:r w:rsidR="006D0823" w:rsidRPr="00C46141">
        <w:rPr>
          <w:b w:val="0"/>
          <w:spacing w:val="-2"/>
        </w:rPr>
        <w:t>старшеклассники с опытом) – помогают в организации досуга, игр, командных активностей.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Медицинский работник – контролирует здоровье детей, оказывает первую помощь.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Технический персонал (уборщики, повара, охранники) – обеспечивает бытовые условия.</w:t>
      </w:r>
    </w:p>
    <w:p w:rsidR="006D0823" w:rsidRPr="006D0823" w:rsidRDefault="006D0823" w:rsidP="006D0823">
      <w:pPr>
        <w:pStyle w:val="1"/>
        <w:jc w:val="both"/>
        <w:rPr>
          <w:spacing w:val="-2"/>
        </w:rPr>
      </w:pPr>
      <w:r w:rsidRPr="006D0823">
        <w:rPr>
          <w:spacing w:val="-2"/>
        </w:rPr>
        <w:t xml:space="preserve"> </w:t>
      </w:r>
    </w:p>
    <w:p w:rsidR="006D0823" w:rsidRPr="006D0823" w:rsidRDefault="00C46141" w:rsidP="00CC240D">
      <w:pPr>
        <w:pStyle w:val="1"/>
        <w:ind w:left="0"/>
        <w:jc w:val="both"/>
        <w:rPr>
          <w:spacing w:val="-2"/>
        </w:rPr>
      </w:pPr>
      <w:r>
        <w:rPr>
          <w:spacing w:val="-2"/>
        </w:rPr>
        <w:t>4.6.2. Требования к кадрам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Наличие педагогического образования или опыта работы с детьми (для воспитателей и вожатых).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Прохождение инструктажей по охране труда, пожарной безопасности, первой помощи.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Для вожатых – дополнительное обучение (школа вожатых, тренинги).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Для медперсонала – медицинская книжка и соответствующая квалификация.</w:t>
      </w:r>
    </w:p>
    <w:p w:rsidR="006D0823" w:rsidRPr="006D0823" w:rsidRDefault="006D0823" w:rsidP="006D0823">
      <w:pPr>
        <w:pStyle w:val="1"/>
        <w:jc w:val="both"/>
        <w:rPr>
          <w:spacing w:val="-2"/>
        </w:rPr>
      </w:pPr>
    </w:p>
    <w:p w:rsidR="006D0823" w:rsidRPr="006D0823" w:rsidRDefault="00C46141" w:rsidP="00CC240D">
      <w:pPr>
        <w:pStyle w:val="1"/>
        <w:ind w:left="0"/>
        <w:jc w:val="both"/>
        <w:rPr>
          <w:spacing w:val="-2"/>
        </w:rPr>
      </w:pPr>
      <w:r>
        <w:rPr>
          <w:spacing w:val="-2"/>
        </w:rPr>
        <w:t xml:space="preserve">4.6.3. </w:t>
      </w:r>
      <w:r w:rsidR="006D0823" w:rsidRPr="006D0823">
        <w:rPr>
          <w:spacing w:val="-2"/>
        </w:rPr>
        <w:t>По</w:t>
      </w:r>
      <w:r>
        <w:rPr>
          <w:spacing w:val="-2"/>
        </w:rPr>
        <w:t>дготовка кадров (апрель–май 2026 г.)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spacing w:val="-2"/>
        </w:rPr>
        <w:t xml:space="preserve">• </w:t>
      </w:r>
      <w:r w:rsidR="006D0823" w:rsidRPr="00C46141">
        <w:rPr>
          <w:b w:val="0"/>
          <w:spacing w:val="-2"/>
        </w:rPr>
        <w:t>Проведение установочного семинара для педагогов и вожатых.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Ознакомление с программой лагеря, расписанием, методическими материалами.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 xml:space="preserve">Тренинги по </w:t>
      </w:r>
      <w:proofErr w:type="spellStart"/>
      <w:r w:rsidR="006D0823" w:rsidRPr="00C46141">
        <w:rPr>
          <w:b w:val="0"/>
          <w:spacing w:val="-2"/>
        </w:rPr>
        <w:t>командообразованию</w:t>
      </w:r>
      <w:proofErr w:type="spellEnd"/>
      <w:r w:rsidR="006D0823" w:rsidRPr="00C46141">
        <w:rPr>
          <w:b w:val="0"/>
          <w:spacing w:val="-2"/>
        </w:rPr>
        <w:t xml:space="preserve">, </w:t>
      </w:r>
      <w:proofErr w:type="spellStart"/>
      <w:r w:rsidR="006D0823" w:rsidRPr="00C46141">
        <w:rPr>
          <w:b w:val="0"/>
          <w:spacing w:val="-2"/>
        </w:rPr>
        <w:t>конфликтологии</w:t>
      </w:r>
      <w:proofErr w:type="spellEnd"/>
      <w:r w:rsidR="006D0823" w:rsidRPr="00C46141">
        <w:rPr>
          <w:b w:val="0"/>
          <w:spacing w:val="-2"/>
        </w:rPr>
        <w:t>, игровым технологиям.</w:t>
      </w:r>
    </w:p>
    <w:p w:rsidR="006D0823" w:rsidRPr="00C46141" w:rsidRDefault="00CC240D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Вводный инструктаж по безопасности и ЧС.</w:t>
      </w:r>
    </w:p>
    <w:p w:rsidR="006D0823" w:rsidRPr="006D0823" w:rsidRDefault="006D0823" w:rsidP="006D0823">
      <w:pPr>
        <w:pStyle w:val="1"/>
        <w:jc w:val="both"/>
        <w:rPr>
          <w:spacing w:val="-2"/>
        </w:rPr>
      </w:pPr>
    </w:p>
    <w:p w:rsidR="006D0823" w:rsidRPr="006D0823" w:rsidRDefault="00C46141" w:rsidP="00CC240D">
      <w:pPr>
        <w:pStyle w:val="1"/>
        <w:ind w:left="0"/>
        <w:jc w:val="both"/>
        <w:rPr>
          <w:spacing w:val="-2"/>
        </w:rPr>
      </w:pPr>
      <w:r>
        <w:rPr>
          <w:spacing w:val="-2"/>
        </w:rPr>
        <w:t>4.6.4. Документальное обеспечение</w:t>
      </w:r>
    </w:p>
    <w:p w:rsidR="006D0823" w:rsidRPr="00C46141" w:rsidRDefault="00E70B7A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Трудовые договоры/соглашения (для временных сотрудников).</w:t>
      </w:r>
    </w:p>
    <w:p w:rsidR="006D0823" w:rsidRPr="00C46141" w:rsidRDefault="00E70B7A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 xml:space="preserve">Приказы о назначении </w:t>
      </w:r>
      <w:proofErr w:type="gramStart"/>
      <w:r w:rsidR="006D0823" w:rsidRPr="00C46141">
        <w:rPr>
          <w:b w:val="0"/>
          <w:spacing w:val="-2"/>
        </w:rPr>
        <w:t>ответственных</w:t>
      </w:r>
      <w:proofErr w:type="gramEnd"/>
      <w:r w:rsidR="006D0823" w:rsidRPr="00C46141">
        <w:rPr>
          <w:b w:val="0"/>
          <w:spacing w:val="-2"/>
        </w:rPr>
        <w:t>.</w:t>
      </w:r>
    </w:p>
    <w:p w:rsidR="006D0823" w:rsidRPr="00C46141" w:rsidRDefault="00E70B7A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Графики работы и должностные инструкции.</w:t>
      </w:r>
    </w:p>
    <w:p w:rsidR="006D0823" w:rsidRPr="00C46141" w:rsidRDefault="00E70B7A" w:rsidP="00CC240D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Журналы инструктажей.</w:t>
      </w:r>
    </w:p>
    <w:p w:rsidR="006D0823" w:rsidRPr="00C46141" w:rsidRDefault="006D0823" w:rsidP="006D0823">
      <w:pPr>
        <w:pStyle w:val="1"/>
        <w:jc w:val="both"/>
        <w:rPr>
          <w:b w:val="0"/>
          <w:spacing w:val="-2"/>
        </w:rPr>
      </w:pPr>
    </w:p>
    <w:p w:rsidR="006D0823" w:rsidRPr="006D0823" w:rsidRDefault="00C46141" w:rsidP="00E70B7A">
      <w:pPr>
        <w:pStyle w:val="1"/>
        <w:ind w:left="0"/>
        <w:jc w:val="both"/>
        <w:rPr>
          <w:spacing w:val="-2"/>
        </w:rPr>
      </w:pPr>
      <w:r>
        <w:rPr>
          <w:spacing w:val="-2"/>
        </w:rPr>
        <w:t xml:space="preserve">4.6.5. </w:t>
      </w:r>
      <w:r w:rsidR="008E17D7">
        <w:rPr>
          <w:spacing w:val="-2"/>
        </w:rPr>
        <w:t>Мотивация персонала</w:t>
      </w:r>
    </w:p>
    <w:p w:rsidR="006D0823" w:rsidRPr="00C46141" w:rsidRDefault="00E70B7A" w:rsidP="00E70B7A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Премии/надбавки за эффективную работу.</w:t>
      </w:r>
    </w:p>
    <w:p w:rsidR="006D0823" w:rsidRPr="00C46141" w:rsidRDefault="00E70B7A" w:rsidP="00E70B7A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Благодарности, грамоты, рекомендации для студентов-вожатых.</w:t>
      </w:r>
    </w:p>
    <w:p w:rsidR="006D0823" w:rsidRPr="00C46141" w:rsidRDefault="00E70B7A" w:rsidP="00E70B7A">
      <w:pPr>
        <w:pStyle w:val="1"/>
        <w:ind w:left="0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• </w:t>
      </w:r>
      <w:r w:rsidR="006D0823" w:rsidRPr="00C46141">
        <w:rPr>
          <w:b w:val="0"/>
          <w:spacing w:val="-2"/>
        </w:rPr>
        <w:t>Возможность участия в конкур</w:t>
      </w:r>
      <w:r w:rsidR="00C46141">
        <w:rPr>
          <w:b w:val="0"/>
          <w:spacing w:val="-2"/>
        </w:rPr>
        <w:t>сах педагогического мастерства.</w:t>
      </w:r>
    </w:p>
    <w:p w:rsidR="006D0823" w:rsidRDefault="006D0823" w:rsidP="00E70B7A">
      <w:pPr>
        <w:pStyle w:val="1"/>
        <w:ind w:left="0"/>
        <w:jc w:val="both"/>
        <w:rPr>
          <w:b w:val="0"/>
          <w:spacing w:val="-2"/>
        </w:rPr>
      </w:pPr>
      <w:r w:rsidRPr="00E70B7A">
        <w:rPr>
          <w:spacing w:val="-2"/>
        </w:rPr>
        <w:t>Вывод:</w:t>
      </w:r>
      <w:r w:rsidRPr="00C46141">
        <w:rPr>
          <w:b w:val="0"/>
          <w:spacing w:val="-2"/>
        </w:rPr>
        <w:t xml:space="preserve"> Кадровое обеспечение ЛДП должно быть комплексным, с чётким 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:rsidR="009B28FE" w:rsidRPr="00C46141" w:rsidRDefault="009B28FE" w:rsidP="006D0823">
      <w:pPr>
        <w:pStyle w:val="1"/>
        <w:jc w:val="both"/>
        <w:rPr>
          <w:b w:val="0"/>
          <w:spacing w:val="-2"/>
        </w:rPr>
      </w:pPr>
    </w:p>
    <w:p w:rsidR="006D0823" w:rsidRDefault="009B28FE" w:rsidP="00E70B7A">
      <w:pPr>
        <w:pStyle w:val="1"/>
        <w:ind w:left="0"/>
        <w:jc w:val="both"/>
        <w:rPr>
          <w:spacing w:val="-2"/>
        </w:rPr>
      </w:pPr>
      <w:r>
        <w:rPr>
          <w:spacing w:val="-2"/>
        </w:rPr>
        <w:t xml:space="preserve">4.6.6. </w:t>
      </w:r>
      <w:r w:rsidRPr="009B28FE">
        <w:rPr>
          <w:spacing w:val="-2"/>
        </w:rPr>
        <w:t>С</w:t>
      </w:r>
      <w:r>
        <w:rPr>
          <w:spacing w:val="-2"/>
        </w:rPr>
        <w:t xml:space="preserve">истема </w:t>
      </w:r>
      <w:proofErr w:type="gramStart"/>
      <w:r>
        <w:rPr>
          <w:spacing w:val="-2"/>
        </w:rPr>
        <w:t>контроля за</w:t>
      </w:r>
      <w:proofErr w:type="gramEnd"/>
      <w:r>
        <w:rPr>
          <w:spacing w:val="-2"/>
        </w:rPr>
        <w:t xml:space="preserve"> реализацией программы</w:t>
      </w:r>
    </w:p>
    <w:p w:rsidR="00CC5C10" w:rsidRDefault="00CC5C10" w:rsidP="006D0823">
      <w:pPr>
        <w:pStyle w:val="1"/>
        <w:jc w:val="both"/>
        <w:rPr>
          <w:spacing w:val="-2"/>
        </w:rPr>
      </w:pPr>
    </w:p>
    <w:tbl>
      <w:tblPr>
        <w:tblW w:w="47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2035"/>
        <w:gridCol w:w="1286"/>
        <w:gridCol w:w="1668"/>
        <w:gridCol w:w="1701"/>
      </w:tblGrid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Default="009B28FE" w:rsidP="009B28FE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и цель контроля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Default="009B28FE" w:rsidP="009B28FE">
            <w:pPr>
              <w:rPr>
                <w:b/>
                <w:bCs/>
              </w:rPr>
            </w:pPr>
            <w:r>
              <w:rPr>
                <w:b/>
                <w:bCs/>
              </w:rPr>
              <w:t>Методы контроля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Default="009B28FE" w:rsidP="009B28FE">
            <w:pPr>
              <w:rPr>
                <w:b/>
                <w:bCs/>
              </w:rPr>
            </w:pPr>
            <w:r>
              <w:rPr>
                <w:b/>
                <w:bCs/>
              </w:rPr>
              <w:t>Сроки контроля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Default="009B28FE" w:rsidP="009B28FE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ный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Default="009B28FE" w:rsidP="009B28FE">
            <w:pPr>
              <w:rPr>
                <w:b/>
                <w:bCs/>
              </w:rPr>
            </w:pPr>
            <w:r>
              <w:rPr>
                <w:b/>
                <w:bCs/>
              </w:rPr>
              <w:t>Выход на р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зультат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Подготовка програ</w:t>
            </w:r>
            <w:r w:rsidRPr="00CC5C10">
              <w:rPr>
                <w:bCs/>
                <w:sz w:val="24"/>
                <w:szCs w:val="24"/>
              </w:rPr>
              <w:t>м</w:t>
            </w:r>
            <w:r w:rsidRPr="00CC5C10">
              <w:rPr>
                <w:bCs/>
                <w:sz w:val="24"/>
                <w:szCs w:val="24"/>
              </w:rPr>
              <w:t>мы  с целью проверки качества написания, соответствие осно</w:t>
            </w:r>
            <w:r w:rsidRPr="00CC5C10">
              <w:rPr>
                <w:bCs/>
                <w:sz w:val="24"/>
                <w:szCs w:val="24"/>
              </w:rPr>
              <w:t>в</w:t>
            </w:r>
            <w:r w:rsidRPr="00CC5C10">
              <w:rPr>
                <w:bCs/>
                <w:sz w:val="24"/>
                <w:szCs w:val="24"/>
              </w:rPr>
              <w:t>ным направлениям работы школы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Соответствие программы м</w:t>
            </w:r>
            <w:r w:rsidRPr="00CC5C10">
              <w:rPr>
                <w:bCs/>
                <w:sz w:val="24"/>
                <w:szCs w:val="24"/>
              </w:rPr>
              <w:t>е</w:t>
            </w:r>
            <w:r w:rsidRPr="00CC5C10">
              <w:rPr>
                <w:bCs/>
                <w:sz w:val="24"/>
                <w:szCs w:val="24"/>
              </w:rPr>
              <w:t>тодическим р</w:t>
            </w:r>
            <w:r w:rsidRPr="00CC5C10">
              <w:rPr>
                <w:bCs/>
                <w:sz w:val="24"/>
                <w:szCs w:val="24"/>
              </w:rPr>
              <w:t>е</w:t>
            </w:r>
            <w:r w:rsidRPr="00CC5C10">
              <w:rPr>
                <w:bCs/>
                <w:sz w:val="24"/>
                <w:szCs w:val="24"/>
              </w:rPr>
              <w:t>комендациям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Защита пр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граммы на управля</w:t>
            </w:r>
            <w:r w:rsidRPr="00CC5C10">
              <w:rPr>
                <w:bCs/>
                <w:sz w:val="24"/>
                <w:szCs w:val="24"/>
              </w:rPr>
              <w:t>ю</w:t>
            </w:r>
            <w:r w:rsidRPr="00CC5C10">
              <w:rPr>
                <w:bCs/>
                <w:sz w:val="24"/>
                <w:szCs w:val="24"/>
              </w:rPr>
              <w:t>щем, педаг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гическом с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ветах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Подготовка и орган</w:t>
            </w:r>
            <w:r w:rsidRPr="00CC5C10">
              <w:rPr>
                <w:bCs/>
                <w:sz w:val="24"/>
                <w:szCs w:val="24"/>
              </w:rPr>
              <w:t>и</w:t>
            </w:r>
            <w:r w:rsidRPr="00CC5C10">
              <w:rPr>
                <w:bCs/>
                <w:sz w:val="24"/>
                <w:szCs w:val="24"/>
              </w:rPr>
              <w:t xml:space="preserve">зация работы Лагеря с целью создания </w:t>
            </w:r>
            <w:r w:rsidRPr="00CC5C10">
              <w:rPr>
                <w:bCs/>
                <w:sz w:val="24"/>
                <w:szCs w:val="24"/>
              </w:rPr>
              <w:lastRenderedPageBreak/>
              <w:t>условий для полн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ценного летнего о</w:t>
            </w:r>
            <w:r w:rsidRPr="00CC5C10">
              <w:rPr>
                <w:bCs/>
                <w:sz w:val="24"/>
                <w:szCs w:val="24"/>
              </w:rPr>
              <w:t>т</w:t>
            </w:r>
            <w:r w:rsidRPr="00CC5C10">
              <w:rPr>
                <w:bCs/>
                <w:sz w:val="24"/>
                <w:szCs w:val="24"/>
              </w:rPr>
              <w:t>дыха детей школы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lastRenderedPageBreak/>
              <w:t>Анкетирование учащихся и р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дителей (зако</w:t>
            </w:r>
            <w:r w:rsidRPr="00CC5C10">
              <w:rPr>
                <w:bCs/>
                <w:sz w:val="24"/>
                <w:szCs w:val="24"/>
              </w:rPr>
              <w:t>н</w:t>
            </w:r>
            <w:r w:rsidRPr="00CC5C10">
              <w:rPr>
                <w:bCs/>
                <w:sz w:val="24"/>
                <w:szCs w:val="24"/>
              </w:rPr>
              <w:lastRenderedPageBreak/>
              <w:t>ных представ</w:t>
            </w:r>
            <w:r w:rsidRPr="00CC5C10">
              <w:rPr>
                <w:bCs/>
                <w:sz w:val="24"/>
                <w:szCs w:val="24"/>
              </w:rPr>
              <w:t>и</w:t>
            </w:r>
            <w:r w:rsidRPr="00CC5C10">
              <w:rPr>
                <w:bCs/>
                <w:sz w:val="24"/>
                <w:szCs w:val="24"/>
              </w:rPr>
              <w:t>телей), с целью выявления п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требности и и</w:t>
            </w:r>
            <w:r w:rsidRPr="00CC5C10">
              <w:rPr>
                <w:bCs/>
                <w:sz w:val="24"/>
                <w:szCs w:val="24"/>
              </w:rPr>
              <w:t>н</w:t>
            </w:r>
            <w:r w:rsidRPr="00CC5C10">
              <w:rPr>
                <w:bCs/>
                <w:sz w:val="24"/>
                <w:szCs w:val="24"/>
              </w:rPr>
              <w:t>тересов при пл</w:t>
            </w:r>
            <w:r w:rsidRPr="00CC5C10">
              <w:rPr>
                <w:bCs/>
                <w:sz w:val="24"/>
                <w:szCs w:val="24"/>
              </w:rPr>
              <w:t>а</w:t>
            </w:r>
            <w:r w:rsidRPr="00CC5C10">
              <w:rPr>
                <w:bCs/>
                <w:sz w:val="24"/>
                <w:szCs w:val="24"/>
              </w:rPr>
              <w:t>нировании раб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ты Лагеря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Педагог - о</w:t>
            </w:r>
            <w:r w:rsidRPr="00CC5C10">
              <w:rPr>
                <w:bCs/>
                <w:sz w:val="24"/>
                <w:szCs w:val="24"/>
              </w:rPr>
              <w:t>р</w:t>
            </w:r>
            <w:r w:rsidRPr="00CC5C10">
              <w:rPr>
                <w:bCs/>
                <w:sz w:val="24"/>
                <w:szCs w:val="24"/>
              </w:rPr>
              <w:t>ганизатор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Совещание при директ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ре. Методич</w:t>
            </w:r>
            <w:r w:rsidRPr="00CC5C10">
              <w:rPr>
                <w:bCs/>
                <w:sz w:val="24"/>
                <w:szCs w:val="24"/>
              </w:rPr>
              <w:t>е</w:t>
            </w:r>
            <w:r w:rsidRPr="00CC5C10">
              <w:rPr>
                <w:bCs/>
                <w:sz w:val="24"/>
                <w:szCs w:val="24"/>
              </w:rPr>
              <w:lastRenderedPageBreak/>
              <w:t>ское объед</w:t>
            </w:r>
            <w:r w:rsidRPr="00CC5C10">
              <w:rPr>
                <w:bCs/>
                <w:sz w:val="24"/>
                <w:szCs w:val="24"/>
              </w:rPr>
              <w:t>и</w:t>
            </w:r>
            <w:r w:rsidRPr="00CC5C10">
              <w:rPr>
                <w:bCs/>
                <w:sz w:val="24"/>
                <w:szCs w:val="24"/>
              </w:rPr>
              <w:t>нение клас</w:t>
            </w:r>
            <w:r w:rsidRPr="00CC5C10">
              <w:rPr>
                <w:bCs/>
                <w:sz w:val="24"/>
                <w:szCs w:val="24"/>
              </w:rPr>
              <w:t>с</w:t>
            </w:r>
            <w:r w:rsidRPr="00CC5C10">
              <w:rPr>
                <w:bCs/>
                <w:sz w:val="24"/>
                <w:szCs w:val="24"/>
              </w:rPr>
              <w:t>ных руков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дителей.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lastRenderedPageBreak/>
              <w:t>Подготовка и орган</w:t>
            </w:r>
            <w:r w:rsidRPr="00CC5C10">
              <w:rPr>
                <w:bCs/>
                <w:sz w:val="24"/>
                <w:szCs w:val="24"/>
              </w:rPr>
              <w:t>и</w:t>
            </w:r>
            <w:r w:rsidRPr="00CC5C10">
              <w:rPr>
                <w:bCs/>
                <w:sz w:val="24"/>
                <w:szCs w:val="24"/>
              </w:rPr>
              <w:t>зация работы Лагеря, с целью создания условий для полн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ценного летнего о</w:t>
            </w:r>
            <w:r w:rsidRPr="00CC5C10">
              <w:rPr>
                <w:bCs/>
                <w:sz w:val="24"/>
                <w:szCs w:val="24"/>
              </w:rPr>
              <w:t>т</w:t>
            </w:r>
            <w:r w:rsidRPr="00CC5C10">
              <w:rPr>
                <w:bCs/>
                <w:sz w:val="24"/>
                <w:szCs w:val="24"/>
              </w:rPr>
              <w:t>дыха детей школы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Расстановка п</w:t>
            </w:r>
            <w:r w:rsidRPr="00CC5C10">
              <w:rPr>
                <w:bCs/>
                <w:sz w:val="24"/>
                <w:szCs w:val="24"/>
              </w:rPr>
              <w:t>е</w:t>
            </w:r>
            <w:r w:rsidRPr="00CC5C10">
              <w:rPr>
                <w:bCs/>
                <w:sz w:val="24"/>
                <w:szCs w:val="24"/>
              </w:rPr>
              <w:t>дагогических кадров и план</w:t>
            </w:r>
            <w:r w:rsidRPr="00CC5C10">
              <w:rPr>
                <w:bCs/>
                <w:sz w:val="24"/>
                <w:szCs w:val="24"/>
              </w:rPr>
              <w:t>и</w:t>
            </w:r>
            <w:r w:rsidRPr="00CC5C10">
              <w:rPr>
                <w:bCs/>
                <w:sz w:val="24"/>
                <w:szCs w:val="24"/>
              </w:rPr>
              <w:t>рование воспит</w:t>
            </w:r>
            <w:r w:rsidRPr="00CC5C10">
              <w:rPr>
                <w:bCs/>
                <w:sz w:val="24"/>
                <w:szCs w:val="24"/>
              </w:rPr>
              <w:t>а</w:t>
            </w:r>
            <w:r w:rsidRPr="00CC5C10">
              <w:rPr>
                <w:bCs/>
                <w:sz w:val="24"/>
                <w:szCs w:val="24"/>
              </w:rPr>
              <w:t>тельной работы с детьми, подг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товка докуме</w:t>
            </w:r>
            <w:r w:rsidRPr="00CC5C10">
              <w:rPr>
                <w:bCs/>
                <w:sz w:val="24"/>
                <w:szCs w:val="24"/>
              </w:rPr>
              <w:t>н</w:t>
            </w:r>
            <w:r w:rsidRPr="00CC5C10">
              <w:rPr>
                <w:bCs/>
                <w:sz w:val="24"/>
                <w:szCs w:val="24"/>
              </w:rPr>
              <w:t>тации по орган</w:t>
            </w:r>
            <w:r w:rsidRPr="00CC5C10">
              <w:rPr>
                <w:bCs/>
                <w:sz w:val="24"/>
                <w:szCs w:val="24"/>
              </w:rPr>
              <w:t>и</w:t>
            </w:r>
            <w:r w:rsidRPr="00CC5C10">
              <w:rPr>
                <w:bCs/>
                <w:sz w:val="24"/>
                <w:szCs w:val="24"/>
              </w:rPr>
              <w:t>зации работы Л</w:t>
            </w:r>
            <w:r w:rsidRPr="00CC5C10">
              <w:rPr>
                <w:bCs/>
                <w:sz w:val="24"/>
                <w:szCs w:val="24"/>
              </w:rPr>
              <w:t>а</w:t>
            </w:r>
            <w:r w:rsidRPr="00CC5C10">
              <w:rPr>
                <w:bCs/>
                <w:sz w:val="24"/>
                <w:szCs w:val="24"/>
              </w:rPr>
              <w:t>геря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Начальник лагеря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Совещание при директоре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Уровень состояния здоровья детей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Мониторинг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Май</w:t>
            </w:r>
          </w:p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В начале и в конце смены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Медицинский работник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Совещание при директоре</w:t>
            </w:r>
          </w:p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Планерка с воспитател</w:t>
            </w:r>
            <w:r w:rsidRPr="00CC5C10">
              <w:rPr>
                <w:bCs/>
                <w:sz w:val="24"/>
                <w:szCs w:val="24"/>
              </w:rPr>
              <w:t>я</w:t>
            </w:r>
            <w:r w:rsidRPr="00CC5C10">
              <w:rPr>
                <w:bCs/>
                <w:sz w:val="24"/>
                <w:szCs w:val="24"/>
              </w:rPr>
              <w:t>ми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Качество медици</w:t>
            </w:r>
            <w:r w:rsidRPr="00CC5C10">
              <w:rPr>
                <w:bCs/>
                <w:sz w:val="24"/>
                <w:szCs w:val="24"/>
              </w:rPr>
              <w:t>н</w:t>
            </w:r>
            <w:r w:rsidRPr="00CC5C10">
              <w:rPr>
                <w:bCs/>
                <w:sz w:val="24"/>
                <w:szCs w:val="24"/>
              </w:rPr>
              <w:t>ского сопровождения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Опрос, анализ мониторинга здоровья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В течение смены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Директор, заместитель директора по УВР, начал</w:t>
            </w:r>
            <w:r w:rsidRPr="00CC5C10">
              <w:rPr>
                <w:bCs/>
                <w:sz w:val="24"/>
                <w:szCs w:val="24"/>
              </w:rPr>
              <w:t>ь</w:t>
            </w:r>
            <w:r w:rsidRPr="00CC5C10">
              <w:rPr>
                <w:bCs/>
                <w:sz w:val="24"/>
                <w:szCs w:val="24"/>
              </w:rPr>
              <w:t>ник лагеря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Совещание при директоре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Контроль деятельн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сти Лагеря с целью проверки содержания и уровня проведения оздоровительной и воспитательной раб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ты в лагере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Проверка док</w:t>
            </w:r>
            <w:r w:rsidRPr="00CC5C10">
              <w:rPr>
                <w:bCs/>
                <w:sz w:val="24"/>
                <w:szCs w:val="24"/>
              </w:rPr>
              <w:t>у</w:t>
            </w:r>
            <w:r w:rsidRPr="00CC5C10">
              <w:rPr>
                <w:bCs/>
                <w:sz w:val="24"/>
                <w:szCs w:val="24"/>
              </w:rPr>
              <w:t>ментации Лагеря. Опрос и анкет</w:t>
            </w:r>
            <w:r w:rsidRPr="00CC5C10">
              <w:rPr>
                <w:bCs/>
                <w:sz w:val="24"/>
                <w:szCs w:val="24"/>
              </w:rPr>
              <w:t>и</w:t>
            </w:r>
            <w:r w:rsidRPr="00CC5C10">
              <w:rPr>
                <w:bCs/>
                <w:sz w:val="24"/>
                <w:szCs w:val="24"/>
              </w:rPr>
              <w:t>рование детей и родителей (з</w:t>
            </w:r>
            <w:r w:rsidRPr="00CC5C10">
              <w:rPr>
                <w:bCs/>
                <w:sz w:val="24"/>
                <w:szCs w:val="24"/>
              </w:rPr>
              <w:t>а</w:t>
            </w:r>
            <w:r w:rsidRPr="00CC5C10">
              <w:rPr>
                <w:bCs/>
                <w:sz w:val="24"/>
                <w:szCs w:val="24"/>
              </w:rPr>
              <w:t>конных предст</w:t>
            </w:r>
            <w:r w:rsidRPr="00CC5C10">
              <w:rPr>
                <w:bCs/>
                <w:sz w:val="24"/>
                <w:szCs w:val="24"/>
              </w:rPr>
              <w:t>а</w:t>
            </w:r>
            <w:r w:rsidRPr="00CC5C10">
              <w:rPr>
                <w:bCs/>
                <w:sz w:val="24"/>
                <w:szCs w:val="24"/>
              </w:rPr>
              <w:t>вителей)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В начале и в конце смены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Заместитель директора  по УВР, начал</w:t>
            </w:r>
            <w:r w:rsidRPr="00CC5C10">
              <w:rPr>
                <w:bCs/>
                <w:sz w:val="24"/>
                <w:szCs w:val="24"/>
              </w:rPr>
              <w:t>ь</w:t>
            </w:r>
            <w:r w:rsidRPr="00CC5C10">
              <w:rPr>
                <w:bCs/>
                <w:sz w:val="24"/>
                <w:szCs w:val="24"/>
              </w:rPr>
              <w:t>ник лагеря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Совещание при директоре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Качество организ</w:t>
            </w:r>
            <w:r w:rsidRPr="00CC5C10">
              <w:rPr>
                <w:bCs/>
                <w:sz w:val="24"/>
                <w:szCs w:val="24"/>
              </w:rPr>
              <w:t>а</w:t>
            </w:r>
            <w:r w:rsidRPr="00CC5C10">
              <w:rPr>
                <w:bCs/>
                <w:sz w:val="24"/>
                <w:szCs w:val="24"/>
              </w:rPr>
              <w:t>ции мероприятий в лагере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Отчет организ</w:t>
            </w:r>
            <w:r w:rsidRPr="00CC5C10">
              <w:rPr>
                <w:bCs/>
                <w:sz w:val="24"/>
                <w:szCs w:val="24"/>
              </w:rPr>
              <w:t>а</w:t>
            </w:r>
            <w:r w:rsidRPr="00CC5C10">
              <w:rPr>
                <w:bCs/>
                <w:sz w:val="24"/>
                <w:szCs w:val="24"/>
              </w:rPr>
              <w:t>тора о проведе</w:t>
            </w:r>
            <w:r w:rsidRPr="00CC5C10">
              <w:rPr>
                <w:bCs/>
                <w:sz w:val="24"/>
                <w:szCs w:val="24"/>
              </w:rPr>
              <w:t>н</w:t>
            </w:r>
            <w:r w:rsidRPr="00CC5C10">
              <w:rPr>
                <w:bCs/>
                <w:sz w:val="24"/>
                <w:szCs w:val="24"/>
              </w:rPr>
              <w:t>ных мероприят</w:t>
            </w:r>
            <w:r w:rsidRPr="00CC5C10">
              <w:rPr>
                <w:bCs/>
                <w:sz w:val="24"/>
                <w:szCs w:val="24"/>
              </w:rPr>
              <w:t>и</w:t>
            </w:r>
            <w:r w:rsidRPr="00CC5C10">
              <w:rPr>
                <w:bCs/>
                <w:sz w:val="24"/>
                <w:szCs w:val="24"/>
              </w:rPr>
              <w:t>ях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В течение смены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Начальник Лагеря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Планерка с воспитател</w:t>
            </w:r>
            <w:r w:rsidRPr="00CC5C10">
              <w:rPr>
                <w:bCs/>
                <w:sz w:val="24"/>
                <w:szCs w:val="24"/>
              </w:rPr>
              <w:t>я</w:t>
            </w:r>
            <w:r w:rsidRPr="00CC5C10">
              <w:rPr>
                <w:bCs/>
                <w:sz w:val="24"/>
                <w:szCs w:val="24"/>
              </w:rPr>
              <w:t>ми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Качество проведения кружков и секций в лагере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Отчет руковод</w:t>
            </w:r>
            <w:r w:rsidRPr="00CC5C10">
              <w:rPr>
                <w:bCs/>
                <w:sz w:val="24"/>
                <w:szCs w:val="24"/>
              </w:rPr>
              <w:t>и</w:t>
            </w:r>
            <w:r w:rsidRPr="00CC5C10">
              <w:rPr>
                <w:bCs/>
                <w:sz w:val="24"/>
                <w:szCs w:val="24"/>
              </w:rPr>
              <w:t>телей кружков о деятельности и посещаемости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В течение смены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Начальник Лагеря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Планерка с воспитател</w:t>
            </w:r>
            <w:r w:rsidRPr="00CC5C10">
              <w:rPr>
                <w:bCs/>
                <w:sz w:val="24"/>
                <w:szCs w:val="24"/>
              </w:rPr>
              <w:t>я</w:t>
            </w:r>
            <w:r w:rsidRPr="00CC5C10">
              <w:rPr>
                <w:bCs/>
                <w:sz w:val="24"/>
                <w:szCs w:val="24"/>
              </w:rPr>
              <w:t>ми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Качество питания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Проверка док</w:t>
            </w:r>
            <w:r w:rsidRPr="00CC5C10">
              <w:rPr>
                <w:bCs/>
                <w:sz w:val="24"/>
                <w:szCs w:val="24"/>
              </w:rPr>
              <w:t>у</w:t>
            </w:r>
            <w:r w:rsidRPr="00CC5C10">
              <w:rPr>
                <w:bCs/>
                <w:sz w:val="24"/>
                <w:szCs w:val="24"/>
              </w:rPr>
              <w:t>ментации, снятие пробы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В течение смены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Начальник Лагеря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Совещание при директоре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Целевое использов</w:t>
            </w:r>
            <w:r w:rsidRPr="00CC5C10">
              <w:rPr>
                <w:bCs/>
                <w:sz w:val="24"/>
                <w:szCs w:val="24"/>
              </w:rPr>
              <w:t>а</w:t>
            </w:r>
            <w:r w:rsidRPr="00CC5C10">
              <w:rPr>
                <w:bCs/>
                <w:sz w:val="24"/>
                <w:szCs w:val="24"/>
              </w:rPr>
              <w:t>ние денежных средств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Проверка док</w:t>
            </w:r>
            <w:r w:rsidRPr="00CC5C10">
              <w:rPr>
                <w:bCs/>
                <w:sz w:val="24"/>
                <w:szCs w:val="24"/>
              </w:rPr>
              <w:t>у</w:t>
            </w:r>
            <w:r w:rsidRPr="00CC5C10">
              <w:rPr>
                <w:bCs/>
                <w:sz w:val="24"/>
                <w:szCs w:val="24"/>
              </w:rPr>
              <w:t>ментации бу</w:t>
            </w:r>
            <w:r w:rsidRPr="00CC5C10">
              <w:rPr>
                <w:bCs/>
                <w:sz w:val="24"/>
                <w:szCs w:val="24"/>
              </w:rPr>
              <w:t>х</w:t>
            </w:r>
            <w:r w:rsidRPr="00CC5C10">
              <w:rPr>
                <w:bCs/>
                <w:sz w:val="24"/>
                <w:szCs w:val="24"/>
              </w:rPr>
              <w:t>галтерии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Июнь, июль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Директор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Совещание при директоре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Занятость детей и подростков в период летних каникул, в том числе детей с</w:t>
            </w:r>
            <w:r w:rsidRPr="00CC5C10">
              <w:rPr>
                <w:bCs/>
                <w:sz w:val="24"/>
                <w:szCs w:val="24"/>
              </w:rPr>
              <w:t>о</w:t>
            </w:r>
            <w:r w:rsidRPr="00CC5C10">
              <w:rPr>
                <w:bCs/>
                <w:sz w:val="24"/>
                <w:szCs w:val="24"/>
              </w:rPr>
              <w:t>стоящих на разли</w:t>
            </w:r>
            <w:r w:rsidRPr="00CC5C10">
              <w:rPr>
                <w:bCs/>
                <w:sz w:val="24"/>
                <w:szCs w:val="24"/>
              </w:rPr>
              <w:t>ч</w:t>
            </w:r>
            <w:r w:rsidRPr="00CC5C10">
              <w:rPr>
                <w:bCs/>
                <w:sz w:val="24"/>
                <w:szCs w:val="24"/>
              </w:rPr>
              <w:t>ных профилактич</w:t>
            </w:r>
            <w:r w:rsidRPr="00CC5C10">
              <w:rPr>
                <w:bCs/>
                <w:sz w:val="24"/>
                <w:szCs w:val="24"/>
              </w:rPr>
              <w:t>е</w:t>
            </w:r>
            <w:r w:rsidRPr="00CC5C10">
              <w:rPr>
                <w:bCs/>
                <w:sz w:val="24"/>
                <w:szCs w:val="24"/>
              </w:rPr>
              <w:lastRenderedPageBreak/>
              <w:t>ских учетах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lastRenderedPageBreak/>
              <w:t>Отчет классных руководителей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Ежем</w:t>
            </w:r>
            <w:r w:rsidRPr="00CC5C10">
              <w:rPr>
                <w:bCs/>
                <w:sz w:val="24"/>
                <w:szCs w:val="24"/>
              </w:rPr>
              <w:t>е</w:t>
            </w:r>
            <w:r w:rsidRPr="00CC5C10">
              <w:rPr>
                <w:bCs/>
                <w:sz w:val="24"/>
                <w:szCs w:val="24"/>
              </w:rPr>
              <w:t>сячно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Совещание при директоре</w:t>
            </w:r>
          </w:p>
        </w:tc>
      </w:tr>
      <w:tr w:rsidR="009B28FE" w:rsidTr="00E70B7A">
        <w:trPr>
          <w:trHeight w:val="143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lastRenderedPageBreak/>
              <w:t>Эффективность ре</w:t>
            </w:r>
            <w:r w:rsidRPr="00CC5C10">
              <w:rPr>
                <w:bCs/>
                <w:sz w:val="24"/>
                <w:szCs w:val="24"/>
              </w:rPr>
              <w:t>а</w:t>
            </w:r>
            <w:r w:rsidRPr="00CC5C10">
              <w:rPr>
                <w:bCs/>
                <w:sz w:val="24"/>
                <w:szCs w:val="24"/>
              </w:rPr>
              <w:t>лизации программы «</w:t>
            </w:r>
            <w:r w:rsidR="00CC5C10" w:rsidRPr="00CC5C10">
              <w:rPr>
                <w:bCs/>
                <w:sz w:val="24"/>
                <w:szCs w:val="24"/>
              </w:rPr>
              <w:t>Смены Первых: Первооткрыватели лета</w:t>
            </w:r>
            <w:r w:rsidRPr="00CC5C1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Отчет о деятел</w:t>
            </w:r>
            <w:r w:rsidRPr="00CC5C10">
              <w:rPr>
                <w:bCs/>
                <w:sz w:val="24"/>
                <w:szCs w:val="24"/>
              </w:rPr>
              <w:t>ь</w:t>
            </w:r>
            <w:r w:rsidRPr="00CC5C10">
              <w:rPr>
                <w:bCs/>
                <w:sz w:val="24"/>
                <w:szCs w:val="24"/>
              </w:rPr>
              <w:t>ности Лагеря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Заместитель директора по УВР, начал</w:t>
            </w:r>
            <w:r w:rsidRPr="00CC5C10">
              <w:rPr>
                <w:bCs/>
                <w:sz w:val="24"/>
                <w:szCs w:val="24"/>
              </w:rPr>
              <w:t>ь</w:t>
            </w:r>
            <w:r w:rsidRPr="00CC5C10">
              <w:rPr>
                <w:bCs/>
                <w:sz w:val="24"/>
                <w:szCs w:val="24"/>
              </w:rPr>
              <w:t>ник Лагеря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E" w:rsidRPr="00CC5C10" w:rsidRDefault="009B28FE" w:rsidP="00CC5C10">
            <w:pPr>
              <w:jc w:val="both"/>
              <w:rPr>
                <w:bCs/>
                <w:sz w:val="24"/>
                <w:szCs w:val="24"/>
              </w:rPr>
            </w:pPr>
            <w:r w:rsidRPr="00CC5C10">
              <w:rPr>
                <w:bCs/>
                <w:sz w:val="24"/>
                <w:szCs w:val="24"/>
              </w:rPr>
              <w:t>Совещание при директоре</w:t>
            </w:r>
          </w:p>
        </w:tc>
      </w:tr>
    </w:tbl>
    <w:p w:rsidR="00E70B7A" w:rsidRDefault="00E70B7A" w:rsidP="00E70B7A">
      <w:pPr>
        <w:pStyle w:val="1"/>
        <w:ind w:left="0"/>
        <w:jc w:val="both"/>
        <w:rPr>
          <w:rFonts w:eastAsia="SimSun"/>
          <w:color w:val="000000"/>
          <w:sz w:val="23"/>
          <w:szCs w:val="23"/>
          <w:lang w:eastAsia="ru-RU"/>
        </w:rPr>
      </w:pPr>
    </w:p>
    <w:p w:rsidR="00E70B7A" w:rsidRDefault="00E70B7A" w:rsidP="00E70B7A">
      <w:pPr>
        <w:pStyle w:val="1"/>
        <w:ind w:left="0"/>
        <w:jc w:val="both"/>
        <w:rPr>
          <w:rFonts w:eastAsia="SimSun"/>
          <w:color w:val="000000"/>
          <w:sz w:val="23"/>
          <w:szCs w:val="23"/>
          <w:lang w:eastAsia="ru-RU"/>
        </w:rPr>
      </w:pPr>
    </w:p>
    <w:p w:rsidR="009B28FE" w:rsidRDefault="00EA398B" w:rsidP="00E70B7A">
      <w:pPr>
        <w:pStyle w:val="1"/>
        <w:ind w:left="0"/>
        <w:jc w:val="both"/>
        <w:rPr>
          <w:rFonts w:eastAsia="SimSun"/>
          <w:color w:val="000000"/>
          <w:lang w:eastAsia="ru-RU"/>
        </w:rPr>
      </w:pPr>
      <w:r>
        <w:rPr>
          <w:rFonts w:eastAsia="SimSun"/>
          <w:color w:val="000000"/>
          <w:lang w:eastAsia="ru-RU"/>
        </w:rPr>
        <w:t xml:space="preserve">4.6.7. </w:t>
      </w:r>
      <w:r w:rsidRPr="00EA398B">
        <w:rPr>
          <w:rFonts w:eastAsia="SimSun"/>
          <w:color w:val="000000"/>
          <w:lang w:eastAsia="ru-RU"/>
        </w:rPr>
        <w:t>Предполагаемые результаты реализации</w:t>
      </w:r>
    </w:p>
    <w:p w:rsidR="00FC3BB0" w:rsidRPr="00EA398B" w:rsidRDefault="00FC3BB0" w:rsidP="00EA398B">
      <w:pPr>
        <w:pStyle w:val="1"/>
        <w:ind w:left="0" w:firstLine="708"/>
        <w:jc w:val="both"/>
        <w:rPr>
          <w:spacing w:val="-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118"/>
        <w:gridCol w:w="2552"/>
      </w:tblGrid>
      <w:tr w:rsidR="00EA398B" w:rsidRPr="00EA398B" w:rsidTr="00E70B7A">
        <w:trPr>
          <w:trHeight w:val="248"/>
        </w:trPr>
        <w:tc>
          <w:tcPr>
            <w:tcW w:w="3544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Результат (в соответствии с ц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е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лью и задачами) </w:t>
            </w:r>
          </w:p>
        </w:tc>
        <w:tc>
          <w:tcPr>
            <w:tcW w:w="3118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Критерии и показатели </w:t>
            </w:r>
          </w:p>
        </w:tc>
        <w:tc>
          <w:tcPr>
            <w:tcW w:w="2552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Способ фиксации </w:t>
            </w:r>
          </w:p>
        </w:tc>
      </w:tr>
      <w:tr w:rsidR="00EA398B" w:rsidRPr="00EA398B" w:rsidTr="00E70B7A">
        <w:trPr>
          <w:trHeight w:val="1038"/>
        </w:trPr>
        <w:tc>
          <w:tcPr>
            <w:tcW w:w="3544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Педагогическое сопровождение развития личностного потенц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и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ала детей </w:t>
            </w:r>
          </w:p>
        </w:tc>
        <w:tc>
          <w:tcPr>
            <w:tcW w:w="3118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Педагоги знают и испол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ь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зуют в работе стимулир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у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ющие развитие методики и приёмы работы </w:t>
            </w:r>
          </w:p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Дети включены в процессы самопознания и самореал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и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зации </w:t>
            </w:r>
          </w:p>
        </w:tc>
        <w:tc>
          <w:tcPr>
            <w:tcW w:w="2552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Составление «метод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и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ческих копилок» </w:t>
            </w:r>
          </w:p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Отбор видео и фот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о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материалов </w:t>
            </w:r>
          </w:p>
        </w:tc>
      </w:tr>
      <w:tr w:rsidR="00EA398B" w:rsidRPr="00EA398B" w:rsidTr="00E70B7A">
        <w:trPr>
          <w:trHeight w:val="524"/>
        </w:trPr>
        <w:tc>
          <w:tcPr>
            <w:tcW w:w="3544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Наличие развивающей </w:t>
            </w:r>
            <w:proofErr w:type="spellStart"/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культ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у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росообразной</w:t>
            </w:r>
            <w:proofErr w:type="spellEnd"/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 среды </w:t>
            </w:r>
          </w:p>
        </w:tc>
        <w:tc>
          <w:tcPr>
            <w:tcW w:w="3118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Динамичное информацио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н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ное пространство, </w:t>
            </w:r>
            <w:proofErr w:type="gramStart"/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отраж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а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ющая</w:t>
            </w:r>
            <w:proofErr w:type="gramEnd"/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 культурные ценн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о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сти, а также ключевые с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о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бытия смены </w:t>
            </w:r>
          </w:p>
        </w:tc>
        <w:tc>
          <w:tcPr>
            <w:tcW w:w="2552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Оформление отря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д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ных мест и </w:t>
            </w:r>
            <w:proofErr w:type="spellStart"/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общел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а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герной</w:t>
            </w:r>
            <w:proofErr w:type="spellEnd"/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 территории (афиши, экраны, к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а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лендари, выставки и т.п.) </w:t>
            </w:r>
          </w:p>
        </w:tc>
      </w:tr>
      <w:tr w:rsidR="00EA398B" w:rsidRPr="00EA398B" w:rsidTr="00E70B7A">
        <w:trPr>
          <w:trHeight w:val="1076"/>
        </w:trPr>
        <w:tc>
          <w:tcPr>
            <w:tcW w:w="3544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Формирование культуры ко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л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лективно-творческой деятел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ь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ности </w:t>
            </w:r>
          </w:p>
        </w:tc>
        <w:tc>
          <w:tcPr>
            <w:tcW w:w="3118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Педагоги способны делег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и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ровать полномочия помо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щ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никам вожатых и отдых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а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ющим детям Школьники осознанно и ответственно включаются в подготовку, проведение и рефлексию событий </w:t>
            </w:r>
          </w:p>
        </w:tc>
        <w:tc>
          <w:tcPr>
            <w:tcW w:w="2552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Разработка памяток самостоятельного творчества детей; </w:t>
            </w:r>
          </w:p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карты педагогическ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о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го наблюдения </w:t>
            </w:r>
          </w:p>
        </w:tc>
      </w:tr>
      <w:tr w:rsidR="00EA398B" w:rsidRPr="00EA398B" w:rsidTr="00E70B7A">
        <w:trPr>
          <w:trHeight w:val="386"/>
        </w:trPr>
        <w:tc>
          <w:tcPr>
            <w:tcW w:w="3544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Повышение общей и частной культуры участников летнего отдыха </w:t>
            </w:r>
          </w:p>
        </w:tc>
        <w:tc>
          <w:tcPr>
            <w:tcW w:w="3118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Соблюдение норм и правил поведения </w:t>
            </w:r>
          </w:p>
        </w:tc>
        <w:tc>
          <w:tcPr>
            <w:tcW w:w="2552" w:type="dxa"/>
          </w:tcPr>
          <w:p w:rsidR="00EA398B" w:rsidRPr="00EA398B" w:rsidRDefault="00EA398B" w:rsidP="00EA398B">
            <w:pPr>
              <w:widowControl/>
              <w:adjustRightInd w:val="0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Педагогическое наблюдение; разр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>а</w:t>
            </w:r>
            <w:r w:rsidRPr="00EA398B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ботка и внедрение собственных законов, традиций </w:t>
            </w:r>
          </w:p>
        </w:tc>
      </w:tr>
    </w:tbl>
    <w:p w:rsidR="00EA398B" w:rsidRDefault="00EA398B" w:rsidP="00CC5C10">
      <w:pPr>
        <w:pStyle w:val="1"/>
        <w:ind w:left="0"/>
        <w:jc w:val="both"/>
        <w:rPr>
          <w:spacing w:val="-2"/>
        </w:rPr>
      </w:pPr>
    </w:p>
    <w:p w:rsidR="00574C52" w:rsidRDefault="00574C52" w:rsidP="00E70B7A">
      <w:pPr>
        <w:pStyle w:val="1"/>
        <w:ind w:left="0"/>
        <w:jc w:val="both"/>
        <w:rPr>
          <w:spacing w:val="-2"/>
        </w:rPr>
      </w:pPr>
      <w:r>
        <w:rPr>
          <w:spacing w:val="-2"/>
        </w:rPr>
        <w:t xml:space="preserve">4.6.8. </w:t>
      </w:r>
      <w:r w:rsidRPr="00574C52">
        <w:rPr>
          <w:spacing w:val="-2"/>
        </w:rPr>
        <w:t>Ожидаемые результаты реализации профильной смены:</w:t>
      </w:r>
    </w:p>
    <w:p w:rsidR="00FC3BB0" w:rsidRDefault="00FC3BB0" w:rsidP="00574C52">
      <w:pPr>
        <w:pStyle w:val="1"/>
        <w:jc w:val="both"/>
        <w:rPr>
          <w:spacing w:val="-2"/>
        </w:rPr>
      </w:pPr>
    </w:p>
    <w:tbl>
      <w:tblPr>
        <w:tblStyle w:val="a8"/>
        <w:tblW w:w="0" w:type="auto"/>
        <w:tblInd w:w="429" w:type="dxa"/>
        <w:tblLook w:val="04A0" w:firstRow="1" w:lastRow="0" w:firstColumn="1" w:lastColumn="0" w:noHBand="0" w:noVBand="1"/>
      </w:tblPr>
      <w:tblGrid>
        <w:gridCol w:w="2647"/>
        <w:gridCol w:w="6388"/>
      </w:tblGrid>
      <w:tr w:rsidR="00574C52" w:rsidTr="00E70B7A">
        <w:tc>
          <w:tcPr>
            <w:tcW w:w="2647" w:type="dxa"/>
          </w:tcPr>
          <w:p w:rsidR="00574C52" w:rsidRPr="00574C52" w:rsidRDefault="00574C52" w:rsidP="0002622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На личностном уровне</w:t>
            </w:r>
          </w:p>
          <w:p w:rsidR="00574C52" w:rsidRDefault="00574C52" w:rsidP="00574C52">
            <w:pPr>
              <w:pStyle w:val="1"/>
              <w:ind w:left="0"/>
              <w:jc w:val="both"/>
              <w:rPr>
                <w:spacing w:val="-2"/>
              </w:rPr>
            </w:pPr>
          </w:p>
        </w:tc>
        <w:tc>
          <w:tcPr>
            <w:tcW w:w="6388" w:type="dxa"/>
          </w:tcPr>
          <w:p w:rsidR="00574C52" w:rsidRPr="00574C52" w:rsidRDefault="00574C52" w:rsidP="0002622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– общее оздоровление участников смены, приобретение ими положительных эмоций;</w:t>
            </w:r>
          </w:p>
          <w:p w:rsidR="00574C52" w:rsidRPr="00574C52" w:rsidRDefault="00574C52" w:rsidP="0002622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– умение строить конструктивное общение друг с другом в разновозрастной группе;</w:t>
            </w:r>
          </w:p>
          <w:p w:rsidR="00574C52" w:rsidRPr="00574C52" w:rsidRDefault="00574C52" w:rsidP="0002622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– расширение кругозора и социального опыта детей;</w:t>
            </w:r>
          </w:p>
          <w:p w:rsidR="00574C52" w:rsidRPr="00574C52" w:rsidRDefault="00574C52" w:rsidP="0002622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– сформированное осознанное отношение к себе как части социума;</w:t>
            </w:r>
          </w:p>
          <w:p w:rsidR="00574C52" w:rsidRPr="0002622B" w:rsidRDefault="00574C52" w:rsidP="00574C5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– активное включение в деятельность Движения Первых.</w:t>
            </w:r>
          </w:p>
        </w:tc>
      </w:tr>
      <w:tr w:rsidR="00574C52" w:rsidTr="00E70B7A">
        <w:tc>
          <w:tcPr>
            <w:tcW w:w="2647" w:type="dxa"/>
          </w:tcPr>
          <w:p w:rsidR="00574C52" w:rsidRPr="0002622B" w:rsidRDefault="0002622B" w:rsidP="00574C5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02622B">
              <w:rPr>
                <w:b w:val="0"/>
                <w:spacing w:val="-2"/>
              </w:rPr>
              <w:t>На уровне организации</w:t>
            </w:r>
          </w:p>
        </w:tc>
        <w:tc>
          <w:tcPr>
            <w:tcW w:w="6388" w:type="dxa"/>
          </w:tcPr>
          <w:p w:rsidR="0002622B" w:rsidRPr="00574C52" w:rsidRDefault="0002622B" w:rsidP="0002622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– организация занятости участников смены в летний период;</w:t>
            </w:r>
          </w:p>
          <w:p w:rsidR="0002622B" w:rsidRPr="00574C52" w:rsidRDefault="0002622B" w:rsidP="0002622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– вовлечение в систему деятельности Движения</w:t>
            </w:r>
            <w:r>
              <w:rPr>
                <w:b w:val="0"/>
                <w:spacing w:val="-2"/>
              </w:rPr>
              <w:t xml:space="preserve"> </w:t>
            </w:r>
            <w:r w:rsidRPr="00574C52">
              <w:rPr>
                <w:b w:val="0"/>
                <w:spacing w:val="-2"/>
              </w:rPr>
              <w:t>Первых;</w:t>
            </w:r>
          </w:p>
          <w:p w:rsidR="0002622B" w:rsidRDefault="0002622B" w:rsidP="0002622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– совершенствование системы воспитательной работы обр</w:t>
            </w:r>
            <w:r w:rsidRPr="00574C52">
              <w:rPr>
                <w:b w:val="0"/>
                <w:spacing w:val="-2"/>
              </w:rPr>
              <w:t>а</w:t>
            </w:r>
            <w:r w:rsidRPr="00574C52">
              <w:rPr>
                <w:b w:val="0"/>
                <w:spacing w:val="-2"/>
              </w:rPr>
              <w:t>зовательной организации;</w:t>
            </w:r>
          </w:p>
          <w:p w:rsidR="00574C52" w:rsidRPr="0002622B" w:rsidRDefault="0002622B" w:rsidP="00574C5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- увеличение доли оздоровленных детей и подростков.</w:t>
            </w:r>
          </w:p>
        </w:tc>
      </w:tr>
      <w:tr w:rsidR="00574C52" w:rsidTr="00E70B7A">
        <w:tc>
          <w:tcPr>
            <w:tcW w:w="2647" w:type="dxa"/>
          </w:tcPr>
          <w:p w:rsidR="0002622B" w:rsidRPr="00574C52" w:rsidRDefault="0002622B" w:rsidP="0002622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lastRenderedPageBreak/>
              <w:t>На уровне региона</w:t>
            </w:r>
          </w:p>
          <w:p w:rsidR="00574C52" w:rsidRDefault="00574C52" w:rsidP="00574C52">
            <w:pPr>
              <w:pStyle w:val="1"/>
              <w:ind w:left="0"/>
              <w:jc w:val="both"/>
              <w:rPr>
                <w:spacing w:val="-2"/>
              </w:rPr>
            </w:pPr>
          </w:p>
        </w:tc>
        <w:tc>
          <w:tcPr>
            <w:tcW w:w="6388" w:type="dxa"/>
          </w:tcPr>
          <w:p w:rsidR="0002622B" w:rsidRPr="00574C52" w:rsidRDefault="0002622B" w:rsidP="0002622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– организация летней оздоровительной кампании;</w:t>
            </w:r>
          </w:p>
          <w:p w:rsidR="0002622B" w:rsidRPr="00574C52" w:rsidRDefault="0002622B" w:rsidP="0002622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– освоение новых форматов и технологий организации ле</w:t>
            </w:r>
            <w:r w:rsidRPr="00574C52">
              <w:rPr>
                <w:b w:val="0"/>
                <w:spacing w:val="-2"/>
              </w:rPr>
              <w:t>т</w:t>
            </w:r>
            <w:r w:rsidRPr="00574C52">
              <w:rPr>
                <w:b w:val="0"/>
                <w:spacing w:val="-2"/>
              </w:rPr>
              <w:t>него отдыха детей и подростков (особенно в сельской мес</w:t>
            </w:r>
            <w:r w:rsidRPr="00574C52">
              <w:rPr>
                <w:b w:val="0"/>
                <w:spacing w:val="-2"/>
              </w:rPr>
              <w:t>т</w:t>
            </w:r>
            <w:r w:rsidRPr="00574C52">
              <w:rPr>
                <w:b w:val="0"/>
                <w:spacing w:val="-2"/>
              </w:rPr>
              <w:t>ности);</w:t>
            </w:r>
          </w:p>
          <w:p w:rsidR="00574C52" w:rsidRPr="00E70B7A" w:rsidRDefault="0002622B" w:rsidP="00574C5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74C52">
              <w:rPr>
                <w:b w:val="0"/>
                <w:spacing w:val="-2"/>
              </w:rPr>
              <w:t>– развитие сети первичных отдел</w:t>
            </w:r>
            <w:r w:rsidR="00E70B7A">
              <w:rPr>
                <w:b w:val="0"/>
                <w:spacing w:val="-2"/>
              </w:rPr>
              <w:t>ений Движения Первых в регионе.</w:t>
            </w:r>
          </w:p>
        </w:tc>
      </w:tr>
    </w:tbl>
    <w:p w:rsidR="00E70B7A" w:rsidRDefault="00E70B7A" w:rsidP="00E70B7A">
      <w:pPr>
        <w:pStyle w:val="1"/>
        <w:ind w:left="0"/>
        <w:jc w:val="both"/>
        <w:rPr>
          <w:spacing w:val="-2"/>
        </w:rPr>
      </w:pPr>
    </w:p>
    <w:p w:rsidR="008E17D7" w:rsidRDefault="008E17D7" w:rsidP="00E70B7A">
      <w:pPr>
        <w:pStyle w:val="1"/>
        <w:ind w:left="0"/>
        <w:jc w:val="both"/>
        <w:rPr>
          <w:spacing w:val="-2"/>
        </w:rPr>
      </w:pPr>
      <w:r>
        <w:rPr>
          <w:spacing w:val="-2"/>
        </w:rPr>
        <w:t xml:space="preserve">4.7. </w:t>
      </w:r>
      <w:r w:rsidR="006D0823" w:rsidRPr="006D0823">
        <w:rPr>
          <w:spacing w:val="-2"/>
        </w:rPr>
        <w:t>Материально-техническое обеспечение реализа</w:t>
      </w:r>
      <w:r>
        <w:rPr>
          <w:spacing w:val="-2"/>
        </w:rPr>
        <w:t>ции программы воспитания.</w:t>
      </w:r>
    </w:p>
    <w:p w:rsidR="00465F88" w:rsidRPr="00465F88" w:rsidRDefault="00465F88" w:rsidP="00E70B7A">
      <w:pPr>
        <w:pStyle w:val="1"/>
        <w:ind w:left="0" w:firstLine="429"/>
        <w:jc w:val="both"/>
        <w:rPr>
          <w:b w:val="0"/>
          <w:spacing w:val="-2"/>
        </w:rPr>
      </w:pPr>
      <w:r w:rsidRPr="00465F88">
        <w:rPr>
          <w:b w:val="0"/>
          <w:spacing w:val="-2"/>
        </w:rPr>
        <w:t>Лагерь с дневным пребыванием должен обладать необходимой инфраструктурой и оборудованием для реализации профильной смены, включая специализированное оборуд</w:t>
      </w:r>
      <w:r w:rsidRPr="00465F88">
        <w:rPr>
          <w:b w:val="0"/>
          <w:spacing w:val="-2"/>
        </w:rPr>
        <w:t>о</w:t>
      </w:r>
      <w:r w:rsidRPr="00465F88">
        <w:rPr>
          <w:b w:val="0"/>
          <w:spacing w:val="-2"/>
        </w:rPr>
        <w:t>вание для проведения различных дел.</w:t>
      </w:r>
    </w:p>
    <w:p w:rsidR="00465F88" w:rsidRPr="00465F88" w:rsidRDefault="00465F88" w:rsidP="00E70B7A">
      <w:pPr>
        <w:pStyle w:val="1"/>
        <w:ind w:left="0" w:firstLine="429"/>
        <w:jc w:val="both"/>
        <w:rPr>
          <w:b w:val="0"/>
          <w:spacing w:val="-2"/>
        </w:rPr>
      </w:pPr>
      <w:r w:rsidRPr="00465F88">
        <w:rPr>
          <w:spacing w:val="-2"/>
        </w:rPr>
        <w:t>Помещения:</w:t>
      </w:r>
      <w:r w:rsidRPr="00465F88">
        <w:rPr>
          <w:b w:val="0"/>
          <w:spacing w:val="-2"/>
        </w:rPr>
        <w:t xml:space="preserve"> помещения для отрядной и </w:t>
      </w:r>
      <w:proofErr w:type="spellStart"/>
      <w:r w:rsidRPr="00465F88">
        <w:rPr>
          <w:b w:val="0"/>
          <w:spacing w:val="-2"/>
        </w:rPr>
        <w:t>общелагерной</w:t>
      </w:r>
      <w:proofErr w:type="spellEnd"/>
      <w:r w:rsidRPr="00465F88">
        <w:rPr>
          <w:b w:val="0"/>
          <w:spacing w:val="-2"/>
        </w:rPr>
        <w:t xml:space="preserve"> деятельности с возможностью размещения и оформления отрядных уголков и стендов, актовый и спортивный залы, о</w:t>
      </w:r>
      <w:r w:rsidRPr="00465F88">
        <w:rPr>
          <w:b w:val="0"/>
          <w:spacing w:val="-2"/>
        </w:rPr>
        <w:t>т</w:t>
      </w:r>
      <w:r w:rsidRPr="00465F88">
        <w:rPr>
          <w:b w:val="0"/>
          <w:spacing w:val="-2"/>
        </w:rPr>
        <w:t>крытые площадки (стадион, спортивная площадка, сцена или летняя эстрада), библиотека, кабинет психолога, медицинский кабинет, вожатская (штаб для педагогического отряда), столовая, помещения для личной гигиены.</w:t>
      </w:r>
    </w:p>
    <w:p w:rsidR="00465F88" w:rsidRPr="00465F88" w:rsidRDefault="00465F88" w:rsidP="00E70B7A">
      <w:pPr>
        <w:pStyle w:val="1"/>
        <w:ind w:left="0" w:firstLine="429"/>
        <w:jc w:val="both"/>
        <w:rPr>
          <w:b w:val="0"/>
          <w:spacing w:val="-2"/>
        </w:rPr>
      </w:pPr>
      <w:r w:rsidRPr="00317FD2">
        <w:rPr>
          <w:spacing w:val="-2"/>
        </w:rPr>
        <w:t>Мебель:</w:t>
      </w:r>
      <w:r w:rsidRPr="00465F88">
        <w:rPr>
          <w:b w:val="0"/>
          <w:spacing w:val="-2"/>
        </w:rPr>
        <w:t xml:space="preserve"> столы и стулья по количеству участников смены, шкафчики для хранения личных вещей, вешалки и </w:t>
      </w:r>
      <w:proofErr w:type="spellStart"/>
      <w:r w:rsidRPr="00465F88">
        <w:rPr>
          <w:b w:val="0"/>
          <w:spacing w:val="-2"/>
        </w:rPr>
        <w:t>обувницы</w:t>
      </w:r>
      <w:proofErr w:type="spellEnd"/>
      <w:r w:rsidRPr="00465F88">
        <w:rPr>
          <w:b w:val="0"/>
          <w:spacing w:val="-2"/>
        </w:rPr>
        <w:t>, скамейки.</w:t>
      </w:r>
    </w:p>
    <w:p w:rsidR="00465F88" w:rsidRPr="00465F88" w:rsidRDefault="00465F88" w:rsidP="00E70B7A">
      <w:pPr>
        <w:pStyle w:val="1"/>
        <w:ind w:left="0" w:firstLine="429"/>
        <w:jc w:val="both"/>
        <w:rPr>
          <w:b w:val="0"/>
          <w:spacing w:val="-2"/>
        </w:rPr>
      </w:pPr>
      <w:r w:rsidRPr="00317FD2">
        <w:rPr>
          <w:spacing w:val="-2"/>
        </w:rPr>
        <w:t>Комплект мультимедиа оборудования:</w:t>
      </w:r>
      <w:r w:rsidRPr="00465F88">
        <w:rPr>
          <w:b w:val="0"/>
          <w:spacing w:val="-2"/>
        </w:rPr>
        <w:t xml:space="preserve"> проектор, экран, ноутбук, звуковые колонки на стойках, звуковой пульт, цветное МФУ, </w:t>
      </w:r>
      <w:proofErr w:type="spellStart"/>
      <w:r w:rsidRPr="00465F88">
        <w:rPr>
          <w:b w:val="0"/>
          <w:spacing w:val="-2"/>
        </w:rPr>
        <w:t>флеш</w:t>
      </w:r>
      <w:proofErr w:type="spellEnd"/>
      <w:r w:rsidRPr="00465F88">
        <w:rPr>
          <w:b w:val="0"/>
          <w:spacing w:val="-2"/>
        </w:rPr>
        <w:t>-карта.</w:t>
      </w:r>
    </w:p>
    <w:p w:rsidR="00465F88" w:rsidRPr="00465F88" w:rsidRDefault="00465F88" w:rsidP="00E70B7A">
      <w:pPr>
        <w:pStyle w:val="1"/>
        <w:ind w:left="0" w:firstLine="429"/>
        <w:jc w:val="both"/>
        <w:rPr>
          <w:b w:val="0"/>
          <w:spacing w:val="-2"/>
        </w:rPr>
      </w:pPr>
      <w:r w:rsidRPr="00317FD2">
        <w:rPr>
          <w:spacing w:val="-2"/>
        </w:rPr>
        <w:t>Канцелярские товары:</w:t>
      </w:r>
      <w:r w:rsidRPr="00465F88">
        <w:rPr>
          <w:b w:val="0"/>
          <w:spacing w:val="-2"/>
        </w:rPr>
        <w:t xml:space="preserve"> белая бумага А</w:t>
      </w:r>
      <w:proofErr w:type="gramStart"/>
      <w:r w:rsidRPr="00465F88">
        <w:rPr>
          <w:b w:val="0"/>
          <w:spacing w:val="-2"/>
        </w:rPr>
        <w:t>4</w:t>
      </w:r>
      <w:proofErr w:type="gramEnd"/>
      <w:r w:rsidRPr="00465F88">
        <w:rPr>
          <w:b w:val="0"/>
          <w:spacing w:val="-2"/>
        </w:rPr>
        <w:t xml:space="preserve"> для печати, цветная бумага А4 для печати, набор маркеров 4 цвета, набор фломастеров 18 цветов, ножницы, кнопки канцелярские, скрепки канцелярские, иголки канцелярские, скотч, двусторонний скотч, малярный скотч, клей-карандаш, клей ПВА, ватманы А1, бумага цветная 36 листов, картон цветной 12 цв</w:t>
      </w:r>
      <w:r w:rsidRPr="00465F88">
        <w:rPr>
          <w:b w:val="0"/>
          <w:spacing w:val="-2"/>
        </w:rPr>
        <w:t>е</w:t>
      </w:r>
      <w:r w:rsidRPr="00465F88">
        <w:rPr>
          <w:b w:val="0"/>
          <w:spacing w:val="-2"/>
        </w:rPr>
        <w:t>тов, набор печаток, папки-конверты, файлы.</w:t>
      </w:r>
    </w:p>
    <w:p w:rsidR="00465F88" w:rsidRPr="00465F88" w:rsidRDefault="00465F88" w:rsidP="00E70B7A">
      <w:pPr>
        <w:pStyle w:val="1"/>
        <w:ind w:left="0" w:firstLine="429"/>
        <w:jc w:val="both"/>
        <w:rPr>
          <w:b w:val="0"/>
          <w:spacing w:val="-2"/>
        </w:rPr>
      </w:pPr>
      <w:r w:rsidRPr="00317FD2">
        <w:rPr>
          <w:spacing w:val="-2"/>
        </w:rPr>
        <w:t>Спортивный и игровой инвентарь:</w:t>
      </w:r>
      <w:r w:rsidRPr="00465F88">
        <w:rPr>
          <w:b w:val="0"/>
          <w:spacing w:val="-2"/>
        </w:rPr>
        <w:t xml:space="preserve"> мячи, скакалки, обручи, кегли и др</w:t>
      </w:r>
      <w:proofErr w:type="gramStart"/>
      <w:r w:rsidRPr="00465F88">
        <w:rPr>
          <w:b w:val="0"/>
          <w:spacing w:val="-2"/>
        </w:rPr>
        <w:t>..</w:t>
      </w:r>
      <w:proofErr w:type="gramEnd"/>
    </w:p>
    <w:p w:rsidR="00317FD2" w:rsidRDefault="00465F88" w:rsidP="00E70B7A">
      <w:pPr>
        <w:pStyle w:val="1"/>
        <w:ind w:left="0" w:firstLine="429"/>
        <w:jc w:val="both"/>
        <w:rPr>
          <w:b w:val="0"/>
          <w:spacing w:val="-2"/>
        </w:rPr>
      </w:pPr>
      <w:r w:rsidRPr="00317FD2">
        <w:rPr>
          <w:spacing w:val="-2"/>
        </w:rPr>
        <w:t>Дополнительно:</w:t>
      </w:r>
      <w:r w:rsidRPr="00465F88">
        <w:rPr>
          <w:b w:val="0"/>
          <w:spacing w:val="-2"/>
        </w:rPr>
        <w:t xml:space="preserve"> лента атласная разноцветная, ткань подкладочная разноцветная, к</w:t>
      </w:r>
      <w:r w:rsidRPr="00465F88">
        <w:rPr>
          <w:b w:val="0"/>
          <w:spacing w:val="-2"/>
        </w:rPr>
        <w:t>о</w:t>
      </w:r>
      <w:r w:rsidRPr="00465F88">
        <w:rPr>
          <w:b w:val="0"/>
          <w:spacing w:val="-2"/>
        </w:rPr>
        <w:t xml:space="preserve">стюмы, декорации (для проведения </w:t>
      </w:r>
      <w:proofErr w:type="spellStart"/>
      <w:r w:rsidRPr="00465F88">
        <w:rPr>
          <w:b w:val="0"/>
          <w:spacing w:val="-2"/>
        </w:rPr>
        <w:t>общелагерных</w:t>
      </w:r>
      <w:proofErr w:type="spellEnd"/>
      <w:r w:rsidRPr="00465F88">
        <w:rPr>
          <w:b w:val="0"/>
          <w:spacing w:val="-2"/>
        </w:rPr>
        <w:t xml:space="preserve"> дел). </w:t>
      </w:r>
    </w:p>
    <w:p w:rsidR="00317FD2" w:rsidRDefault="00317FD2" w:rsidP="00E70B7A">
      <w:pPr>
        <w:pStyle w:val="1"/>
        <w:ind w:left="0" w:firstLine="429"/>
        <w:jc w:val="both"/>
        <w:rPr>
          <w:b w:val="0"/>
          <w:spacing w:val="-2"/>
        </w:rPr>
      </w:pPr>
      <w:r w:rsidRPr="008E17D7">
        <w:rPr>
          <w:b w:val="0"/>
          <w:spacing w:val="-2"/>
        </w:rPr>
        <w:t>Флагшток</w:t>
      </w:r>
      <w:r>
        <w:rPr>
          <w:b w:val="0"/>
          <w:spacing w:val="-2"/>
        </w:rPr>
        <w:t xml:space="preserve"> </w:t>
      </w:r>
      <w:r w:rsidRPr="008E17D7">
        <w:rPr>
          <w:b w:val="0"/>
          <w:spacing w:val="-2"/>
        </w:rPr>
        <w:t xml:space="preserve"> (в том числе перенос</w:t>
      </w:r>
      <w:r>
        <w:rPr>
          <w:b w:val="0"/>
          <w:spacing w:val="-2"/>
        </w:rPr>
        <w:t>ной)</w:t>
      </w:r>
      <w:r w:rsidRPr="00317FD2">
        <w:rPr>
          <w:b w:val="0"/>
          <w:spacing w:val="-2"/>
        </w:rPr>
        <w:t xml:space="preserve"> </w:t>
      </w:r>
      <w:r w:rsidRPr="008E17D7">
        <w:rPr>
          <w:b w:val="0"/>
          <w:spacing w:val="-2"/>
        </w:rPr>
        <w:t xml:space="preserve">Государственный флаг Российской Федерации, флаг субъекта Российской Федерации, флаг организации отдыха детей </w:t>
      </w:r>
      <w:r>
        <w:rPr>
          <w:b w:val="0"/>
          <w:spacing w:val="-2"/>
        </w:rPr>
        <w:t>и их оздоровления (при наличии)</w:t>
      </w:r>
    </w:p>
    <w:p w:rsidR="006D0823" w:rsidRPr="00317FD2" w:rsidRDefault="006D0823" w:rsidP="00E70B7A">
      <w:pPr>
        <w:pStyle w:val="1"/>
        <w:ind w:left="0" w:firstLine="429"/>
        <w:jc w:val="both"/>
        <w:rPr>
          <w:spacing w:val="-2"/>
        </w:rPr>
      </w:pPr>
      <w:r w:rsidRPr="00317FD2">
        <w:rPr>
          <w:spacing w:val="-2"/>
        </w:rPr>
        <w:t>Обеспечение безопасности</w:t>
      </w:r>
    </w:p>
    <w:p w:rsidR="006D0823" w:rsidRPr="008E17D7" w:rsidRDefault="008E17D7" w:rsidP="008E17D7">
      <w:pPr>
        <w:pStyle w:val="1"/>
        <w:jc w:val="both"/>
        <w:rPr>
          <w:b w:val="0"/>
          <w:spacing w:val="-2"/>
        </w:rPr>
      </w:pPr>
      <w:r w:rsidRPr="008E17D7">
        <w:rPr>
          <w:b w:val="0"/>
          <w:spacing w:val="-2"/>
        </w:rPr>
        <w:t xml:space="preserve">* </w:t>
      </w:r>
      <w:r w:rsidR="006D0823" w:rsidRPr="008E17D7">
        <w:rPr>
          <w:b w:val="0"/>
          <w:spacing w:val="-2"/>
        </w:rPr>
        <w:t>Аптечки в каж</w:t>
      </w:r>
      <w:r w:rsidRPr="008E17D7">
        <w:rPr>
          <w:b w:val="0"/>
          <w:spacing w:val="-2"/>
        </w:rPr>
        <w:t>дом отряде + основной медпункт.</w:t>
      </w:r>
    </w:p>
    <w:p w:rsidR="006D0823" w:rsidRPr="008E17D7" w:rsidRDefault="008E17D7" w:rsidP="008E17D7">
      <w:pPr>
        <w:pStyle w:val="1"/>
        <w:jc w:val="both"/>
        <w:rPr>
          <w:b w:val="0"/>
          <w:spacing w:val="-2"/>
        </w:rPr>
      </w:pPr>
      <w:r w:rsidRPr="008E17D7">
        <w:rPr>
          <w:b w:val="0"/>
          <w:spacing w:val="-2"/>
        </w:rPr>
        <w:t>* Огнетушители и планы эвакуации.</w:t>
      </w:r>
    </w:p>
    <w:p w:rsidR="006D0823" w:rsidRPr="008E17D7" w:rsidRDefault="008E17D7" w:rsidP="008E17D7">
      <w:pPr>
        <w:pStyle w:val="1"/>
        <w:jc w:val="both"/>
        <w:rPr>
          <w:b w:val="0"/>
          <w:spacing w:val="-2"/>
        </w:rPr>
      </w:pPr>
      <w:r w:rsidRPr="008E17D7">
        <w:rPr>
          <w:b w:val="0"/>
          <w:spacing w:val="-2"/>
        </w:rPr>
        <w:t>* Система видеонаблюдения</w:t>
      </w:r>
      <w:proofErr w:type="gramStart"/>
      <w:r w:rsidRPr="008E17D7">
        <w:rPr>
          <w:b w:val="0"/>
          <w:spacing w:val="-2"/>
        </w:rPr>
        <w:t xml:space="preserve"> .</w:t>
      </w:r>
      <w:proofErr w:type="gramEnd"/>
    </w:p>
    <w:p w:rsidR="006D0823" w:rsidRPr="008E17D7" w:rsidRDefault="008E17D7" w:rsidP="00CC5C10">
      <w:pPr>
        <w:pStyle w:val="1"/>
        <w:jc w:val="both"/>
        <w:rPr>
          <w:b w:val="0"/>
          <w:spacing w:val="-2"/>
        </w:rPr>
      </w:pPr>
      <w:r w:rsidRPr="008E17D7">
        <w:rPr>
          <w:b w:val="0"/>
          <w:spacing w:val="-2"/>
        </w:rPr>
        <w:t xml:space="preserve">* </w:t>
      </w:r>
      <w:r w:rsidR="006D0823" w:rsidRPr="008E17D7">
        <w:rPr>
          <w:b w:val="0"/>
          <w:spacing w:val="-2"/>
        </w:rPr>
        <w:t>Средства связи (рации/те</w:t>
      </w:r>
      <w:r w:rsidR="00CC5C10">
        <w:rPr>
          <w:b w:val="0"/>
          <w:spacing w:val="-2"/>
        </w:rPr>
        <w:t>лефоны для экстренных случаев).</w:t>
      </w:r>
    </w:p>
    <w:p w:rsidR="006D0823" w:rsidRPr="00317FD2" w:rsidRDefault="006D0823" w:rsidP="00E70B7A">
      <w:pPr>
        <w:pStyle w:val="1"/>
        <w:ind w:left="0" w:firstLine="429"/>
        <w:jc w:val="both"/>
        <w:rPr>
          <w:spacing w:val="-2"/>
        </w:rPr>
      </w:pPr>
      <w:r w:rsidRPr="00317FD2">
        <w:rPr>
          <w:spacing w:val="-2"/>
        </w:rPr>
        <w:t>Транспорт (при необходимости)</w:t>
      </w:r>
    </w:p>
    <w:p w:rsidR="006D0823" w:rsidRPr="008E17D7" w:rsidRDefault="008E17D7" w:rsidP="006D0823">
      <w:pPr>
        <w:pStyle w:val="1"/>
        <w:jc w:val="both"/>
        <w:rPr>
          <w:b w:val="0"/>
          <w:spacing w:val="-2"/>
        </w:rPr>
      </w:pPr>
      <w:r w:rsidRPr="008E17D7">
        <w:rPr>
          <w:b w:val="0"/>
          <w:spacing w:val="-2"/>
        </w:rPr>
        <w:t xml:space="preserve">* </w:t>
      </w:r>
      <w:r w:rsidR="006D0823" w:rsidRPr="008E17D7">
        <w:rPr>
          <w:b w:val="0"/>
          <w:spacing w:val="-2"/>
        </w:rPr>
        <w:t>Автобус для экскурсий (договор с перевозчиком).</w:t>
      </w:r>
    </w:p>
    <w:p w:rsidR="006D0823" w:rsidRPr="008E17D7" w:rsidRDefault="008E17D7" w:rsidP="00CC5C10">
      <w:pPr>
        <w:pStyle w:val="1"/>
        <w:ind w:left="0" w:firstLine="429"/>
        <w:jc w:val="both"/>
        <w:rPr>
          <w:b w:val="0"/>
          <w:spacing w:val="-2"/>
        </w:rPr>
      </w:pPr>
      <w:r w:rsidRPr="008E17D7">
        <w:rPr>
          <w:b w:val="0"/>
          <w:spacing w:val="-2"/>
        </w:rPr>
        <w:t xml:space="preserve">* </w:t>
      </w:r>
      <w:r w:rsidR="006D0823" w:rsidRPr="008E17D7">
        <w:rPr>
          <w:b w:val="0"/>
          <w:spacing w:val="-2"/>
        </w:rPr>
        <w:t>Согласование маршрутов с ГИБДД</w:t>
      </w:r>
      <w:r w:rsidR="00CC5C10">
        <w:rPr>
          <w:b w:val="0"/>
          <w:spacing w:val="-2"/>
        </w:rPr>
        <w:t>.</w:t>
      </w:r>
    </w:p>
    <w:p w:rsidR="006D0823" w:rsidRPr="00317FD2" w:rsidRDefault="006D0823" w:rsidP="00E70B7A">
      <w:pPr>
        <w:pStyle w:val="1"/>
        <w:ind w:left="0" w:firstLine="429"/>
        <w:jc w:val="both"/>
        <w:rPr>
          <w:spacing w:val="-2"/>
        </w:rPr>
      </w:pPr>
      <w:r w:rsidRPr="00317FD2">
        <w:rPr>
          <w:spacing w:val="-2"/>
        </w:rPr>
        <w:t>Источники финансирования</w:t>
      </w:r>
    </w:p>
    <w:p w:rsidR="006D0823" w:rsidRPr="008E17D7" w:rsidRDefault="008E17D7" w:rsidP="008E17D7">
      <w:pPr>
        <w:pStyle w:val="1"/>
        <w:jc w:val="both"/>
        <w:rPr>
          <w:b w:val="0"/>
          <w:spacing w:val="-2"/>
        </w:rPr>
      </w:pPr>
      <w:r w:rsidRPr="008E17D7">
        <w:rPr>
          <w:b w:val="0"/>
          <w:spacing w:val="-2"/>
        </w:rPr>
        <w:t xml:space="preserve">* </w:t>
      </w:r>
      <w:r w:rsidR="006D0823" w:rsidRPr="008E17D7">
        <w:rPr>
          <w:b w:val="0"/>
          <w:spacing w:val="-2"/>
        </w:rPr>
        <w:t>Бюдж</w:t>
      </w:r>
      <w:r w:rsidRPr="008E17D7">
        <w:rPr>
          <w:b w:val="0"/>
          <w:spacing w:val="-2"/>
        </w:rPr>
        <w:t>ет образовательной организации.</w:t>
      </w:r>
    </w:p>
    <w:p w:rsidR="006D0823" w:rsidRPr="008E17D7" w:rsidRDefault="008E17D7" w:rsidP="008E17D7">
      <w:pPr>
        <w:pStyle w:val="1"/>
        <w:jc w:val="both"/>
        <w:rPr>
          <w:b w:val="0"/>
          <w:spacing w:val="-2"/>
        </w:rPr>
      </w:pPr>
      <w:r w:rsidRPr="008E17D7">
        <w:rPr>
          <w:b w:val="0"/>
          <w:spacing w:val="-2"/>
        </w:rPr>
        <w:t xml:space="preserve">* </w:t>
      </w:r>
      <w:r w:rsidR="006D0823" w:rsidRPr="008E17D7">
        <w:rPr>
          <w:b w:val="0"/>
          <w:spacing w:val="-2"/>
        </w:rPr>
        <w:t>Роди</w:t>
      </w:r>
      <w:r w:rsidRPr="008E17D7">
        <w:rPr>
          <w:b w:val="0"/>
          <w:spacing w:val="-2"/>
        </w:rPr>
        <w:t>тельские взносы (добровольные).</w:t>
      </w:r>
    </w:p>
    <w:p w:rsidR="00BE00BA" w:rsidRDefault="008E17D7" w:rsidP="0002622B">
      <w:pPr>
        <w:pStyle w:val="1"/>
        <w:ind w:left="0" w:firstLine="429"/>
        <w:jc w:val="both"/>
        <w:rPr>
          <w:b w:val="0"/>
          <w:spacing w:val="-2"/>
        </w:rPr>
      </w:pPr>
      <w:r w:rsidRPr="008E17D7">
        <w:rPr>
          <w:b w:val="0"/>
          <w:spacing w:val="-2"/>
        </w:rPr>
        <w:t xml:space="preserve">* </w:t>
      </w:r>
      <w:r w:rsidR="006D0823" w:rsidRPr="008E17D7">
        <w:rPr>
          <w:b w:val="0"/>
          <w:spacing w:val="-2"/>
        </w:rPr>
        <w:t>Гранты/спонсорская помощь (местный бизнес).</w:t>
      </w:r>
    </w:p>
    <w:p w:rsidR="00317FD2" w:rsidRPr="00317FD2" w:rsidRDefault="00317FD2" w:rsidP="00E70B7A">
      <w:pPr>
        <w:pStyle w:val="1"/>
        <w:ind w:left="0" w:firstLine="429"/>
        <w:jc w:val="both"/>
        <w:rPr>
          <w:b w:val="0"/>
          <w:spacing w:val="-2"/>
        </w:rPr>
      </w:pPr>
      <w:r w:rsidRPr="00317FD2">
        <w:rPr>
          <w:spacing w:val="-2"/>
        </w:rPr>
        <w:t>Наличие системы обратной связи:</w:t>
      </w:r>
      <w:r w:rsidRPr="00317FD2">
        <w:rPr>
          <w:b w:val="0"/>
          <w:spacing w:val="-2"/>
        </w:rPr>
        <w:t xml:space="preserve"> наличие системы обратной связи для участников, родителей и педагогического коллектива поможет оценить эффективность программы, определить положительные и отрицательные моменты, спрогнозировать возможности для развития программы.</w:t>
      </w:r>
    </w:p>
    <w:p w:rsidR="008109BE" w:rsidRDefault="00317FD2" w:rsidP="00EB7B7D">
      <w:pPr>
        <w:pStyle w:val="1"/>
        <w:ind w:left="0" w:firstLine="429"/>
        <w:jc w:val="both"/>
        <w:rPr>
          <w:b w:val="0"/>
          <w:spacing w:val="-2"/>
        </w:rPr>
      </w:pPr>
      <w:r w:rsidRPr="00317FD2">
        <w:rPr>
          <w:spacing w:val="-2"/>
        </w:rPr>
        <w:t>Информационная насыщенность:</w:t>
      </w:r>
      <w:r w:rsidRPr="00317FD2">
        <w:rPr>
          <w:b w:val="0"/>
          <w:spacing w:val="-2"/>
        </w:rPr>
        <w:t xml:space="preserve"> у педагогического коллектива должны быть разр</w:t>
      </w:r>
      <w:r w:rsidRPr="00317FD2">
        <w:rPr>
          <w:b w:val="0"/>
          <w:spacing w:val="-2"/>
        </w:rPr>
        <w:t>а</w:t>
      </w:r>
      <w:r w:rsidRPr="00317FD2">
        <w:rPr>
          <w:b w:val="0"/>
          <w:spacing w:val="-2"/>
        </w:rPr>
        <w:t>ботаны сценарии или планы-конспекты ключевых дел смен, система диагностики отряда, памятки по действию в различных ситуациях, в том числе чрезвычайного характера, должен быть доступ к электронной библиотеке или картотеке (игр</w:t>
      </w:r>
      <w:r w:rsidR="00EB7B7D">
        <w:rPr>
          <w:b w:val="0"/>
          <w:spacing w:val="-2"/>
        </w:rPr>
        <w:t>, дел, событий, мастер-классов)</w:t>
      </w:r>
    </w:p>
    <w:p w:rsidR="008109BE" w:rsidRDefault="008109BE" w:rsidP="008E17D7">
      <w:pPr>
        <w:pStyle w:val="1"/>
        <w:ind w:left="0"/>
        <w:jc w:val="both"/>
        <w:rPr>
          <w:b w:val="0"/>
          <w:spacing w:val="-2"/>
        </w:rPr>
      </w:pPr>
    </w:p>
    <w:p w:rsidR="00E70B7A" w:rsidRDefault="00E70B7A" w:rsidP="008E17D7">
      <w:pPr>
        <w:pStyle w:val="1"/>
        <w:ind w:left="0"/>
        <w:jc w:val="both"/>
        <w:rPr>
          <w:b w:val="0"/>
          <w:spacing w:val="-2"/>
        </w:rPr>
      </w:pPr>
    </w:p>
    <w:p w:rsidR="00E70B7A" w:rsidRDefault="00E70B7A" w:rsidP="008E17D7">
      <w:pPr>
        <w:pStyle w:val="1"/>
        <w:ind w:left="0"/>
        <w:jc w:val="both"/>
        <w:rPr>
          <w:b w:val="0"/>
          <w:spacing w:val="-2"/>
        </w:rPr>
      </w:pPr>
    </w:p>
    <w:p w:rsidR="008109BE" w:rsidRDefault="008109BE" w:rsidP="00E70B7A">
      <w:pPr>
        <w:pStyle w:val="1"/>
        <w:ind w:left="0"/>
        <w:jc w:val="right"/>
        <w:rPr>
          <w:spacing w:val="-2"/>
        </w:rPr>
      </w:pPr>
    </w:p>
    <w:p w:rsidR="00FC3BB0" w:rsidRDefault="0002622B" w:rsidP="00FC3BB0">
      <w:pPr>
        <w:pStyle w:val="1"/>
        <w:ind w:left="0"/>
        <w:jc w:val="center"/>
        <w:rPr>
          <w:spacing w:val="-2"/>
        </w:rPr>
      </w:pPr>
      <w:r>
        <w:rPr>
          <w:spacing w:val="-2"/>
        </w:rPr>
        <w:t xml:space="preserve">5. </w:t>
      </w:r>
      <w:r w:rsidR="00BE00BA" w:rsidRPr="00BE00BA">
        <w:rPr>
          <w:spacing w:val="-2"/>
        </w:rPr>
        <w:t>КАЛЕНДАРНЫЙ ПЛАН ВОСПИТАТЕЛЬНОЙ РАБОТЫ</w:t>
      </w:r>
    </w:p>
    <w:p w:rsidR="00FC3BB0" w:rsidRDefault="00FC3BB0" w:rsidP="00FC3BB0">
      <w:pPr>
        <w:pStyle w:val="1"/>
        <w:jc w:val="center"/>
        <w:rPr>
          <w:spacing w:val="-2"/>
        </w:rPr>
      </w:pPr>
      <w:r w:rsidRPr="00FC3BB0">
        <w:rPr>
          <w:spacing w:val="-2"/>
        </w:rPr>
        <w:t>Описание содержания игровой модели по периодам смены</w:t>
      </w:r>
    </w:p>
    <w:p w:rsidR="00FC3BB0" w:rsidRDefault="00FC3BB0" w:rsidP="00FC3BB0">
      <w:pPr>
        <w:pStyle w:val="1"/>
        <w:jc w:val="center"/>
        <w:rPr>
          <w:spacing w:val="-2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228"/>
        <w:gridCol w:w="3055"/>
        <w:gridCol w:w="2931"/>
      </w:tblGrid>
      <w:tr w:rsidR="00FC3BB0" w:rsidTr="00E70B7A">
        <w:tc>
          <w:tcPr>
            <w:tcW w:w="3228" w:type="dxa"/>
          </w:tcPr>
          <w:p w:rsidR="00FC3BB0" w:rsidRDefault="00FC3BB0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Название этапа и сроки его проведения</w:t>
            </w:r>
          </w:p>
        </w:tc>
        <w:tc>
          <w:tcPr>
            <w:tcW w:w="3055" w:type="dxa"/>
          </w:tcPr>
          <w:p w:rsidR="00FC3BB0" w:rsidRDefault="00FC3BB0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Содержание этапа, его з</w:t>
            </w:r>
            <w:r w:rsidRPr="00FC3BB0">
              <w:rPr>
                <w:b w:val="0"/>
                <w:spacing w:val="-2"/>
              </w:rPr>
              <w:t>а</w:t>
            </w:r>
            <w:r w:rsidRPr="00FC3BB0">
              <w:rPr>
                <w:b w:val="0"/>
                <w:spacing w:val="-2"/>
              </w:rPr>
              <w:t>дачи и результат</w:t>
            </w:r>
          </w:p>
        </w:tc>
        <w:tc>
          <w:tcPr>
            <w:tcW w:w="2931" w:type="dxa"/>
          </w:tcPr>
          <w:p w:rsidR="00FC3BB0" w:rsidRDefault="00FC3BB0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Ключевые дела и события отряда и лагеря</w:t>
            </w:r>
          </w:p>
        </w:tc>
      </w:tr>
      <w:tr w:rsidR="00FC3BB0" w:rsidTr="00E70B7A">
        <w:tc>
          <w:tcPr>
            <w:tcW w:w="9214" w:type="dxa"/>
            <w:gridSpan w:val="3"/>
          </w:tcPr>
          <w:p w:rsidR="00FC3BB0" w:rsidRPr="00481D7B" w:rsidRDefault="00FC3BB0" w:rsidP="00FC3BB0">
            <w:pPr>
              <w:pStyle w:val="1"/>
              <w:ind w:left="0"/>
              <w:jc w:val="center"/>
              <w:rPr>
                <w:spacing w:val="-2"/>
              </w:rPr>
            </w:pPr>
            <w:r w:rsidRPr="00481D7B">
              <w:rPr>
                <w:spacing w:val="-2"/>
              </w:rPr>
              <w:t>Организационный период смены</w:t>
            </w:r>
          </w:p>
        </w:tc>
      </w:tr>
      <w:tr w:rsidR="00FC3BB0" w:rsidTr="00E70B7A">
        <w:tc>
          <w:tcPr>
            <w:tcW w:w="3228" w:type="dxa"/>
          </w:tcPr>
          <w:p w:rsidR="00FC3BB0" w:rsidRDefault="00FC3BB0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Погружение в игровую м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дель и старт смены (1-2 день смены)</w:t>
            </w:r>
          </w:p>
        </w:tc>
        <w:tc>
          <w:tcPr>
            <w:tcW w:w="3055" w:type="dxa"/>
          </w:tcPr>
          <w:p w:rsidR="00FC3BB0" w:rsidRDefault="00FC3BB0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В рамках этапа дети знак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мятся друг с другом, учатся взаимодействовать, находят общие интересы; происх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дит формирование команды (определяется название, девиз, командная песня; происходит оформление первых страниц Журнала, подготовка творческой в</w:t>
            </w:r>
            <w:r w:rsidRPr="00FC3BB0">
              <w:rPr>
                <w:b w:val="0"/>
                <w:spacing w:val="-2"/>
              </w:rPr>
              <w:t>и</w:t>
            </w:r>
            <w:r w:rsidRPr="00FC3BB0">
              <w:rPr>
                <w:b w:val="0"/>
                <w:spacing w:val="-2"/>
              </w:rPr>
              <w:t>зитки команды), заклад</w:t>
            </w:r>
            <w:r w:rsidRPr="00FC3BB0">
              <w:rPr>
                <w:b w:val="0"/>
                <w:spacing w:val="-2"/>
              </w:rPr>
              <w:t>ы</w:t>
            </w:r>
            <w:r w:rsidRPr="00FC3BB0">
              <w:rPr>
                <w:b w:val="0"/>
                <w:spacing w:val="-2"/>
              </w:rPr>
              <w:t>ваются ценности и смыслы команды, определяются з</w:t>
            </w:r>
            <w:r w:rsidRPr="00FC3BB0">
              <w:rPr>
                <w:b w:val="0"/>
                <w:spacing w:val="-2"/>
              </w:rPr>
              <w:t>а</w:t>
            </w:r>
            <w:r w:rsidRPr="00FC3BB0">
              <w:rPr>
                <w:b w:val="0"/>
                <w:spacing w:val="-2"/>
              </w:rPr>
              <w:t>дачи смены, понятные для каждого ребёнка. Происх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дит погружение в игровой сюжет смены. Результатом этапа становится визитка (творческое представление) команды и торжественное открытие смены «Клуб в</w:t>
            </w:r>
            <w:r w:rsidRPr="00FC3BB0">
              <w:rPr>
                <w:b w:val="0"/>
                <w:spacing w:val="-2"/>
              </w:rPr>
              <w:t>е</w:t>
            </w:r>
            <w:r w:rsidRPr="00FC3BB0">
              <w:rPr>
                <w:b w:val="0"/>
                <w:spacing w:val="-2"/>
              </w:rPr>
              <w:t>сёлых человечков»</w:t>
            </w:r>
          </w:p>
        </w:tc>
        <w:tc>
          <w:tcPr>
            <w:tcW w:w="2931" w:type="dxa"/>
          </w:tcPr>
          <w:p w:rsidR="00FC3BB0" w:rsidRDefault="00FC3BB0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>– Игровая программа «Д</w:t>
            </w:r>
            <w:r w:rsidRPr="00FC3BB0">
              <w:rPr>
                <w:b w:val="0"/>
                <w:spacing w:val="-2"/>
              </w:rPr>
              <w:t>а</w:t>
            </w:r>
            <w:r w:rsidRPr="00FC3BB0">
              <w:rPr>
                <w:b w:val="0"/>
                <w:spacing w:val="-2"/>
              </w:rPr>
              <w:t xml:space="preserve">вайте дружить»; </w:t>
            </w:r>
          </w:p>
          <w:p w:rsidR="00FC3BB0" w:rsidRDefault="00FC3BB0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 xml:space="preserve">– сбор-рождение команды; – церемония открытия смены; </w:t>
            </w:r>
          </w:p>
          <w:p w:rsidR="00FC3BB0" w:rsidRDefault="00FC3BB0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>– творческий вечер «В гостях у Весёлых Чел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 xml:space="preserve">вечков»; </w:t>
            </w:r>
          </w:p>
          <w:p w:rsidR="00FC3BB0" w:rsidRPr="00FC3BB0" w:rsidRDefault="00FC3BB0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>– тематический огонёк «Мы команда!»</w:t>
            </w:r>
          </w:p>
          <w:p w:rsidR="00FC3BB0" w:rsidRDefault="00FC3BB0" w:rsidP="00FC3BB0">
            <w:pPr>
              <w:pStyle w:val="1"/>
              <w:ind w:left="0"/>
              <w:jc w:val="both"/>
              <w:rPr>
                <w:spacing w:val="-2"/>
              </w:rPr>
            </w:pPr>
          </w:p>
        </w:tc>
      </w:tr>
      <w:tr w:rsidR="00FC3BB0" w:rsidTr="00E70B7A">
        <w:tc>
          <w:tcPr>
            <w:tcW w:w="3228" w:type="dxa"/>
          </w:tcPr>
          <w:p w:rsidR="00FC3BB0" w:rsidRDefault="00FC3BB0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I этап работы Мастерских Клуба Весёлых человечков: зачисление в Мастерские (2-3 день смены)</w:t>
            </w:r>
          </w:p>
        </w:tc>
        <w:tc>
          <w:tcPr>
            <w:tcW w:w="3055" w:type="dxa"/>
          </w:tcPr>
          <w:p w:rsidR="00FC3BB0" w:rsidRDefault="00FC3BB0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>Это практико-ориентированные мастер-классы, направленные на знакомство ребят с осно</w:t>
            </w:r>
            <w:r w:rsidRPr="00FC3BB0">
              <w:rPr>
                <w:b w:val="0"/>
                <w:spacing w:val="-2"/>
              </w:rPr>
              <w:t>в</w:t>
            </w:r>
            <w:r w:rsidRPr="00FC3BB0">
              <w:rPr>
                <w:b w:val="0"/>
                <w:spacing w:val="-2"/>
              </w:rPr>
              <w:t>ными видами деятельности Мастерских, с целью сам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определения участников смены по интересам. Пр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 xml:space="preserve">должительность зависит от количества дней смены. </w:t>
            </w:r>
          </w:p>
          <w:p w:rsidR="00FC3BB0" w:rsidRDefault="00FC3BB0" w:rsidP="00FC3BB0">
            <w:pPr>
              <w:pStyle w:val="1"/>
              <w:ind w:left="0"/>
              <w:jc w:val="both"/>
              <w:rPr>
                <w:spacing w:val="-2"/>
              </w:rPr>
            </w:pPr>
            <w:proofErr w:type="gramStart"/>
            <w:r w:rsidRPr="00FC3BB0">
              <w:rPr>
                <w:b w:val="0"/>
                <w:i/>
                <w:spacing w:val="-2"/>
              </w:rPr>
              <w:t>1 вариант</w:t>
            </w:r>
            <w:r w:rsidRPr="00FC3BB0">
              <w:rPr>
                <w:b w:val="0"/>
                <w:spacing w:val="-2"/>
              </w:rPr>
              <w:t xml:space="preserve"> – ребята одной команды распределяются на равные группы, пос</w:t>
            </w:r>
            <w:r w:rsidRPr="00FC3BB0">
              <w:rPr>
                <w:b w:val="0"/>
                <w:spacing w:val="-2"/>
              </w:rPr>
              <w:t>е</w:t>
            </w:r>
            <w:r w:rsidRPr="00FC3BB0">
              <w:rPr>
                <w:b w:val="0"/>
                <w:spacing w:val="-2"/>
              </w:rPr>
              <w:t xml:space="preserve">щают каждый мастер-класс. </w:t>
            </w:r>
            <w:r w:rsidRPr="00FC3BB0">
              <w:rPr>
                <w:b w:val="0"/>
                <w:i/>
                <w:spacing w:val="-2"/>
              </w:rPr>
              <w:t>2 вариант</w:t>
            </w:r>
            <w:r w:rsidRPr="00FC3BB0">
              <w:rPr>
                <w:b w:val="0"/>
                <w:spacing w:val="-2"/>
              </w:rPr>
              <w:t xml:space="preserve"> – ребята учас</w:t>
            </w:r>
            <w:r w:rsidRPr="00FC3BB0">
              <w:rPr>
                <w:b w:val="0"/>
                <w:spacing w:val="-2"/>
              </w:rPr>
              <w:t>т</w:t>
            </w:r>
            <w:r w:rsidRPr="00FC3BB0">
              <w:rPr>
                <w:b w:val="0"/>
                <w:spacing w:val="-2"/>
              </w:rPr>
              <w:t>вуют в деятельности м</w:t>
            </w:r>
            <w:r w:rsidRPr="00FC3BB0">
              <w:rPr>
                <w:b w:val="0"/>
                <w:spacing w:val="-2"/>
              </w:rPr>
              <w:t>а</w:t>
            </w:r>
            <w:r w:rsidRPr="00FC3BB0">
              <w:rPr>
                <w:b w:val="0"/>
                <w:spacing w:val="-2"/>
              </w:rPr>
              <w:t xml:space="preserve">стер-классов по принципу «Разведки интересных дел» – дети делятся на </w:t>
            </w:r>
            <w:proofErr w:type="spellStart"/>
            <w:r w:rsidRPr="00FC3BB0">
              <w:rPr>
                <w:b w:val="0"/>
                <w:spacing w:val="-2"/>
              </w:rPr>
              <w:t>микр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группы</w:t>
            </w:r>
            <w:proofErr w:type="spellEnd"/>
            <w:r w:rsidRPr="00FC3BB0">
              <w:rPr>
                <w:b w:val="0"/>
                <w:spacing w:val="-2"/>
              </w:rPr>
              <w:t xml:space="preserve">, каждая </w:t>
            </w:r>
            <w:proofErr w:type="spellStart"/>
            <w:r w:rsidRPr="00FC3BB0">
              <w:rPr>
                <w:b w:val="0"/>
                <w:spacing w:val="-2"/>
              </w:rPr>
              <w:t>микр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группа</w:t>
            </w:r>
            <w:proofErr w:type="spellEnd"/>
            <w:r w:rsidRPr="00FC3BB0">
              <w:rPr>
                <w:b w:val="0"/>
                <w:spacing w:val="-2"/>
              </w:rPr>
              <w:t xml:space="preserve"> посещает только один мастер-класс, а затем на общем сборе команды рассказывает о том, что увидели, в чём участвовали </w:t>
            </w:r>
            <w:r w:rsidRPr="00FC3BB0">
              <w:rPr>
                <w:b w:val="0"/>
                <w:spacing w:val="-2"/>
              </w:rPr>
              <w:lastRenderedPageBreak/>
              <w:t>и с какой Мастерской п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знакомились.</w:t>
            </w:r>
            <w:proofErr w:type="gramEnd"/>
            <w:r w:rsidRPr="00FC3BB0">
              <w:rPr>
                <w:b w:val="0"/>
                <w:spacing w:val="-2"/>
              </w:rPr>
              <w:t xml:space="preserve"> Результатом этапа становится знако</w:t>
            </w:r>
            <w:r w:rsidRPr="00FC3BB0">
              <w:rPr>
                <w:b w:val="0"/>
                <w:spacing w:val="-2"/>
              </w:rPr>
              <w:t>м</w:t>
            </w:r>
            <w:r w:rsidRPr="00FC3BB0">
              <w:rPr>
                <w:b w:val="0"/>
                <w:spacing w:val="-2"/>
              </w:rPr>
              <w:t>ство участников смены с направлениями деятельн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сти Мастерских и их ра</w:t>
            </w:r>
            <w:r w:rsidRPr="00FC3BB0">
              <w:rPr>
                <w:b w:val="0"/>
                <w:spacing w:val="-2"/>
              </w:rPr>
              <w:t>с</w:t>
            </w:r>
            <w:r w:rsidRPr="00FC3BB0">
              <w:rPr>
                <w:b w:val="0"/>
                <w:spacing w:val="-2"/>
              </w:rPr>
              <w:t>пределение в соответствии с интересами Основной п</w:t>
            </w:r>
            <w:r w:rsidRPr="00FC3BB0">
              <w:rPr>
                <w:b w:val="0"/>
                <w:spacing w:val="-2"/>
              </w:rPr>
              <w:t>е</w:t>
            </w:r>
            <w:r w:rsidRPr="00FC3BB0">
              <w:rPr>
                <w:b w:val="0"/>
                <w:spacing w:val="-2"/>
              </w:rPr>
              <w:t>риод смены</w:t>
            </w:r>
          </w:p>
        </w:tc>
        <w:tc>
          <w:tcPr>
            <w:tcW w:w="2931" w:type="dxa"/>
          </w:tcPr>
          <w:p w:rsidR="00FC3BB0" w:rsidRDefault="00FC3BB0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lastRenderedPageBreak/>
              <w:t>– театрализованный старт мастер-классов «В гости к мастерам своего дела»;</w:t>
            </w:r>
          </w:p>
          <w:p w:rsidR="00FC3BB0" w:rsidRDefault="00FC3BB0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 xml:space="preserve"> – мастер-классы от Вес</w:t>
            </w:r>
            <w:r w:rsidRPr="00FC3BB0">
              <w:rPr>
                <w:b w:val="0"/>
                <w:spacing w:val="-2"/>
              </w:rPr>
              <w:t>ё</w:t>
            </w:r>
            <w:r w:rsidRPr="00FC3BB0">
              <w:rPr>
                <w:b w:val="0"/>
                <w:spacing w:val="-2"/>
              </w:rPr>
              <w:t xml:space="preserve">лых человечков; </w:t>
            </w:r>
          </w:p>
          <w:p w:rsidR="00FC3BB0" w:rsidRPr="00FC3BB0" w:rsidRDefault="00FC3BB0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– </w:t>
            </w:r>
            <w:proofErr w:type="gramStart"/>
            <w:r w:rsidRPr="00FC3BB0">
              <w:rPr>
                <w:b w:val="0"/>
                <w:spacing w:val="-2"/>
              </w:rPr>
              <w:t>командный</w:t>
            </w:r>
            <w:proofErr w:type="gramEnd"/>
            <w:r w:rsidRPr="00FC3BB0">
              <w:rPr>
                <w:b w:val="0"/>
                <w:spacing w:val="-2"/>
              </w:rPr>
              <w:t xml:space="preserve"> сбор-самоопределения по в</w:t>
            </w:r>
            <w:r w:rsidRPr="00FC3BB0">
              <w:rPr>
                <w:b w:val="0"/>
                <w:spacing w:val="-2"/>
              </w:rPr>
              <w:t>ы</w:t>
            </w:r>
            <w:r w:rsidRPr="00FC3BB0">
              <w:rPr>
                <w:b w:val="0"/>
                <w:spacing w:val="-2"/>
              </w:rPr>
              <w:t>бору Мастерской</w:t>
            </w:r>
          </w:p>
          <w:p w:rsidR="00FC3BB0" w:rsidRDefault="00FC3BB0" w:rsidP="00FC3BB0">
            <w:pPr>
              <w:pStyle w:val="1"/>
              <w:ind w:left="0"/>
              <w:jc w:val="both"/>
              <w:rPr>
                <w:spacing w:val="-2"/>
              </w:rPr>
            </w:pPr>
          </w:p>
        </w:tc>
      </w:tr>
      <w:tr w:rsidR="00FC3BB0" w:rsidTr="00E70B7A">
        <w:tc>
          <w:tcPr>
            <w:tcW w:w="9214" w:type="dxa"/>
            <w:gridSpan w:val="3"/>
          </w:tcPr>
          <w:p w:rsidR="00FC3BB0" w:rsidRDefault="00481D7B" w:rsidP="00FC3BB0">
            <w:pPr>
              <w:pStyle w:val="1"/>
              <w:ind w:left="0"/>
              <w:jc w:val="center"/>
              <w:rPr>
                <w:spacing w:val="-2"/>
              </w:rPr>
            </w:pPr>
            <w:r w:rsidRPr="00481D7B">
              <w:rPr>
                <w:spacing w:val="-2"/>
              </w:rPr>
              <w:lastRenderedPageBreak/>
              <w:t>Основной период смены</w:t>
            </w:r>
          </w:p>
        </w:tc>
      </w:tr>
      <w:tr w:rsidR="00FC3BB0" w:rsidTr="00E70B7A">
        <w:tc>
          <w:tcPr>
            <w:tcW w:w="3228" w:type="dxa"/>
          </w:tcPr>
          <w:p w:rsidR="00FC3BB0" w:rsidRDefault="00481D7B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II этап работы Мастерских Клуба Весёлых человечков: работа в Мастерских (4-10 день смены)</w:t>
            </w:r>
          </w:p>
        </w:tc>
        <w:tc>
          <w:tcPr>
            <w:tcW w:w="3055" w:type="dxa"/>
          </w:tcPr>
          <w:p w:rsidR="00FC3BB0" w:rsidRDefault="00481D7B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Деятельность Мастерских направлена на выполнение детьми творческих заданий, их участие в исследов</w:t>
            </w:r>
            <w:r w:rsidRPr="00FC3BB0">
              <w:rPr>
                <w:b w:val="0"/>
                <w:spacing w:val="-2"/>
              </w:rPr>
              <w:t>а</w:t>
            </w:r>
            <w:r w:rsidRPr="00FC3BB0">
              <w:rPr>
                <w:b w:val="0"/>
                <w:spacing w:val="-2"/>
              </w:rPr>
              <w:t>тельской деятельности, а также на подготовку де</w:t>
            </w:r>
            <w:r w:rsidRPr="00FC3BB0">
              <w:rPr>
                <w:b w:val="0"/>
                <w:spacing w:val="-2"/>
              </w:rPr>
              <w:t>т</w:t>
            </w:r>
            <w:r w:rsidRPr="00FC3BB0">
              <w:rPr>
                <w:b w:val="0"/>
                <w:spacing w:val="-2"/>
              </w:rPr>
              <w:t>ской инициативы. Важно включение каждого ребё</w:t>
            </w:r>
            <w:r w:rsidRPr="00FC3BB0">
              <w:rPr>
                <w:b w:val="0"/>
                <w:spacing w:val="-2"/>
              </w:rPr>
              <w:t>н</w:t>
            </w:r>
            <w:r w:rsidRPr="00FC3BB0">
              <w:rPr>
                <w:b w:val="0"/>
                <w:spacing w:val="-2"/>
              </w:rPr>
              <w:t>ка в совместную деятел</w:t>
            </w:r>
            <w:r w:rsidRPr="00FC3BB0">
              <w:rPr>
                <w:b w:val="0"/>
                <w:spacing w:val="-2"/>
              </w:rPr>
              <w:t>ь</w:t>
            </w:r>
            <w:r w:rsidRPr="00FC3BB0">
              <w:rPr>
                <w:b w:val="0"/>
                <w:spacing w:val="-2"/>
              </w:rPr>
              <w:t>ность. Результатом этапа является подготовка дела, придуманного на основе детской инициативы в М</w:t>
            </w:r>
            <w:r w:rsidRPr="00FC3BB0">
              <w:rPr>
                <w:b w:val="0"/>
                <w:spacing w:val="-2"/>
              </w:rPr>
              <w:t>а</w:t>
            </w:r>
            <w:r w:rsidRPr="00FC3BB0">
              <w:rPr>
                <w:b w:val="0"/>
                <w:spacing w:val="-2"/>
              </w:rPr>
              <w:t>стерской Клуба Весёлых человечков</w:t>
            </w:r>
          </w:p>
        </w:tc>
        <w:tc>
          <w:tcPr>
            <w:tcW w:w="2931" w:type="dxa"/>
          </w:tcPr>
          <w:p w:rsidR="00481D7B" w:rsidRDefault="00481D7B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>– от 3 до 7 занятий в М</w:t>
            </w:r>
            <w:r w:rsidRPr="00FC3BB0">
              <w:rPr>
                <w:b w:val="0"/>
                <w:spacing w:val="-2"/>
              </w:rPr>
              <w:t>а</w:t>
            </w:r>
            <w:r w:rsidRPr="00FC3BB0">
              <w:rPr>
                <w:b w:val="0"/>
                <w:spacing w:val="-2"/>
              </w:rPr>
              <w:t>стерских Клуба Весёлых человечков, ориентир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 xml:space="preserve">ванных на реализацию детской инициативы; </w:t>
            </w:r>
          </w:p>
          <w:p w:rsidR="00481D7B" w:rsidRDefault="00481D7B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>–</w:t>
            </w:r>
            <w:r>
              <w:rPr>
                <w:b w:val="0"/>
                <w:spacing w:val="-2"/>
              </w:rPr>
              <w:t xml:space="preserve"> </w:t>
            </w:r>
            <w:r w:rsidRPr="00FC3BB0">
              <w:rPr>
                <w:b w:val="0"/>
                <w:spacing w:val="-2"/>
              </w:rPr>
              <w:t>интеллектуальные и и</w:t>
            </w:r>
            <w:r w:rsidRPr="00FC3BB0">
              <w:rPr>
                <w:b w:val="0"/>
                <w:spacing w:val="-2"/>
              </w:rPr>
              <w:t>г</w:t>
            </w:r>
            <w:r w:rsidRPr="00FC3BB0">
              <w:rPr>
                <w:b w:val="0"/>
                <w:spacing w:val="-2"/>
              </w:rPr>
              <w:t>ровые тематические дни от Клуба Весёлых чел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 xml:space="preserve">вечков для команд; </w:t>
            </w:r>
          </w:p>
          <w:p w:rsidR="00FC3BB0" w:rsidRDefault="00481D7B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– система вечерних огон</w:t>
            </w:r>
            <w:r w:rsidRPr="00FC3BB0">
              <w:rPr>
                <w:b w:val="0"/>
                <w:spacing w:val="-2"/>
              </w:rPr>
              <w:t>ь</w:t>
            </w:r>
            <w:r w:rsidRPr="00FC3BB0">
              <w:rPr>
                <w:b w:val="0"/>
                <w:spacing w:val="-2"/>
              </w:rPr>
              <w:t>ков</w:t>
            </w:r>
          </w:p>
        </w:tc>
      </w:tr>
      <w:tr w:rsidR="00FC3BB0" w:rsidTr="00E70B7A">
        <w:tc>
          <w:tcPr>
            <w:tcW w:w="3228" w:type="dxa"/>
          </w:tcPr>
          <w:p w:rsidR="00FC3BB0" w:rsidRDefault="00481D7B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III этап работы Мастерских Клуба Весёлых человечков: День открытых дверей М</w:t>
            </w:r>
            <w:r w:rsidRPr="00FC3BB0">
              <w:rPr>
                <w:b w:val="0"/>
                <w:spacing w:val="-2"/>
              </w:rPr>
              <w:t>а</w:t>
            </w:r>
            <w:r w:rsidRPr="00FC3BB0">
              <w:rPr>
                <w:b w:val="0"/>
                <w:spacing w:val="-2"/>
              </w:rPr>
              <w:t>стерских Клуба Весёлых ч</w:t>
            </w:r>
            <w:r w:rsidRPr="00FC3BB0">
              <w:rPr>
                <w:b w:val="0"/>
                <w:spacing w:val="-2"/>
              </w:rPr>
              <w:t>е</w:t>
            </w:r>
            <w:r w:rsidRPr="00FC3BB0">
              <w:rPr>
                <w:b w:val="0"/>
                <w:spacing w:val="-2"/>
              </w:rPr>
              <w:t>ловечков (11-12 день смены)</w:t>
            </w:r>
          </w:p>
        </w:tc>
        <w:tc>
          <w:tcPr>
            <w:tcW w:w="3055" w:type="dxa"/>
          </w:tcPr>
          <w:p w:rsidR="00FC3BB0" w:rsidRDefault="00481D7B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На данном этапе происх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дит кульминация совмес</w:t>
            </w:r>
            <w:r w:rsidRPr="00FC3BB0">
              <w:rPr>
                <w:b w:val="0"/>
                <w:spacing w:val="-2"/>
              </w:rPr>
              <w:t>т</w:t>
            </w:r>
            <w:r w:rsidRPr="00FC3BB0">
              <w:rPr>
                <w:b w:val="0"/>
                <w:spacing w:val="-2"/>
              </w:rPr>
              <w:t>ной деятельности детей и взрослых. Результатом эт</w:t>
            </w:r>
            <w:r w:rsidRPr="00FC3BB0">
              <w:rPr>
                <w:b w:val="0"/>
                <w:spacing w:val="-2"/>
              </w:rPr>
              <w:t>а</w:t>
            </w:r>
            <w:r w:rsidRPr="00FC3BB0">
              <w:rPr>
                <w:b w:val="0"/>
                <w:spacing w:val="-2"/>
              </w:rPr>
              <w:t>па является проведение подготовленного на пред</w:t>
            </w:r>
            <w:r w:rsidRPr="00FC3BB0">
              <w:rPr>
                <w:b w:val="0"/>
                <w:spacing w:val="-2"/>
              </w:rPr>
              <w:t>ы</w:t>
            </w:r>
            <w:r w:rsidRPr="00FC3BB0">
              <w:rPr>
                <w:b w:val="0"/>
                <w:spacing w:val="-2"/>
              </w:rPr>
              <w:t>дущих этапах дела, посре</w:t>
            </w:r>
            <w:r w:rsidRPr="00FC3BB0">
              <w:rPr>
                <w:b w:val="0"/>
                <w:spacing w:val="-2"/>
              </w:rPr>
              <w:t>д</w:t>
            </w:r>
            <w:r w:rsidRPr="00FC3BB0">
              <w:rPr>
                <w:b w:val="0"/>
                <w:spacing w:val="-2"/>
              </w:rPr>
              <w:t>ствам которого дети демо</w:t>
            </w:r>
            <w:r w:rsidRPr="00FC3BB0">
              <w:rPr>
                <w:b w:val="0"/>
                <w:spacing w:val="-2"/>
              </w:rPr>
              <w:t>н</w:t>
            </w:r>
            <w:r w:rsidRPr="00FC3BB0">
              <w:rPr>
                <w:b w:val="0"/>
                <w:spacing w:val="-2"/>
              </w:rPr>
              <w:t>стрируют приобретенные навыки и умения</w:t>
            </w:r>
          </w:p>
        </w:tc>
        <w:tc>
          <w:tcPr>
            <w:tcW w:w="2931" w:type="dxa"/>
          </w:tcPr>
          <w:p w:rsidR="00481D7B" w:rsidRDefault="00481D7B" w:rsidP="00481D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 xml:space="preserve">– Старт Фестиваля на утренней линейке; </w:t>
            </w:r>
          </w:p>
          <w:p w:rsidR="00481D7B" w:rsidRDefault="00481D7B" w:rsidP="00481D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>– День открытых дверей Мастерских Клуба Вес</w:t>
            </w:r>
            <w:r w:rsidRPr="00FC3BB0">
              <w:rPr>
                <w:b w:val="0"/>
                <w:spacing w:val="-2"/>
              </w:rPr>
              <w:t>ё</w:t>
            </w:r>
            <w:r w:rsidRPr="00FC3BB0">
              <w:rPr>
                <w:b w:val="0"/>
                <w:spacing w:val="-2"/>
              </w:rPr>
              <w:t xml:space="preserve">лых человечков; </w:t>
            </w:r>
          </w:p>
          <w:p w:rsidR="00481D7B" w:rsidRDefault="00481D7B" w:rsidP="00481D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 xml:space="preserve">– итоговый концерт участников «Волшебство творчества»; </w:t>
            </w:r>
          </w:p>
          <w:p w:rsidR="00481D7B" w:rsidRPr="00FC3BB0" w:rsidRDefault="00481D7B" w:rsidP="00481D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>– тематический огонёк</w:t>
            </w:r>
          </w:p>
          <w:p w:rsidR="00FC3BB0" w:rsidRDefault="00FC3BB0" w:rsidP="00FC3BB0">
            <w:pPr>
              <w:pStyle w:val="1"/>
              <w:ind w:left="0"/>
              <w:jc w:val="both"/>
              <w:rPr>
                <w:spacing w:val="-2"/>
              </w:rPr>
            </w:pPr>
          </w:p>
        </w:tc>
      </w:tr>
      <w:tr w:rsidR="00481D7B" w:rsidTr="00E70B7A">
        <w:tc>
          <w:tcPr>
            <w:tcW w:w="9214" w:type="dxa"/>
            <w:gridSpan w:val="3"/>
          </w:tcPr>
          <w:p w:rsidR="00481D7B" w:rsidRPr="00481D7B" w:rsidRDefault="00481D7B" w:rsidP="00481D7B">
            <w:pPr>
              <w:pStyle w:val="1"/>
              <w:ind w:left="0"/>
              <w:jc w:val="center"/>
              <w:rPr>
                <w:spacing w:val="-2"/>
              </w:rPr>
            </w:pPr>
            <w:r w:rsidRPr="00481D7B">
              <w:rPr>
                <w:spacing w:val="-2"/>
              </w:rPr>
              <w:t>Итоговый период смены</w:t>
            </w:r>
          </w:p>
        </w:tc>
      </w:tr>
      <w:tr w:rsidR="00481D7B" w:rsidTr="00E70B7A">
        <w:tc>
          <w:tcPr>
            <w:tcW w:w="3228" w:type="dxa"/>
          </w:tcPr>
          <w:p w:rsidR="00481D7B" w:rsidRDefault="00481D7B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Выход из игровой модели и завершение смены (13-14 день смены)</w:t>
            </w:r>
          </w:p>
        </w:tc>
        <w:tc>
          <w:tcPr>
            <w:tcW w:w="3055" w:type="dxa"/>
          </w:tcPr>
          <w:p w:rsidR="00481D7B" w:rsidRDefault="00481D7B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 xml:space="preserve">Совместно </w:t>
            </w:r>
            <w:proofErr w:type="gramStart"/>
            <w:r w:rsidRPr="00FC3BB0">
              <w:rPr>
                <w:b w:val="0"/>
                <w:spacing w:val="-2"/>
              </w:rPr>
              <w:t>со</w:t>
            </w:r>
            <w:proofErr w:type="gramEnd"/>
            <w:r w:rsidRPr="00FC3BB0">
              <w:rPr>
                <w:b w:val="0"/>
                <w:spacing w:val="-2"/>
              </w:rPr>
              <w:t xml:space="preserve"> взрослыми дети подводят итоги прод</w:t>
            </w:r>
            <w:r w:rsidRPr="00FC3BB0">
              <w:rPr>
                <w:b w:val="0"/>
                <w:spacing w:val="-2"/>
              </w:rPr>
              <w:t>е</w:t>
            </w:r>
            <w:r w:rsidRPr="00FC3BB0">
              <w:rPr>
                <w:b w:val="0"/>
                <w:spacing w:val="-2"/>
              </w:rPr>
              <w:t>ланной работы, анализир</w:t>
            </w:r>
            <w:r w:rsidRPr="00FC3BB0">
              <w:rPr>
                <w:b w:val="0"/>
                <w:spacing w:val="-2"/>
              </w:rPr>
              <w:t>у</w:t>
            </w:r>
            <w:r w:rsidRPr="00FC3BB0">
              <w:rPr>
                <w:b w:val="0"/>
                <w:spacing w:val="-2"/>
              </w:rPr>
              <w:t>ют полученные результаты, выстраивают перспективы применения приобретённ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го опыта. Результатом эт</w:t>
            </w:r>
            <w:r w:rsidRPr="00FC3BB0">
              <w:rPr>
                <w:b w:val="0"/>
                <w:spacing w:val="-2"/>
              </w:rPr>
              <w:t>а</w:t>
            </w:r>
            <w:r w:rsidRPr="00FC3BB0">
              <w:rPr>
                <w:b w:val="0"/>
                <w:spacing w:val="-2"/>
              </w:rPr>
              <w:t>па является: Высокий ур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>вень удовлетворенности ребёнка от участия в смене, а также его нацеленность на развитие полученного опыта</w:t>
            </w:r>
          </w:p>
        </w:tc>
        <w:tc>
          <w:tcPr>
            <w:tcW w:w="2931" w:type="dxa"/>
          </w:tcPr>
          <w:p w:rsidR="00481D7B" w:rsidRDefault="00481D7B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>– Выставка Журналов к</w:t>
            </w:r>
            <w:r w:rsidRPr="00FC3BB0">
              <w:rPr>
                <w:b w:val="0"/>
                <w:spacing w:val="-2"/>
              </w:rPr>
              <w:t>о</w:t>
            </w:r>
            <w:r w:rsidRPr="00FC3BB0">
              <w:rPr>
                <w:b w:val="0"/>
                <w:spacing w:val="-2"/>
              </w:rPr>
              <w:t xml:space="preserve">манд; </w:t>
            </w:r>
          </w:p>
          <w:p w:rsidR="00481D7B" w:rsidRDefault="00481D7B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 xml:space="preserve">– итоговый сбор команды «Рубрика «Оставляю вам на память»; </w:t>
            </w:r>
          </w:p>
          <w:p w:rsidR="00481D7B" w:rsidRDefault="00481D7B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 xml:space="preserve">– церемония закрытия смены и награждения её участников; </w:t>
            </w:r>
          </w:p>
          <w:p w:rsidR="00481D7B" w:rsidRDefault="00481D7B" w:rsidP="00FC3BB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FC3BB0">
              <w:rPr>
                <w:b w:val="0"/>
                <w:spacing w:val="-2"/>
              </w:rPr>
              <w:t>– поющая площадь «М</w:t>
            </w:r>
            <w:r w:rsidRPr="00FC3BB0">
              <w:rPr>
                <w:b w:val="0"/>
                <w:spacing w:val="-2"/>
              </w:rPr>
              <w:t>е</w:t>
            </w:r>
            <w:r w:rsidRPr="00FC3BB0">
              <w:rPr>
                <w:b w:val="0"/>
                <w:spacing w:val="-2"/>
              </w:rPr>
              <w:t xml:space="preserve">лодия дружбы»; </w:t>
            </w:r>
          </w:p>
          <w:p w:rsidR="00481D7B" w:rsidRDefault="00481D7B" w:rsidP="00FC3BB0">
            <w:pPr>
              <w:pStyle w:val="1"/>
              <w:ind w:left="0"/>
              <w:jc w:val="both"/>
              <w:rPr>
                <w:spacing w:val="-2"/>
              </w:rPr>
            </w:pPr>
            <w:r w:rsidRPr="00FC3BB0">
              <w:rPr>
                <w:b w:val="0"/>
                <w:spacing w:val="-2"/>
              </w:rPr>
              <w:t>– итоговый огонёк «Всем в этом мире нужен друг»</w:t>
            </w:r>
          </w:p>
        </w:tc>
      </w:tr>
    </w:tbl>
    <w:p w:rsidR="00FC3BB0" w:rsidRDefault="00FC3BB0" w:rsidP="00FC3BB0">
      <w:pPr>
        <w:pStyle w:val="1"/>
        <w:jc w:val="both"/>
        <w:rPr>
          <w:spacing w:val="-2"/>
        </w:rPr>
      </w:pPr>
    </w:p>
    <w:p w:rsidR="00E70B7A" w:rsidRDefault="00E70B7A" w:rsidP="00A02DF2">
      <w:pPr>
        <w:pStyle w:val="1"/>
        <w:jc w:val="both"/>
        <w:rPr>
          <w:b w:val="0"/>
          <w:spacing w:val="-2"/>
        </w:rPr>
      </w:pPr>
    </w:p>
    <w:p w:rsidR="007D4D17" w:rsidRDefault="007D4D17" w:rsidP="00A02DF2">
      <w:pPr>
        <w:pStyle w:val="1"/>
        <w:jc w:val="both"/>
        <w:rPr>
          <w:b w:val="0"/>
          <w:spacing w:val="-2"/>
        </w:rPr>
      </w:pPr>
    </w:p>
    <w:p w:rsidR="00EB7B7D" w:rsidRDefault="00EB7B7D" w:rsidP="00A02DF2">
      <w:pPr>
        <w:pStyle w:val="1"/>
        <w:jc w:val="both"/>
        <w:rPr>
          <w:b w:val="0"/>
          <w:spacing w:val="-2"/>
        </w:rPr>
      </w:pPr>
    </w:p>
    <w:p w:rsidR="00E70B7A" w:rsidRDefault="00E70B7A" w:rsidP="00A02DF2">
      <w:pPr>
        <w:pStyle w:val="1"/>
        <w:jc w:val="both"/>
        <w:rPr>
          <w:b w:val="0"/>
          <w:spacing w:val="-2"/>
        </w:rPr>
      </w:pPr>
    </w:p>
    <w:p w:rsidR="00A02DF2" w:rsidRDefault="00E70B7A" w:rsidP="00333C21">
      <w:pPr>
        <w:pStyle w:val="1"/>
        <w:jc w:val="center"/>
        <w:rPr>
          <w:spacing w:val="-2"/>
        </w:rPr>
      </w:pPr>
      <w:r w:rsidRPr="00333C21">
        <w:rPr>
          <w:spacing w:val="-2"/>
        </w:rPr>
        <w:lastRenderedPageBreak/>
        <w:t>План-сетка 1</w:t>
      </w:r>
      <w:r w:rsidR="00A02DF2" w:rsidRPr="00333C21">
        <w:rPr>
          <w:spacing w:val="-2"/>
        </w:rPr>
        <w:t xml:space="preserve"> смены </w:t>
      </w:r>
      <w:r w:rsidR="00333C21" w:rsidRPr="00333C21">
        <w:rPr>
          <w:spacing w:val="-2"/>
        </w:rPr>
        <w:t xml:space="preserve"> </w:t>
      </w:r>
      <w:r w:rsidR="00A02DF2" w:rsidRPr="00333C21">
        <w:rPr>
          <w:spacing w:val="-2"/>
        </w:rPr>
        <w:t xml:space="preserve">в </w:t>
      </w:r>
      <w:r w:rsidRPr="00333C21">
        <w:rPr>
          <w:spacing w:val="-2"/>
        </w:rPr>
        <w:t>лагере дневного пребывания</w:t>
      </w:r>
      <w:r w:rsidR="00333C21" w:rsidRPr="00333C21">
        <w:rPr>
          <w:spacing w:val="-2"/>
        </w:rPr>
        <w:t xml:space="preserve"> </w:t>
      </w:r>
    </w:p>
    <w:p w:rsidR="00333C21" w:rsidRDefault="00333C21" w:rsidP="00333C21">
      <w:pPr>
        <w:pStyle w:val="1"/>
        <w:jc w:val="center"/>
        <w:rPr>
          <w:spacing w:val="-2"/>
        </w:rPr>
      </w:pPr>
      <w:r>
        <w:rPr>
          <w:spacing w:val="-2"/>
        </w:rPr>
        <w:t>1.06.2026 – 22.06.2026 г.</w:t>
      </w:r>
    </w:p>
    <w:p w:rsidR="00333C21" w:rsidRDefault="00333C21" w:rsidP="00333C21">
      <w:pPr>
        <w:pStyle w:val="1"/>
        <w:jc w:val="center"/>
        <w:rPr>
          <w:spacing w:val="-2"/>
        </w:rPr>
      </w:pPr>
    </w:p>
    <w:tbl>
      <w:tblPr>
        <w:tblStyle w:val="a8"/>
        <w:tblW w:w="0" w:type="auto"/>
        <w:tblInd w:w="429" w:type="dxa"/>
        <w:tblLook w:val="04A0" w:firstRow="1" w:lastRow="0" w:firstColumn="1" w:lastColumn="0" w:noHBand="0" w:noVBand="1"/>
      </w:tblPr>
      <w:tblGrid>
        <w:gridCol w:w="2088"/>
        <w:gridCol w:w="5365"/>
        <w:gridCol w:w="1692"/>
      </w:tblGrid>
      <w:tr w:rsidR="00333C21" w:rsidTr="00EB3EE8">
        <w:trPr>
          <w:trHeight w:val="279"/>
        </w:trPr>
        <w:tc>
          <w:tcPr>
            <w:tcW w:w="2088" w:type="dxa"/>
          </w:tcPr>
          <w:p w:rsidR="00333C21" w:rsidRDefault="00333C21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День</w:t>
            </w:r>
          </w:p>
        </w:tc>
        <w:tc>
          <w:tcPr>
            <w:tcW w:w="5365" w:type="dxa"/>
          </w:tcPr>
          <w:p w:rsidR="00333C21" w:rsidRDefault="00333C21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692" w:type="dxa"/>
          </w:tcPr>
          <w:p w:rsidR="00333C21" w:rsidRDefault="00333C21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</w:tc>
      </w:tr>
      <w:tr w:rsidR="00333C21" w:rsidTr="00EB3EE8">
        <w:trPr>
          <w:trHeight w:val="279"/>
        </w:trPr>
        <w:tc>
          <w:tcPr>
            <w:tcW w:w="2088" w:type="dxa"/>
          </w:tcPr>
          <w:p w:rsidR="00333C21" w:rsidRDefault="00333C21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День первый</w:t>
            </w:r>
          </w:p>
          <w:p w:rsidR="00333C21" w:rsidRDefault="00333C21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01.06.2026</w:t>
            </w:r>
          </w:p>
          <w:p w:rsidR="004D7945" w:rsidRDefault="004D7945" w:rsidP="00333C21">
            <w:pPr>
              <w:pStyle w:val="1"/>
              <w:ind w:left="0"/>
              <w:jc w:val="center"/>
              <w:rPr>
                <w:i/>
                <w:spacing w:val="-2"/>
              </w:rPr>
            </w:pPr>
          </w:p>
          <w:p w:rsidR="0023137D" w:rsidRPr="004D7945" w:rsidRDefault="004D7945" w:rsidP="00333C2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4D7945">
              <w:rPr>
                <w:i/>
                <w:spacing w:val="-2"/>
                <w:u w:val="single"/>
              </w:rPr>
              <w:t>День знакомств</w:t>
            </w:r>
          </w:p>
          <w:p w:rsidR="004D7945" w:rsidRDefault="004D7945" w:rsidP="00333C21">
            <w:pPr>
              <w:pStyle w:val="1"/>
              <w:ind w:left="0"/>
              <w:jc w:val="center"/>
              <w:rPr>
                <w:i/>
                <w:spacing w:val="-2"/>
              </w:rPr>
            </w:pPr>
          </w:p>
          <w:p w:rsidR="00333C21" w:rsidRPr="00792A99" w:rsidRDefault="0023137D" w:rsidP="00333C21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792A99">
              <w:rPr>
                <w:b w:val="0"/>
                <w:i/>
                <w:spacing w:val="-2"/>
              </w:rPr>
              <w:t>Международный день защиты д</w:t>
            </w:r>
            <w:r w:rsidRPr="00792A99">
              <w:rPr>
                <w:b w:val="0"/>
                <w:i/>
                <w:spacing w:val="-2"/>
              </w:rPr>
              <w:t>е</w:t>
            </w:r>
            <w:r w:rsidRPr="00792A99">
              <w:rPr>
                <w:b w:val="0"/>
                <w:i/>
                <w:spacing w:val="-2"/>
              </w:rPr>
              <w:t>тей. День род</w:t>
            </w:r>
            <w:r w:rsidRPr="00792A99">
              <w:rPr>
                <w:b w:val="0"/>
                <w:i/>
                <w:spacing w:val="-2"/>
              </w:rPr>
              <w:t>и</w:t>
            </w:r>
            <w:r w:rsidRPr="00792A99">
              <w:rPr>
                <w:b w:val="0"/>
                <w:i/>
                <w:spacing w:val="-2"/>
              </w:rPr>
              <w:t>телей. Всемирный день бега</w:t>
            </w:r>
          </w:p>
        </w:tc>
        <w:tc>
          <w:tcPr>
            <w:tcW w:w="5365" w:type="dxa"/>
          </w:tcPr>
          <w:p w:rsidR="003D75E5" w:rsidRDefault="008109BE" w:rsidP="008109B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109BE">
              <w:rPr>
                <w:b w:val="0"/>
                <w:spacing w:val="-2"/>
              </w:rPr>
              <w:t>1.</w:t>
            </w:r>
            <w:r w:rsidR="00E879FF">
              <w:rPr>
                <w:b w:val="0"/>
                <w:spacing w:val="-2"/>
              </w:rPr>
              <w:t xml:space="preserve"> Утренний подъем </w:t>
            </w:r>
            <w:r w:rsidR="003D75E5">
              <w:rPr>
                <w:b w:val="0"/>
                <w:spacing w:val="-2"/>
              </w:rPr>
              <w:t>Государственного флага Ро</w:t>
            </w:r>
            <w:r w:rsidR="003D75E5">
              <w:rPr>
                <w:b w:val="0"/>
                <w:spacing w:val="-2"/>
              </w:rPr>
              <w:t>с</w:t>
            </w:r>
            <w:r w:rsidR="003D75E5">
              <w:rPr>
                <w:b w:val="0"/>
                <w:spacing w:val="-2"/>
              </w:rPr>
              <w:t>сийской Федерации.</w:t>
            </w:r>
          </w:p>
          <w:p w:rsidR="003D75E5" w:rsidRDefault="003D75E5" w:rsidP="008109B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333C21" w:rsidRDefault="003D75E5" w:rsidP="008109B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="008109BE"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 Линейка.</w:t>
            </w:r>
          </w:p>
          <w:p w:rsidR="008109BE" w:rsidRDefault="003D75E5" w:rsidP="008109B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</w:t>
            </w:r>
            <w:r w:rsidR="008109BE">
              <w:rPr>
                <w:b w:val="0"/>
                <w:spacing w:val="-2"/>
              </w:rPr>
              <w:t>. Инструктажи по технике безопасности и прав</w:t>
            </w:r>
            <w:r w:rsidR="008109BE">
              <w:rPr>
                <w:b w:val="0"/>
                <w:spacing w:val="-2"/>
              </w:rPr>
              <w:t>и</w:t>
            </w:r>
            <w:r w:rsidR="008109BE">
              <w:rPr>
                <w:b w:val="0"/>
                <w:spacing w:val="-2"/>
              </w:rPr>
              <w:t>лам пребывания в лагере.</w:t>
            </w:r>
          </w:p>
          <w:p w:rsidR="008109BE" w:rsidRDefault="003D75E5" w:rsidP="008109B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5</w:t>
            </w:r>
            <w:r w:rsidR="008109BE">
              <w:rPr>
                <w:b w:val="0"/>
                <w:spacing w:val="-2"/>
              </w:rPr>
              <w:t xml:space="preserve">. </w:t>
            </w:r>
            <w:r w:rsidR="0023137D">
              <w:rPr>
                <w:b w:val="0"/>
                <w:spacing w:val="-2"/>
              </w:rPr>
              <w:t>Час здоровья (взвешивание, измерение роста)</w:t>
            </w:r>
          </w:p>
          <w:p w:rsidR="0023137D" w:rsidRDefault="003D75E5" w:rsidP="008109B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</w:t>
            </w:r>
            <w:r w:rsidR="0023137D">
              <w:rPr>
                <w:b w:val="0"/>
                <w:spacing w:val="-2"/>
              </w:rPr>
              <w:t xml:space="preserve">. Игры на знакомство. Игры на </w:t>
            </w:r>
            <w:proofErr w:type="spellStart"/>
            <w:r w:rsidR="0023137D">
              <w:rPr>
                <w:b w:val="0"/>
                <w:spacing w:val="-2"/>
              </w:rPr>
              <w:t>командообразов</w:t>
            </w:r>
            <w:r w:rsidR="0023137D">
              <w:rPr>
                <w:b w:val="0"/>
                <w:spacing w:val="-2"/>
              </w:rPr>
              <w:t>а</w:t>
            </w:r>
            <w:r w:rsidR="0023137D">
              <w:rPr>
                <w:b w:val="0"/>
                <w:spacing w:val="-2"/>
              </w:rPr>
              <w:t>ние</w:t>
            </w:r>
            <w:proofErr w:type="spellEnd"/>
            <w:r w:rsidR="0023137D">
              <w:rPr>
                <w:b w:val="0"/>
                <w:spacing w:val="-2"/>
              </w:rPr>
              <w:t>.</w:t>
            </w:r>
          </w:p>
          <w:p w:rsidR="0023137D" w:rsidRDefault="003D75E5" w:rsidP="008109B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</w:t>
            </w:r>
            <w:r w:rsidR="0023137D">
              <w:rPr>
                <w:b w:val="0"/>
                <w:spacing w:val="-2"/>
              </w:rPr>
              <w:t>. Игровая программа «День защиты детей»</w:t>
            </w:r>
          </w:p>
          <w:p w:rsidR="0023137D" w:rsidRDefault="003D75E5" w:rsidP="008109B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23137D">
              <w:rPr>
                <w:b w:val="0"/>
                <w:spacing w:val="-2"/>
              </w:rPr>
              <w:t>. Разведка интересных дел. Знакомство с леге</w:t>
            </w:r>
            <w:r w:rsidR="0023137D">
              <w:rPr>
                <w:b w:val="0"/>
                <w:spacing w:val="-2"/>
              </w:rPr>
              <w:t>н</w:t>
            </w:r>
            <w:r w:rsidR="007D4D17">
              <w:rPr>
                <w:b w:val="0"/>
                <w:spacing w:val="-2"/>
              </w:rPr>
              <w:t>дой</w:t>
            </w:r>
            <w:r w:rsidR="0023137D">
              <w:rPr>
                <w:b w:val="0"/>
                <w:spacing w:val="-2"/>
              </w:rPr>
              <w:t>. Игры на выявление лидеров.</w:t>
            </w:r>
          </w:p>
          <w:p w:rsidR="007D4D17" w:rsidRDefault="007D4D17" w:rsidP="008109B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9. Мастерские Клуба Веселых человечков.</w:t>
            </w:r>
          </w:p>
          <w:p w:rsidR="0023137D" w:rsidRPr="008109BE" w:rsidRDefault="007D4D17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</w:t>
            </w:r>
            <w:r w:rsidR="0023137D">
              <w:rPr>
                <w:b w:val="0"/>
                <w:spacing w:val="-2"/>
              </w:rPr>
              <w:t xml:space="preserve">. </w:t>
            </w:r>
            <w:r w:rsidR="003D75E5">
              <w:rPr>
                <w:b w:val="0"/>
                <w:spacing w:val="-2"/>
              </w:rPr>
              <w:t xml:space="preserve">Вечерний сбор отрядов. </w:t>
            </w:r>
            <w:r w:rsidR="0023137D">
              <w:rPr>
                <w:b w:val="0"/>
                <w:spacing w:val="-2"/>
              </w:rPr>
              <w:t>Рефлексия «</w:t>
            </w:r>
            <w:proofErr w:type="spellStart"/>
            <w:r w:rsidR="0023137D">
              <w:rPr>
                <w:b w:val="0"/>
                <w:spacing w:val="-2"/>
              </w:rPr>
              <w:t>Орлятские</w:t>
            </w:r>
            <w:proofErr w:type="spellEnd"/>
            <w:r w:rsidR="0023137D">
              <w:rPr>
                <w:b w:val="0"/>
                <w:spacing w:val="-2"/>
              </w:rPr>
              <w:t xml:space="preserve"> заповеди». Оформление странички «</w:t>
            </w:r>
            <w:proofErr w:type="spellStart"/>
            <w:r w:rsidR="0023137D">
              <w:rPr>
                <w:b w:val="0"/>
                <w:spacing w:val="-2"/>
              </w:rPr>
              <w:t>Орлятской</w:t>
            </w:r>
            <w:proofErr w:type="spellEnd"/>
            <w:r w:rsidR="0023137D">
              <w:rPr>
                <w:b w:val="0"/>
                <w:spacing w:val="-2"/>
              </w:rPr>
              <w:t xml:space="preserve"> летописи»</w:t>
            </w:r>
            <w:r w:rsidR="004D7945">
              <w:rPr>
                <w:b w:val="0"/>
                <w:spacing w:val="-2"/>
              </w:rPr>
              <w:t>.</w:t>
            </w:r>
          </w:p>
        </w:tc>
        <w:tc>
          <w:tcPr>
            <w:tcW w:w="1692" w:type="dxa"/>
          </w:tcPr>
          <w:p w:rsidR="00333C21" w:rsidRDefault="008109BE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Орлёнок - </w:t>
            </w:r>
            <w:r w:rsidR="0023137D">
              <w:rPr>
                <w:spacing w:val="-2"/>
              </w:rPr>
              <w:t>Лидер</w:t>
            </w:r>
          </w:p>
        </w:tc>
      </w:tr>
      <w:tr w:rsidR="00333C21" w:rsidTr="00EB3EE8">
        <w:trPr>
          <w:trHeight w:val="279"/>
        </w:trPr>
        <w:tc>
          <w:tcPr>
            <w:tcW w:w="2088" w:type="dxa"/>
          </w:tcPr>
          <w:p w:rsidR="00333C21" w:rsidRDefault="0023137D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Второй день 02.06.2026</w:t>
            </w:r>
          </w:p>
          <w:p w:rsidR="004D7945" w:rsidRDefault="004D7945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4D7945" w:rsidRPr="004D7945" w:rsidRDefault="004D7945" w:rsidP="00333C2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4D7945">
              <w:rPr>
                <w:i/>
                <w:spacing w:val="-2"/>
                <w:u w:val="single"/>
              </w:rPr>
              <w:t>День общения</w:t>
            </w:r>
          </w:p>
          <w:p w:rsidR="004D7945" w:rsidRDefault="004D7945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23137D" w:rsidRPr="00792A99" w:rsidRDefault="004D7945" w:rsidP="00333C21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792A99">
              <w:rPr>
                <w:rFonts w:eastAsia="SimSun"/>
                <w:b w:val="0"/>
                <w:i/>
                <w:color w:val="000000"/>
                <w:lang w:eastAsia="ru-RU"/>
              </w:rPr>
              <w:t>День здорового питания и отка</w:t>
            </w:r>
            <w:r w:rsidR="00792A99">
              <w:rPr>
                <w:rFonts w:eastAsia="SimSun"/>
                <w:b w:val="0"/>
                <w:i/>
                <w:color w:val="000000"/>
                <w:lang w:eastAsia="ru-RU"/>
              </w:rPr>
              <w:t>за от излишеств в еде</w:t>
            </w:r>
          </w:p>
        </w:tc>
        <w:tc>
          <w:tcPr>
            <w:tcW w:w="5365" w:type="dxa"/>
          </w:tcPr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109BE">
              <w:rPr>
                <w:b w:val="0"/>
                <w:spacing w:val="-2"/>
              </w:rPr>
              <w:t>1.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333C21" w:rsidRDefault="003D75E5" w:rsidP="0023137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</w:t>
            </w:r>
            <w:r w:rsidR="0023137D">
              <w:rPr>
                <w:b w:val="0"/>
                <w:spacing w:val="-2"/>
              </w:rPr>
              <w:t xml:space="preserve">. Минутка здоровья «Если хочешь быть </w:t>
            </w:r>
            <w:proofErr w:type="gramStart"/>
            <w:r w:rsidR="0023137D">
              <w:rPr>
                <w:b w:val="0"/>
                <w:spacing w:val="-2"/>
              </w:rPr>
              <w:t>здоров</w:t>
            </w:r>
            <w:proofErr w:type="gramEnd"/>
            <w:r w:rsidR="0023137D">
              <w:rPr>
                <w:b w:val="0"/>
                <w:spacing w:val="-2"/>
              </w:rPr>
              <w:t>»</w:t>
            </w:r>
            <w:r w:rsidR="00792A99">
              <w:rPr>
                <w:b w:val="0"/>
                <w:spacing w:val="-2"/>
              </w:rPr>
              <w:t xml:space="preserve"> (про питание)</w:t>
            </w:r>
          </w:p>
          <w:p w:rsidR="0023137D" w:rsidRDefault="003D75E5" w:rsidP="0023137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5</w:t>
            </w:r>
            <w:r w:rsidR="0023137D">
              <w:rPr>
                <w:b w:val="0"/>
                <w:spacing w:val="-2"/>
              </w:rPr>
              <w:t xml:space="preserve">. </w:t>
            </w:r>
            <w:r w:rsidR="00800DD7">
              <w:rPr>
                <w:b w:val="0"/>
                <w:spacing w:val="-2"/>
              </w:rPr>
              <w:t>Распределение обязанностей в отрядах</w:t>
            </w:r>
            <w:r w:rsidR="004D7945">
              <w:rPr>
                <w:b w:val="0"/>
                <w:spacing w:val="-2"/>
              </w:rPr>
              <w:t>, офор</w:t>
            </w:r>
            <w:r w:rsidR="004D7945">
              <w:rPr>
                <w:b w:val="0"/>
                <w:spacing w:val="-2"/>
              </w:rPr>
              <w:t>м</w:t>
            </w:r>
            <w:r w:rsidR="004D7945">
              <w:rPr>
                <w:b w:val="0"/>
                <w:spacing w:val="-2"/>
              </w:rPr>
              <w:t xml:space="preserve">ление отрядного уголка, девиза, отрядной </w:t>
            </w:r>
            <w:proofErr w:type="spellStart"/>
            <w:r w:rsidR="004D7945">
              <w:rPr>
                <w:b w:val="0"/>
                <w:spacing w:val="-2"/>
              </w:rPr>
              <w:t>речевки</w:t>
            </w:r>
            <w:proofErr w:type="spellEnd"/>
            <w:r w:rsidR="004D7945">
              <w:rPr>
                <w:b w:val="0"/>
                <w:spacing w:val="-2"/>
              </w:rPr>
              <w:t>, эмблемы.</w:t>
            </w:r>
          </w:p>
          <w:p w:rsidR="004D7945" w:rsidRDefault="003D75E5" w:rsidP="0023137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</w:t>
            </w:r>
            <w:r w:rsidR="004D7945">
              <w:rPr>
                <w:b w:val="0"/>
                <w:spacing w:val="-2"/>
              </w:rPr>
              <w:t>. Эко-гид. Экологическая игра «Лагерь</w:t>
            </w:r>
            <w:r w:rsidR="00792A99">
              <w:rPr>
                <w:b w:val="0"/>
                <w:spacing w:val="-2"/>
              </w:rPr>
              <w:t xml:space="preserve"> </w:t>
            </w:r>
            <w:r w:rsidR="004D7945">
              <w:rPr>
                <w:b w:val="0"/>
                <w:spacing w:val="-2"/>
              </w:rPr>
              <w:t>- наш дом».</w:t>
            </w:r>
          </w:p>
          <w:p w:rsidR="004D7945" w:rsidRDefault="003D75E5" w:rsidP="0023137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</w:t>
            </w:r>
            <w:r w:rsidR="004D7945">
              <w:rPr>
                <w:b w:val="0"/>
                <w:spacing w:val="-2"/>
              </w:rPr>
              <w:t>. Акция «Экологический десант».</w:t>
            </w:r>
          </w:p>
          <w:p w:rsidR="004D7945" w:rsidRDefault="003D75E5" w:rsidP="0023137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4D7945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</w:t>
            </w:r>
            <w:r w:rsidR="004D7945">
              <w:rPr>
                <w:b w:val="0"/>
                <w:spacing w:val="-2"/>
              </w:rPr>
              <w:t>Кинофестиваль – мультфильмы про Клуб Вес</w:t>
            </w:r>
            <w:r w:rsidR="004D7945">
              <w:rPr>
                <w:b w:val="0"/>
                <w:spacing w:val="-2"/>
              </w:rPr>
              <w:t>е</w:t>
            </w:r>
            <w:r w:rsidR="004D7945">
              <w:rPr>
                <w:b w:val="0"/>
                <w:spacing w:val="-2"/>
              </w:rPr>
              <w:t>лых человечков».</w:t>
            </w:r>
          </w:p>
          <w:p w:rsidR="004D7945" w:rsidRDefault="003D75E5" w:rsidP="0023137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4D7945">
              <w:rPr>
                <w:b w:val="0"/>
                <w:spacing w:val="-2"/>
              </w:rPr>
              <w:t xml:space="preserve">. </w:t>
            </w:r>
            <w:r w:rsidR="00792A99">
              <w:rPr>
                <w:b w:val="0"/>
                <w:spacing w:val="-2"/>
              </w:rPr>
              <w:t>Карусель общения – танцевально-развлекательная программа</w:t>
            </w:r>
          </w:p>
          <w:p w:rsidR="007D4D17" w:rsidRDefault="003D75E5" w:rsidP="00792A99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</w:t>
            </w:r>
            <w:r w:rsidR="00792A99">
              <w:rPr>
                <w:b w:val="0"/>
                <w:spacing w:val="-2"/>
              </w:rPr>
              <w:t xml:space="preserve">. </w:t>
            </w:r>
            <w:r w:rsidR="007D4D17">
              <w:rPr>
                <w:b w:val="0"/>
                <w:spacing w:val="-2"/>
              </w:rPr>
              <w:t>Мастерские Клуба Веселых человечков.</w:t>
            </w:r>
          </w:p>
          <w:p w:rsidR="00A15770" w:rsidRDefault="007D4D17" w:rsidP="00792A99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11. </w:t>
            </w:r>
            <w:r w:rsidR="003D75E5">
              <w:rPr>
                <w:b w:val="0"/>
                <w:spacing w:val="-2"/>
              </w:rPr>
              <w:t xml:space="preserve">Вечерний сбор отрядов. </w:t>
            </w:r>
            <w:r w:rsidR="00A15770">
              <w:rPr>
                <w:b w:val="0"/>
                <w:spacing w:val="-2"/>
              </w:rPr>
              <w:t>Огонек «Звездопад»</w:t>
            </w:r>
          </w:p>
          <w:p w:rsidR="004D7945" w:rsidRPr="008109BE" w:rsidRDefault="00A15770" w:rsidP="007D4D17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="007D4D17">
              <w:rPr>
                <w:b w:val="0"/>
                <w:spacing w:val="-2"/>
              </w:rPr>
              <w:t>2</w:t>
            </w:r>
            <w:r>
              <w:rPr>
                <w:b w:val="0"/>
                <w:spacing w:val="-2"/>
              </w:rPr>
              <w:t xml:space="preserve">. </w:t>
            </w:r>
            <w:r w:rsidR="00792A99">
              <w:rPr>
                <w:b w:val="0"/>
                <w:spacing w:val="-2"/>
              </w:rPr>
              <w:t>Рефлексия «</w:t>
            </w:r>
            <w:proofErr w:type="spellStart"/>
            <w:r w:rsidR="00792A99">
              <w:rPr>
                <w:b w:val="0"/>
                <w:spacing w:val="-2"/>
              </w:rPr>
              <w:t>Орлятские</w:t>
            </w:r>
            <w:proofErr w:type="spellEnd"/>
            <w:r w:rsidR="00792A99">
              <w:rPr>
                <w:b w:val="0"/>
                <w:spacing w:val="-2"/>
              </w:rPr>
              <w:t xml:space="preserve"> заповеди». Оформление странички «</w:t>
            </w:r>
            <w:proofErr w:type="spellStart"/>
            <w:r w:rsidR="00792A99">
              <w:rPr>
                <w:b w:val="0"/>
                <w:spacing w:val="-2"/>
              </w:rPr>
              <w:t>Орлятской</w:t>
            </w:r>
            <w:proofErr w:type="spellEnd"/>
            <w:r w:rsidR="00792A99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333C21" w:rsidRDefault="004D7945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Орлёнок-</w:t>
            </w:r>
            <w:proofErr w:type="spellStart"/>
            <w:r>
              <w:rPr>
                <w:spacing w:val="-2"/>
              </w:rPr>
              <w:t>эколёнок</w:t>
            </w:r>
            <w:proofErr w:type="spellEnd"/>
          </w:p>
        </w:tc>
      </w:tr>
      <w:tr w:rsidR="00333C21" w:rsidTr="00EB3EE8">
        <w:trPr>
          <w:trHeight w:val="267"/>
        </w:trPr>
        <w:tc>
          <w:tcPr>
            <w:tcW w:w="2088" w:type="dxa"/>
          </w:tcPr>
          <w:p w:rsidR="00333C21" w:rsidRDefault="00792A99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Третий день</w:t>
            </w:r>
          </w:p>
          <w:p w:rsidR="00792A99" w:rsidRDefault="00792A99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03.06.2026</w:t>
            </w:r>
          </w:p>
          <w:p w:rsidR="00792A99" w:rsidRDefault="00792A99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792A99" w:rsidRPr="003A08E3" w:rsidRDefault="00792A99" w:rsidP="00333C2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A08E3">
              <w:rPr>
                <w:i/>
                <w:spacing w:val="-2"/>
                <w:u w:val="single"/>
              </w:rPr>
              <w:t>День Дружбы</w:t>
            </w:r>
          </w:p>
          <w:p w:rsidR="00792A99" w:rsidRDefault="00792A99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792A99" w:rsidRPr="003A08E3" w:rsidRDefault="00792A99" w:rsidP="00333C21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3A08E3">
              <w:rPr>
                <w:b w:val="0"/>
                <w:i/>
                <w:spacing w:val="-2"/>
              </w:rPr>
              <w:t>День велосипеда</w:t>
            </w:r>
          </w:p>
          <w:p w:rsidR="00792A99" w:rsidRDefault="00792A99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</w:tc>
        <w:tc>
          <w:tcPr>
            <w:tcW w:w="5365" w:type="dxa"/>
          </w:tcPr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792A99" w:rsidRDefault="003D75E5" w:rsidP="00792A99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</w:t>
            </w:r>
            <w:r w:rsidR="00792A99">
              <w:rPr>
                <w:b w:val="0"/>
                <w:spacing w:val="-2"/>
              </w:rPr>
              <w:t>. Минутки здоровья «Путешествие в страну бе</w:t>
            </w:r>
            <w:r w:rsidR="00792A99">
              <w:rPr>
                <w:b w:val="0"/>
                <w:spacing w:val="-2"/>
              </w:rPr>
              <w:t>з</w:t>
            </w:r>
            <w:r w:rsidR="00792A99">
              <w:rPr>
                <w:b w:val="0"/>
                <w:spacing w:val="-2"/>
              </w:rPr>
              <w:t>опасности»</w:t>
            </w:r>
          </w:p>
          <w:p w:rsidR="00792A99" w:rsidRDefault="003D75E5" w:rsidP="00792A99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5</w:t>
            </w:r>
            <w:r w:rsidR="00792A99">
              <w:rPr>
                <w:b w:val="0"/>
                <w:spacing w:val="-2"/>
              </w:rPr>
              <w:t>. Творческая встреча орлят «Знакомьтесь – это мы».</w:t>
            </w:r>
            <w:r w:rsidR="003A08E3">
              <w:rPr>
                <w:b w:val="0"/>
                <w:spacing w:val="-2"/>
              </w:rPr>
              <w:t xml:space="preserve"> Презентация смены. Посвящение. </w:t>
            </w:r>
            <w:r>
              <w:rPr>
                <w:b w:val="0"/>
                <w:spacing w:val="-2"/>
              </w:rPr>
              <w:t>Церем</w:t>
            </w:r>
            <w:r>
              <w:rPr>
                <w:b w:val="0"/>
                <w:spacing w:val="-2"/>
              </w:rPr>
              <w:t>о</w:t>
            </w:r>
            <w:r>
              <w:rPr>
                <w:b w:val="0"/>
                <w:spacing w:val="-2"/>
              </w:rPr>
              <w:t>ния о</w:t>
            </w:r>
            <w:r w:rsidR="003A08E3">
              <w:rPr>
                <w:b w:val="0"/>
                <w:spacing w:val="-2"/>
              </w:rPr>
              <w:t>ткрыти</w:t>
            </w:r>
            <w:r>
              <w:rPr>
                <w:b w:val="0"/>
                <w:spacing w:val="-2"/>
              </w:rPr>
              <w:t>я</w:t>
            </w:r>
            <w:r w:rsidR="003A08E3">
              <w:rPr>
                <w:b w:val="0"/>
                <w:spacing w:val="-2"/>
              </w:rPr>
              <w:t xml:space="preserve"> смены.</w:t>
            </w:r>
          </w:p>
          <w:p w:rsidR="00792A99" w:rsidRDefault="003D75E5" w:rsidP="00792A99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</w:t>
            </w:r>
            <w:r w:rsidR="00792A99">
              <w:rPr>
                <w:b w:val="0"/>
                <w:spacing w:val="-2"/>
              </w:rPr>
              <w:t xml:space="preserve">. Спортивная эстафета </w:t>
            </w:r>
            <w:r w:rsidR="003A08E3">
              <w:rPr>
                <w:b w:val="0"/>
                <w:spacing w:val="-2"/>
              </w:rPr>
              <w:t>«Играю я – играют др</w:t>
            </w:r>
            <w:r w:rsidR="003A08E3">
              <w:rPr>
                <w:b w:val="0"/>
                <w:spacing w:val="-2"/>
              </w:rPr>
              <w:t>у</w:t>
            </w:r>
            <w:r w:rsidR="003A08E3">
              <w:rPr>
                <w:b w:val="0"/>
                <w:spacing w:val="-2"/>
              </w:rPr>
              <w:t>зья» (с участием велосипеда).</w:t>
            </w:r>
          </w:p>
          <w:p w:rsidR="00333C21" w:rsidRDefault="003D75E5" w:rsidP="00792A99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</w:t>
            </w:r>
            <w:r w:rsidR="00792A99">
              <w:rPr>
                <w:b w:val="0"/>
                <w:spacing w:val="-2"/>
              </w:rPr>
              <w:t>. Мастер-классы Клуба Веселых человечков «Удивительные превращения».</w:t>
            </w:r>
          </w:p>
          <w:p w:rsidR="00792A99" w:rsidRDefault="003D75E5" w:rsidP="00792A99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792A99">
              <w:rPr>
                <w:b w:val="0"/>
                <w:spacing w:val="-2"/>
              </w:rPr>
              <w:t xml:space="preserve">. </w:t>
            </w:r>
            <w:r w:rsidR="003A08E3">
              <w:rPr>
                <w:b w:val="0"/>
                <w:spacing w:val="-2"/>
              </w:rPr>
              <w:t xml:space="preserve">Конкурс рисунков на асфальте «Радуга дружбы </w:t>
            </w:r>
            <w:r w:rsidR="003A08E3">
              <w:rPr>
                <w:b w:val="0"/>
                <w:spacing w:val="-2"/>
              </w:rPr>
              <w:lastRenderedPageBreak/>
              <w:t>народов».</w:t>
            </w:r>
          </w:p>
          <w:p w:rsidR="007D4D17" w:rsidRDefault="007D4D17" w:rsidP="00792A99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9. </w:t>
            </w:r>
            <w:r w:rsidRPr="007D4D17">
              <w:rPr>
                <w:b w:val="0"/>
                <w:spacing w:val="-2"/>
              </w:rPr>
              <w:t>Мастерские Клуба Веселых человечков.</w:t>
            </w:r>
          </w:p>
          <w:p w:rsidR="00A15770" w:rsidRDefault="007D4D17" w:rsidP="003A08E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</w:t>
            </w:r>
            <w:r w:rsidR="003A08E3">
              <w:rPr>
                <w:b w:val="0"/>
                <w:spacing w:val="-2"/>
              </w:rPr>
              <w:t xml:space="preserve">. </w:t>
            </w:r>
            <w:r w:rsidR="003D75E5">
              <w:rPr>
                <w:b w:val="0"/>
                <w:spacing w:val="-2"/>
              </w:rPr>
              <w:t xml:space="preserve">Вечерний сбор отрядов. </w:t>
            </w:r>
            <w:r w:rsidR="00A15770">
              <w:rPr>
                <w:b w:val="0"/>
                <w:spacing w:val="-2"/>
              </w:rPr>
              <w:t xml:space="preserve"> Огонек «Необыкн</w:t>
            </w:r>
            <w:r w:rsidR="00A15770">
              <w:rPr>
                <w:b w:val="0"/>
                <w:spacing w:val="-2"/>
              </w:rPr>
              <w:t>о</w:t>
            </w:r>
            <w:r w:rsidR="00A15770">
              <w:rPr>
                <w:b w:val="0"/>
                <w:spacing w:val="-2"/>
              </w:rPr>
              <w:t>венная история».</w:t>
            </w:r>
          </w:p>
          <w:p w:rsidR="003A08E3" w:rsidRPr="008109BE" w:rsidRDefault="007D4D17" w:rsidP="003A08E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11</w:t>
            </w:r>
            <w:r w:rsidR="00A15770">
              <w:rPr>
                <w:b w:val="0"/>
                <w:spacing w:val="-2"/>
              </w:rPr>
              <w:t xml:space="preserve">. </w:t>
            </w:r>
            <w:r w:rsidR="003A08E3">
              <w:rPr>
                <w:b w:val="0"/>
                <w:spacing w:val="-2"/>
              </w:rPr>
              <w:t>Рефлексия «</w:t>
            </w:r>
            <w:proofErr w:type="spellStart"/>
            <w:r w:rsidR="003A08E3">
              <w:rPr>
                <w:b w:val="0"/>
                <w:spacing w:val="-2"/>
              </w:rPr>
              <w:t>Орлятские</w:t>
            </w:r>
            <w:proofErr w:type="spellEnd"/>
            <w:r w:rsidR="003A08E3">
              <w:rPr>
                <w:b w:val="0"/>
                <w:spacing w:val="-2"/>
              </w:rPr>
              <w:t xml:space="preserve"> заповеди». Оформление странички «</w:t>
            </w:r>
            <w:proofErr w:type="spellStart"/>
            <w:r w:rsidR="003A08E3">
              <w:rPr>
                <w:b w:val="0"/>
                <w:spacing w:val="-2"/>
              </w:rPr>
              <w:t>Орлятской</w:t>
            </w:r>
            <w:proofErr w:type="spellEnd"/>
            <w:r w:rsidR="003A08E3">
              <w:rPr>
                <w:b w:val="0"/>
                <w:spacing w:val="-2"/>
              </w:rPr>
              <w:t xml:space="preserve"> летописи». </w:t>
            </w:r>
          </w:p>
        </w:tc>
        <w:tc>
          <w:tcPr>
            <w:tcW w:w="1692" w:type="dxa"/>
          </w:tcPr>
          <w:p w:rsidR="00333C21" w:rsidRDefault="003A08E3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Орленок </w:t>
            </w:r>
            <w:proofErr w:type="gramStart"/>
            <w:r>
              <w:rPr>
                <w:spacing w:val="-2"/>
              </w:rPr>
              <w:t>-с</w:t>
            </w:r>
            <w:proofErr w:type="gramEnd"/>
            <w:r>
              <w:rPr>
                <w:spacing w:val="-2"/>
              </w:rPr>
              <w:t>портсмен</w:t>
            </w:r>
          </w:p>
        </w:tc>
      </w:tr>
      <w:tr w:rsidR="00333C21" w:rsidTr="00EB3EE8">
        <w:trPr>
          <w:trHeight w:val="279"/>
        </w:trPr>
        <w:tc>
          <w:tcPr>
            <w:tcW w:w="2088" w:type="dxa"/>
          </w:tcPr>
          <w:p w:rsidR="00333C21" w:rsidRDefault="003A08E3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Четвертый день</w:t>
            </w:r>
          </w:p>
          <w:p w:rsidR="003A08E3" w:rsidRDefault="003A08E3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04.06.2026</w:t>
            </w:r>
          </w:p>
          <w:p w:rsidR="003A08E3" w:rsidRDefault="003A08E3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3A08E3" w:rsidRPr="003A08E3" w:rsidRDefault="003A08E3" w:rsidP="00333C2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A08E3">
              <w:rPr>
                <w:i/>
                <w:spacing w:val="-2"/>
                <w:u w:val="single"/>
              </w:rPr>
              <w:t>День Русской культуры</w:t>
            </w:r>
          </w:p>
          <w:p w:rsidR="003A08E3" w:rsidRDefault="003A08E3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3A08E3" w:rsidRDefault="003A08E3" w:rsidP="00333C21">
            <w:pPr>
              <w:pStyle w:val="1"/>
              <w:ind w:left="0"/>
              <w:jc w:val="center"/>
              <w:rPr>
                <w:spacing w:val="-2"/>
              </w:rPr>
            </w:pPr>
            <w:r w:rsidRPr="003A08E3">
              <w:rPr>
                <w:rFonts w:eastAsia="SimSun"/>
                <w:b w:val="0"/>
                <w:i/>
                <w:color w:val="000000"/>
                <w:lang w:eastAsia="ru-RU"/>
              </w:rPr>
              <w:t>Международный день невинных детей – жертв агрессии</w:t>
            </w:r>
          </w:p>
          <w:p w:rsidR="003A08E3" w:rsidRDefault="003A08E3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3A08E3" w:rsidRDefault="003A08E3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</w:tc>
        <w:tc>
          <w:tcPr>
            <w:tcW w:w="5365" w:type="dxa"/>
          </w:tcPr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3A08E3" w:rsidRDefault="003D75E5" w:rsidP="003A08E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</w:t>
            </w:r>
            <w:r w:rsidR="003A08E3">
              <w:rPr>
                <w:b w:val="0"/>
                <w:spacing w:val="-2"/>
              </w:rPr>
              <w:t>. Минутка здоровья «Кто он – незнакомец».</w:t>
            </w:r>
          </w:p>
          <w:p w:rsidR="0032036F" w:rsidRDefault="003D75E5" w:rsidP="003A08E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5</w:t>
            </w:r>
            <w:r w:rsidR="00E879FF">
              <w:rPr>
                <w:b w:val="0"/>
                <w:spacing w:val="-2"/>
              </w:rPr>
              <w:t xml:space="preserve">. </w:t>
            </w:r>
            <w:r w:rsidR="0032036F">
              <w:rPr>
                <w:b w:val="0"/>
                <w:spacing w:val="-2"/>
              </w:rPr>
              <w:t>Акция «Мы против агрессии!»</w:t>
            </w:r>
          </w:p>
          <w:p w:rsidR="003A08E3" w:rsidRPr="003A08E3" w:rsidRDefault="0032036F" w:rsidP="003A08E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="00E879FF">
              <w:rPr>
                <w:b w:val="0"/>
                <w:spacing w:val="-2"/>
              </w:rPr>
              <w:t xml:space="preserve">Вертушка </w:t>
            </w:r>
            <w:r w:rsidR="003A08E3" w:rsidRPr="003A08E3">
              <w:rPr>
                <w:b w:val="0"/>
                <w:spacing w:val="-2"/>
              </w:rPr>
              <w:t>по интересам детей:</w:t>
            </w:r>
          </w:p>
          <w:p w:rsidR="00447F96" w:rsidRPr="003A08E3" w:rsidRDefault="00447F96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A08E3">
              <w:rPr>
                <w:b w:val="0"/>
                <w:spacing w:val="-2"/>
              </w:rPr>
              <w:t>« Наши истоки»</w:t>
            </w:r>
            <w:r>
              <w:rPr>
                <w:b w:val="0"/>
                <w:spacing w:val="-2"/>
              </w:rPr>
              <w:t xml:space="preserve"> </w:t>
            </w:r>
            <w:r w:rsidRPr="003A08E3">
              <w:rPr>
                <w:b w:val="0"/>
                <w:spacing w:val="-2"/>
              </w:rPr>
              <w:t>-</w:t>
            </w:r>
            <w:r>
              <w:rPr>
                <w:b w:val="0"/>
                <w:spacing w:val="-2"/>
              </w:rPr>
              <w:t xml:space="preserve"> Беседа (</w:t>
            </w:r>
            <w:r w:rsidRPr="003A08E3">
              <w:rPr>
                <w:b w:val="0"/>
                <w:spacing w:val="-2"/>
              </w:rPr>
              <w:t>просмотр презентации об истории русского народа, его культуре, рел</w:t>
            </w:r>
            <w:r w:rsidRPr="003A08E3">
              <w:rPr>
                <w:b w:val="0"/>
                <w:spacing w:val="-2"/>
              </w:rPr>
              <w:t>и</w:t>
            </w:r>
            <w:r w:rsidRPr="003A08E3">
              <w:rPr>
                <w:b w:val="0"/>
                <w:spacing w:val="-2"/>
              </w:rPr>
              <w:t>гии)</w:t>
            </w:r>
          </w:p>
          <w:p w:rsidR="00447F96" w:rsidRDefault="003A08E3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A08E3">
              <w:rPr>
                <w:b w:val="0"/>
                <w:spacing w:val="-2"/>
              </w:rPr>
              <w:t>«Сундучок»- изготовление русского костюма (а</w:t>
            </w:r>
            <w:r w:rsidRPr="003A08E3">
              <w:rPr>
                <w:b w:val="0"/>
                <w:spacing w:val="-2"/>
              </w:rPr>
              <w:t>п</w:t>
            </w:r>
            <w:r w:rsidRPr="003A08E3">
              <w:rPr>
                <w:b w:val="0"/>
                <w:spacing w:val="-2"/>
              </w:rPr>
              <w:t xml:space="preserve">пликация), одень куклу в национальный костюм </w:t>
            </w:r>
            <w:proofErr w:type="gramStart"/>
            <w:r w:rsidRPr="003A08E3">
              <w:rPr>
                <w:b w:val="0"/>
                <w:spacing w:val="-2"/>
              </w:rPr>
              <w:t xml:space="preserve">( </w:t>
            </w:r>
            <w:proofErr w:type="gramEnd"/>
            <w:r w:rsidRPr="003A08E3">
              <w:rPr>
                <w:b w:val="0"/>
                <w:spacing w:val="-2"/>
              </w:rPr>
              <w:t>по выбору)</w:t>
            </w:r>
            <w:r w:rsidR="00447F96" w:rsidRPr="003A08E3">
              <w:rPr>
                <w:b w:val="0"/>
                <w:spacing w:val="-2"/>
              </w:rPr>
              <w:t xml:space="preserve"> </w:t>
            </w:r>
          </w:p>
          <w:p w:rsidR="0032036F" w:rsidRDefault="0032036F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Театральная мастерская: показ мини-спектаклей «Лиса и журавль».</w:t>
            </w:r>
          </w:p>
          <w:p w:rsidR="007D4D17" w:rsidRDefault="007D4D17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Мастерские Клуба Веселых человечков.</w:t>
            </w:r>
          </w:p>
          <w:p w:rsidR="00A15770" w:rsidRDefault="007D4D17" w:rsidP="003A08E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E879FF">
              <w:rPr>
                <w:b w:val="0"/>
                <w:spacing w:val="-2"/>
              </w:rPr>
              <w:t xml:space="preserve">. </w:t>
            </w:r>
            <w:r w:rsidR="003D75E5">
              <w:rPr>
                <w:b w:val="0"/>
                <w:spacing w:val="-2"/>
              </w:rPr>
              <w:t xml:space="preserve">Вечерний сбор отрядов. </w:t>
            </w:r>
            <w:r w:rsidR="00A15770">
              <w:rPr>
                <w:b w:val="0"/>
                <w:spacing w:val="-2"/>
              </w:rPr>
              <w:t>Огонек – анализ дня.</w:t>
            </w:r>
          </w:p>
          <w:p w:rsidR="00E879FF" w:rsidRPr="008109BE" w:rsidRDefault="007D4D17" w:rsidP="003A08E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A15770">
              <w:rPr>
                <w:b w:val="0"/>
                <w:spacing w:val="-2"/>
              </w:rPr>
              <w:t xml:space="preserve">. </w:t>
            </w:r>
            <w:r>
              <w:rPr>
                <w:b w:val="0"/>
                <w:spacing w:val="-2"/>
              </w:rPr>
              <w:t>Рефлексия</w:t>
            </w:r>
            <w:r w:rsidR="00E879FF">
              <w:rPr>
                <w:b w:val="0"/>
                <w:spacing w:val="-2"/>
              </w:rPr>
              <w:t>. Оформление странички «</w:t>
            </w:r>
            <w:proofErr w:type="spellStart"/>
            <w:r w:rsidR="00E879FF">
              <w:rPr>
                <w:b w:val="0"/>
                <w:spacing w:val="-2"/>
              </w:rPr>
              <w:t>Орлятской</w:t>
            </w:r>
            <w:proofErr w:type="spellEnd"/>
            <w:r w:rsidR="00E879FF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333C21" w:rsidRDefault="00EB3EE8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Орлёно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хранитель исторической памяти</w:t>
            </w:r>
          </w:p>
        </w:tc>
      </w:tr>
      <w:tr w:rsidR="00333C21" w:rsidTr="00EB3EE8">
        <w:trPr>
          <w:trHeight w:val="292"/>
        </w:trPr>
        <w:tc>
          <w:tcPr>
            <w:tcW w:w="2088" w:type="dxa"/>
          </w:tcPr>
          <w:p w:rsidR="00333C21" w:rsidRDefault="00E879FF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Пятый день </w:t>
            </w:r>
          </w:p>
          <w:p w:rsidR="00E879FF" w:rsidRDefault="00E879FF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05.06.2026</w:t>
            </w:r>
          </w:p>
          <w:p w:rsidR="00E879FF" w:rsidRDefault="00E879FF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E879FF" w:rsidRPr="00E879FF" w:rsidRDefault="00E879FF" w:rsidP="00333C2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E879FF">
              <w:rPr>
                <w:i/>
                <w:spacing w:val="-2"/>
                <w:u w:val="single"/>
              </w:rPr>
              <w:t>День Русской культуры</w:t>
            </w:r>
          </w:p>
          <w:p w:rsidR="00E879FF" w:rsidRDefault="00E879FF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E879FF" w:rsidRPr="00E879FF" w:rsidRDefault="00E879FF" w:rsidP="00333C21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E879FF">
              <w:rPr>
                <w:b w:val="0"/>
                <w:i/>
                <w:spacing w:val="-2"/>
              </w:rPr>
              <w:t>День русского языка - Пушки</w:t>
            </w:r>
            <w:r w:rsidRPr="00E879FF">
              <w:rPr>
                <w:b w:val="0"/>
                <w:i/>
                <w:spacing w:val="-2"/>
              </w:rPr>
              <w:t>н</w:t>
            </w:r>
            <w:r w:rsidRPr="00E879FF">
              <w:rPr>
                <w:b w:val="0"/>
                <w:i/>
                <w:spacing w:val="-2"/>
              </w:rPr>
              <w:t>ский День России</w:t>
            </w:r>
          </w:p>
          <w:p w:rsidR="00E879FF" w:rsidRDefault="00E879FF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E879FF" w:rsidRDefault="00E879FF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</w:tc>
        <w:tc>
          <w:tcPr>
            <w:tcW w:w="5365" w:type="dxa"/>
          </w:tcPr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3D75E5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333C21" w:rsidRDefault="003D75E5" w:rsidP="003D75E5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Минутка здоровья </w:t>
            </w:r>
            <w:r w:rsidR="00E879FF">
              <w:rPr>
                <w:b w:val="0"/>
                <w:spacing w:val="-2"/>
              </w:rPr>
              <w:t>«</w:t>
            </w:r>
            <w:r w:rsidR="00A15770">
              <w:rPr>
                <w:b w:val="0"/>
                <w:spacing w:val="-2"/>
              </w:rPr>
              <w:t>Сказки о здоровье</w:t>
            </w:r>
            <w:r w:rsidR="00E879FF">
              <w:rPr>
                <w:b w:val="0"/>
                <w:spacing w:val="-2"/>
              </w:rPr>
              <w:t>»</w:t>
            </w:r>
          </w:p>
          <w:p w:rsidR="00E879FF" w:rsidRDefault="003D75E5" w:rsidP="00E879F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Литературный </w:t>
            </w:r>
            <w:r w:rsidR="00DC4912">
              <w:rPr>
                <w:b w:val="0"/>
                <w:spacing w:val="-2"/>
              </w:rPr>
              <w:t>серпантин</w:t>
            </w:r>
            <w:r>
              <w:rPr>
                <w:b w:val="0"/>
                <w:spacing w:val="-2"/>
              </w:rPr>
              <w:t xml:space="preserve"> «</w:t>
            </w:r>
            <w:r w:rsidR="00DC4912">
              <w:rPr>
                <w:b w:val="0"/>
                <w:spacing w:val="-2"/>
              </w:rPr>
              <w:t xml:space="preserve">У </w:t>
            </w:r>
            <w:r w:rsidR="00390AF3">
              <w:rPr>
                <w:b w:val="0"/>
                <w:spacing w:val="-2"/>
              </w:rPr>
              <w:t>Лукоморь</w:t>
            </w:r>
            <w:r w:rsidR="00DC4912">
              <w:rPr>
                <w:b w:val="0"/>
                <w:spacing w:val="-2"/>
              </w:rPr>
              <w:t>я…</w:t>
            </w:r>
            <w:r w:rsidR="00390AF3">
              <w:rPr>
                <w:b w:val="0"/>
                <w:spacing w:val="-2"/>
              </w:rPr>
              <w:t>».</w:t>
            </w:r>
          </w:p>
          <w:p w:rsidR="00390AF3" w:rsidRDefault="00390AF3" w:rsidP="00E879F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Конкурс рисунков по сказкам </w:t>
            </w:r>
            <w:proofErr w:type="spellStart"/>
            <w:r>
              <w:rPr>
                <w:b w:val="0"/>
                <w:spacing w:val="-2"/>
              </w:rPr>
              <w:t>А.С.Пушкина</w:t>
            </w:r>
            <w:proofErr w:type="spellEnd"/>
            <w:r>
              <w:rPr>
                <w:b w:val="0"/>
                <w:spacing w:val="-2"/>
              </w:rPr>
              <w:t>.</w:t>
            </w:r>
          </w:p>
          <w:p w:rsidR="00390AF3" w:rsidRDefault="00390AF3" w:rsidP="00E879F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Конкурс «Грамматический диктант».</w:t>
            </w:r>
          </w:p>
          <w:p w:rsidR="00390AF3" w:rsidRDefault="00390AF3" w:rsidP="00E879F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8. Театральная мастерская – </w:t>
            </w:r>
            <w:proofErr w:type="spellStart"/>
            <w:r>
              <w:rPr>
                <w:b w:val="0"/>
                <w:spacing w:val="-2"/>
              </w:rPr>
              <w:t>инсценирование</w:t>
            </w:r>
            <w:proofErr w:type="spellEnd"/>
            <w:r>
              <w:rPr>
                <w:b w:val="0"/>
                <w:spacing w:val="-2"/>
              </w:rPr>
              <w:t xml:space="preserve"> ск</w:t>
            </w:r>
            <w:r>
              <w:rPr>
                <w:b w:val="0"/>
                <w:spacing w:val="-2"/>
              </w:rPr>
              <w:t>а</w:t>
            </w:r>
            <w:r>
              <w:rPr>
                <w:b w:val="0"/>
                <w:spacing w:val="-2"/>
              </w:rPr>
              <w:t xml:space="preserve">зок </w:t>
            </w:r>
            <w:proofErr w:type="spellStart"/>
            <w:r>
              <w:rPr>
                <w:b w:val="0"/>
                <w:spacing w:val="-2"/>
              </w:rPr>
              <w:t>А.С.Пушкина</w:t>
            </w:r>
            <w:proofErr w:type="spellEnd"/>
            <w:r>
              <w:rPr>
                <w:b w:val="0"/>
                <w:spacing w:val="-2"/>
              </w:rPr>
              <w:t xml:space="preserve"> на новый лад».</w:t>
            </w:r>
          </w:p>
          <w:p w:rsidR="00390AF3" w:rsidRDefault="00390AF3" w:rsidP="00E879F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9. Просмотр сказок </w:t>
            </w:r>
            <w:proofErr w:type="spellStart"/>
            <w:r>
              <w:rPr>
                <w:b w:val="0"/>
                <w:spacing w:val="-2"/>
              </w:rPr>
              <w:t>А.С.Пушкина</w:t>
            </w:r>
            <w:proofErr w:type="spellEnd"/>
            <w:r w:rsidR="00CC0991">
              <w:rPr>
                <w:b w:val="0"/>
                <w:spacing w:val="-2"/>
              </w:rPr>
              <w:t>.</w:t>
            </w:r>
          </w:p>
          <w:p w:rsidR="00CC0991" w:rsidRDefault="00CC0991" w:rsidP="00E879F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10. Мастерские Клуба Веселых человечков.</w:t>
            </w:r>
          </w:p>
          <w:p w:rsidR="00A15770" w:rsidRDefault="00CC0991" w:rsidP="00E879F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11</w:t>
            </w:r>
            <w:r w:rsidR="00390AF3">
              <w:rPr>
                <w:b w:val="0"/>
                <w:spacing w:val="-2"/>
              </w:rPr>
              <w:t xml:space="preserve">. Вечерний сбор отрядов. </w:t>
            </w:r>
            <w:r w:rsidR="00A15770">
              <w:rPr>
                <w:b w:val="0"/>
                <w:spacing w:val="-2"/>
              </w:rPr>
              <w:t>Огонек «Мой тали</w:t>
            </w:r>
            <w:r w:rsidR="00A15770">
              <w:rPr>
                <w:b w:val="0"/>
                <w:spacing w:val="-2"/>
              </w:rPr>
              <w:t>с</w:t>
            </w:r>
            <w:r w:rsidR="00A15770">
              <w:rPr>
                <w:b w:val="0"/>
                <w:spacing w:val="-2"/>
              </w:rPr>
              <w:t>ман»</w:t>
            </w:r>
          </w:p>
          <w:p w:rsidR="00390AF3" w:rsidRPr="008109BE" w:rsidRDefault="00A15770" w:rsidP="00CC099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="00CC0991">
              <w:rPr>
                <w:b w:val="0"/>
                <w:spacing w:val="-2"/>
              </w:rPr>
              <w:t>2</w:t>
            </w:r>
            <w:r>
              <w:rPr>
                <w:b w:val="0"/>
                <w:spacing w:val="-2"/>
              </w:rPr>
              <w:t xml:space="preserve">. </w:t>
            </w:r>
            <w:r w:rsidR="00CC0991">
              <w:rPr>
                <w:b w:val="0"/>
                <w:spacing w:val="-2"/>
              </w:rPr>
              <w:t>Рефлексия</w:t>
            </w:r>
            <w:r w:rsidR="00390AF3">
              <w:rPr>
                <w:b w:val="0"/>
                <w:spacing w:val="-2"/>
              </w:rPr>
              <w:t>. Оформление странички «</w:t>
            </w:r>
            <w:proofErr w:type="spellStart"/>
            <w:r w:rsidR="00390AF3">
              <w:rPr>
                <w:b w:val="0"/>
                <w:spacing w:val="-2"/>
              </w:rPr>
              <w:t>Орля</w:t>
            </w:r>
            <w:r w:rsidR="00390AF3">
              <w:rPr>
                <w:b w:val="0"/>
                <w:spacing w:val="-2"/>
              </w:rPr>
              <w:t>т</w:t>
            </w:r>
            <w:r w:rsidR="00390AF3">
              <w:rPr>
                <w:b w:val="0"/>
                <w:spacing w:val="-2"/>
              </w:rPr>
              <w:t>ской</w:t>
            </w:r>
            <w:proofErr w:type="spellEnd"/>
            <w:r w:rsidR="00390AF3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333C21" w:rsidRDefault="00E879FF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Орлёнок-эрудит</w:t>
            </w:r>
          </w:p>
        </w:tc>
      </w:tr>
      <w:tr w:rsidR="00A15770" w:rsidTr="00EB3EE8">
        <w:trPr>
          <w:trHeight w:val="292"/>
        </w:trPr>
        <w:tc>
          <w:tcPr>
            <w:tcW w:w="2088" w:type="dxa"/>
          </w:tcPr>
          <w:p w:rsidR="00447F96" w:rsidRDefault="00447F96" w:rsidP="00447F96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Шестой день </w:t>
            </w:r>
          </w:p>
          <w:p w:rsidR="00447F96" w:rsidRDefault="00447F96" w:rsidP="00447F96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08.06.2026</w:t>
            </w:r>
          </w:p>
          <w:p w:rsidR="00447F96" w:rsidRDefault="00447F96" w:rsidP="00447F96">
            <w:pPr>
              <w:pStyle w:val="1"/>
              <w:ind w:left="0"/>
              <w:jc w:val="center"/>
              <w:rPr>
                <w:spacing w:val="-2"/>
              </w:rPr>
            </w:pPr>
          </w:p>
          <w:p w:rsidR="00447F96" w:rsidRPr="003A08E3" w:rsidRDefault="00447F96" w:rsidP="00447F96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A08E3">
              <w:rPr>
                <w:i/>
                <w:spacing w:val="-2"/>
                <w:u w:val="single"/>
              </w:rPr>
              <w:t>День Русской культуры</w:t>
            </w:r>
          </w:p>
          <w:p w:rsidR="00447F96" w:rsidRDefault="00447F96" w:rsidP="00447F96">
            <w:pPr>
              <w:pStyle w:val="1"/>
              <w:ind w:left="0"/>
              <w:jc w:val="center"/>
              <w:rPr>
                <w:spacing w:val="-2"/>
              </w:rPr>
            </w:pPr>
          </w:p>
          <w:p w:rsidR="00A15770" w:rsidRPr="00F67D29" w:rsidRDefault="00F67D29" w:rsidP="00333C21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F67D29">
              <w:rPr>
                <w:b w:val="0"/>
                <w:i/>
                <w:spacing w:val="-2"/>
              </w:rPr>
              <w:t>Всемирный день петербургских котов и кошек</w:t>
            </w:r>
          </w:p>
        </w:tc>
        <w:tc>
          <w:tcPr>
            <w:tcW w:w="5365" w:type="dxa"/>
          </w:tcPr>
          <w:p w:rsidR="00447F96" w:rsidRDefault="00447F96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447F96" w:rsidRDefault="00447F96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447F96" w:rsidRDefault="00447F96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  <w:proofErr w:type="gramStart"/>
            <w:r w:rsidR="00DC4912">
              <w:rPr>
                <w:b w:val="0"/>
                <w:spacing w:val="-2"/>
              </w:rPr>
              <w:t>Форма одежды тел</w:t>
            </w:r>
            <w:r w:rsidR="00DC4912">
              <w:rPr>
                <w:b w:val="0"/>
                <w:spacing w:val="-2"/>
              </w:rPr>
              <w:t>ь</w:t>
            </w:r>
            <w:r w:rsidR="00DC4912">
              <w:rPr>
                <w:b w:val="0"/>
                <w:spacing w:val="-2"/>
              </w:rPr>
              <w:t>няшки или полосатые шарфики)</w:t>
            </w:r>
            <w:proofErr w:type="gramEnd"/>
          </w:p>
          <w:p w:rsidR="00447F96" w:rsidRDefault="00447F96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Минутка здоровья «Кто он – незнакомец».</w:t>
            </w:r>
          </w:p>
          <w:p w:rsidR="00447F96" w:rsidRPr="003A08E3" w:rsidRDefault="00447F96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Вертушка </w:t>
            </w:r>
            <w:r w:rsidRPr="003A08E3">
              <w:rPr>
                <w:b w:val="0"/>
                <w:spacing w:val="-2"/>
              </w:rPr>
              <w:t>по интересам детей:</w:t>
            </w:r>
          </w:p>
          <w:p w:rsidR="00447F96" w:rsidRPr="003A08E3" w:rsidRDefault="00447F96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A08E3">
              <w:rPr>
                <w:b w:val="0"/>
                <w:spacing w:val="-2"/>
              </w:rPr>
              <w:t>«</w:t>
            </w:r>
            <w:proofErr w:type="spellStart"/>
            <w:r w:rsidRPr="003A08E3">
              <w:rPr>
                <w:b w:val="0"/>
                <w:spacing w:val="-2"/>
              </w:rPr>
              <w:t>Домисолька</w:t>
            </w:r>
            <w:proofErr w:type="spellEnd"/>
            <w:r w:rsidRPr="003A08E3">
              <w:rPr>
                <w:b w:val="0"/>
                <w:spacing w:val="-2"/>
              </w:rPr>
              <w:t xml:space="preserve">»- знакомство с русскими народными инструментами, разучивание народных песен </w:t>
            </w:r>
          </w:p>
          <w:p w:rsidR="00447F96" w:rsidRPr="003A08E3" w:rsidRDefault="00447F96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A08E3">
              <w:rPr>
                <w:b w:val="0"/>
                <w:spacing w:val="-2"/>
              </w:rPr>
              <w:t>«Акварелька»- рисунок русской нар</w:t>
            </w:r>
            <w:r>
              <w:rPr>
                <w:b w:val="0"/>
                <w:spacing w:val="-2"/>
              </w:rPr>
              <w:t>одной утвари, избы, орнамента (</w:t>
            </w:r>
            <w:r w:rsidRPr="003A08E3">
              <w:rPr>
                <w:b w:val="0"/>
                <w:spacing w:val="-2"/>
              </w:rPr>
              <w:t>по выбору)</w:t>
            </w:r>
          </w:p>
          <w:p w:rsidR="00447F96" w:rsidRPr="003A08E3" w:rsidRDefault="00447F96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A08E3">
              <w:rPr>
                <w:b w:val="0"/>
                <w:spacing w:val="-2"/>
              </w:rPr>
              <w:t>«Спортивная компания»- разучивание русской народной игры</w:t>
            </w:r>
            <w:r w:rsidR="0032036F">
              <w:rPr>
                <w:b w:val="0"/>
                <w:spacing w:val="-2"/>
              </w:rPr>
              <w:t xml:space="preserve">: «Ручеек», «Городки», «Гуси </w:t>
            </w:r>
            <w:proofErr w:type="gramStart"/>
            <w:r w:rsidR="0032036F">
              <w:rPr>
                <w:b w:val="0"/>
                <w:spacing w:val="-2"/>
              </w:rPr>
              <w:t>–</w:t>
            </w:r>
            <w:r w:rsidR="0032036F">
              <w:rPr>
                <w:b w:val="0"/>
                <w:spacing w:val="-2"/>
              </w:rPr>
              <w:lastRenderedPageBreak/>
              <w:t>Л</w:t>
            </w:r>
            <w:proofErr w:type="gramEnd"/>
            <w:r w:rsidR="0032036F">
              <w:rPr>
                <w:b w:val="0"/>
                <w:spacing w:val="-2"/>
              </w:rPr>
              <w:t>ебеди»</w:t>
            </w:r>
            <w:r w:rsidRPr="003A08E3">
              <w:rPr>
                <w:b w:val="0"/>
                <w:spacing w:val="-2"/>
              </w:rPr>
              <w:t xml:space="preserve"> ( по выбору)</w:t>
            </w:r>
            <w:r w:rsidR="0032036F">
              <w:rPr>
                <w:b w:val="0"/>
                <w:spacing w:val="-2"/>
              </w:rPr>
              <w:t>.</w:t>
            </w:r>
          </w:p>
          <w:p w:rsidR="00447F96" w:rsidRPr="003A08E3" w:rsidRDefault="00447F96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A08E3">
              <w:rPr>
                <w:b w:val="0"/>
                <w:spacing w:val="-2"/>
              </w:rPr>
              <w:t xml:space="preserve"> «Планета танца» разучивание движений русского народного танца</w:t>
            </w:r>
          </w:p>
          <w:p w:rsidR="00447F96" w:rsidRDefault="00447F96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Pr="003A08E3">
              <w:rPr>
                <w:b w:val="0"/>
                <w:spacing w:val="-2"/>
              </w:rPr>
              <w:t>Конкурс инсценированной русской народной песни</w:t>
            </w:r>
          </w:p>
          <w:p w:rsidR="00DC4912" w:rsidRDefault="00DC4912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Викторина «Кошки - герои литературных пр</w:t>
            </w:r>
            <w:r>
              <w:rPr>
                <w:b w:val="0"/>
                <w:spacing w:val="-2"/>
              </w:rPr>
              <w:t>о</w:t>
            </w:r>
            <w:r>
              <w:rPr>
                <w:b w:val="0"/>
                <w:spacing w:val="-2"/>
              </w:rPr>
              <w:t>изведений»</w:t>
            </w:r>
            <w:proofErr w:type="gramStart"/>
            <w:r>
              <w:rPr>
                <w:b w:val="0"/>
                <w:spacing w:val="-2"/>
              </w:rPr>
              <w:t>.</w:t>
            </w:r>
            <w:proofErr w:type="gramEnd"/>
            <w:r>
              <w:rPr>
                <w:b w:val="0"/>
                <w:spacing w:val="-2"/>
              </w:rPr>
              <w:t xml:space="preserve"> (</w:t>
            </w:r>
            <w:proofErr w:type="gramStart"/>
            <w:r>
              <w:rPr>
                <w:b w:val="0"/>
                <w:spacing w:val="-2"/>
              </w:rPr>
              <w:t>в</w:t>
            </w:r>
            <w:proofErr w:type="gramEnd"/>
            <w:r>
              <w:rPr>
                <w:b w:val="0"/>
                <w:spacing w:val="-2"/>
              </w:rPr>
              <w:t>икторина, театрализованное пре</w:t>
            </w:r>
            <w:r>
              <w:rPr>
                <w:b w:val="0"/>
                <w:spacing w:val="-2"/>
              </w:rPr>
              <w:t>д</w:t>
            </w:r>
            <w:r>
              <w:rPr>
                <w:b w:val="0"/>
                <w:spacing w:val="-2"/>
              </w:rPr>
              <w:t>ставление, фотосессия с кошками и т.д.)</w:t>
            </w:r>
            <w:r w:rsidR="00CC0991">
              <w:rPr>
                <w:b w:val="0"/>
                <w:spacing w:val="-2"/>
              </w:rPr>
              <w:t>.</w:t>
            </w:r>
          </w:p>
          <w:p w:rsidR="00CC0991" w:rsidRPr="003A08E3" w:rsidRDefault="00CC0991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8. Мастерские Клуба Веселых человечков.</w:t>
            </w:r>
          </w:p>
          <w:p w:rsidR="00447F96" w:rsidRDefault="00CC0991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447F96">
              <w:rPr>
                <w:b w:val="0"/>
                <w:spacing w:val="-2"/>
              </w:rPr>
              <w:t>. Вечерний сбор отрядов. Огонек – анализ дня.</w:t>
            </w:r>
          </w:p>
          <w:p w:rsidR="00A15770" w:rsidRDefault="00CC0991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10. Рефлексия</w:t>
            </w:r>
            <w:r w:rsidR="00447F96">
              <w:rPr>
                <w:b w:val="0"/>
                <w:spacing w:val="-2"/>
              </w:rPr>
              <w:t>. Оформление странички «</w:t>
            </w:r>
            <w:proofErr w:type="spellStart"/>
            <w:r w:rsidR="00447F96">
              <w:rPr>
                <w:b w:val="0"/>
                <w:spacing w:val="-2"/>
              </w:rPr>
              <w:t>Орля</w:t>
            </w:r>
            <w:r w:rsidR="00447F96">
              <w:rPr>
                <w:b w:val="0"/>
                <w:spacing w:val="-2"/>
              </w:rPr>
              <w:t>т</w:t>
            </w:r>
            <w:r w:rsidR="00447F96">
              <w:rPr>
                <w:b w:val="0"/>
                <w:spacing w:val="-2"/>
              </w:rPr>
              <w:t>ской</w:t>
            </w:r>
            <w:proofErr w:type="spellEnd"/>
            <w:r w:rsidR="00447F96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A15770" w:rsidRDefault="00EB3EE8" w:rsidP="00DC4912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Орлёнок-</w:t>
            </w:r>
            <w:r w:rsidR="00DC4912">
              <w:rPr>
                <w:spacing w:val="-2"/>
              </w:rPr>
              <w:t>хранитель исторической памяти</w:t>
            </w:r>
          </w:p>
        </w:tc>
      </w:tr>
      <w:tr w:rsidR="00E879FF" w:rsidTr="00EB3EE8">
        <w:trPr>
          <w:trHeight w:val="292"/>
        </w:trPr>
        <w:tc>
          <w:tcPr>
            <w:tcW w:w="2088" w:type="dxa"/>
          </w:tcPr>
          <w:p w:rsidR="00390AF3" w:rsidRDefault="00447F96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Седьмой день</w:t>
            </w:r>
          </w:p>
          <w:p w:rsidR="00447F96" w:rsidRDefault="00447F96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09.06.2026</w:t>
            </w:r>
          </w:p>
          <w:p w:rsidR="00447F96" w:rsidRDefault="00447F96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390AF3" w:rsidRPr="00390AF3" w:rsidRDefault="00390AF3" w:rsidP="00333C2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90AF3">
              <w:rPr>
                <w:i/>
                <w:spacing w:val="-2"/>
                <w:u w:val="single"/>
              </w:rPr>
              <w:t>День культуры</w:t>
            </w:r>
            <w:r w:rsidR="0032036F">
              <w:rPr>
                <w:i/>
                <w:spacing w:val="-2"/>
                <w:u w:val="single"/>
              </w:rPr>
              <w:t xml:space="preserve"> </w:t>
            </w:r>
            <w:proofErr w:type="spellStart"/>
            <w:r w:rsidR="0032036F">
              <w:rPr>
                <w:i/>
                <w:spacing w:val="-2"/>
                <w:u w:val="single"/>
              </w:rPr>
              <w:t>тюрских</w:t>
            </w:r>
            <w:proofErr w:type="spellEnd"/>
            <w:r w:rsidR="0032036F">
              <w:rPr>
                <w:i/>
                <w:spacing w:val="-2"/>
                <w:u w:val="single"/>
              </w:rPr>
              <w:t xml:space="preserve"> нар</w:t>
            </w:r>
            <w:r w:rsidR="0032036F">
              <w:rPr>
                <w:i/>
                <w:spacing w:val="-2"/>
                <w:u w:val="single"/>
              </w:rPr>
              <w:t>о</w:t>
            </w:r>
            <w:r w:rsidR="0032036F">
              <w:rPr>
                <w:i/>
                <w:spacing w:val="-2"/>
                <w:u w:val="single"/>
              </w:rPr>
              <w:t>до</w:t>
            </w:r>
            <w:proofErr w:type="gramStart"/>
            <w:r w:rsidR="0032036F">
              <w:rPr>
                <w:i/>
                <w:spacing w:val="-2"/>
                <w:u w:val="single"/>
              </w:rPr>
              <w:t>в(</w:t>
            </w:r>
            <w:proofErr w:type="gramEnd"/>
            <w:r w:rsidRPr="00390AF3">
              <w:rPr>
                <w:i/>
                <w:spacing w:val="-2"/>
                <w:u w:val="single"/>
              </w:rPr>
              <w:t xml:space="preserve"> татарского народа</w:t>
            </w:r>
            <w:r w:rsidR="0032036F">
              <w:rPr>
                <w:i/>
                <w:spacing w:val="-2"/>
                <w:u w:val="single"/>
              </w:rPr>
              <w:t>)</w:t>
            </w:r>
          </w:p>
          <w:p w:rsidR="00390AF3" w:rsidRDefault="00390AF3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390AF3" w:rsidRPr="00447F96" w:rsidRDefault="00447F96" w:rsidP="00333C21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447F96">
              <w:rPr>
                <w:rFonts w:eastAsia="SimSun"/>
                <w:b w:val="0"/>
                <w:i/>
                <w:color w:val="000000"/>
                <w:lang w:eastAsia="ru-RU"/>
              </w:rPr>
              <w:t>Международный день друзей</w:t>
            </w:r>
          </w:p>
        </w:tc>
        <w:tc>
          <w:tcPr>
            <w:tcW w:w="5365" w:type="dxa"/>
          </w:tcPr>
          <w:p w:rsidR="00A15770" w:rsidRDefault="00A15770" w:rsidP="00A1577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A15770" w:rsidRDefault="00A15770" w:rsidP="00A1577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A15770" w:rsidRDefault="00A15770" w:rsidP="00A1577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A15770" w:rsidRDefault="00A15770" w:rsidP="00A1577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Минутка здоровья «</w:t>
            </w:r>
            <w:r w:rsidR="00447F96">
              <w:rPr>
                <w:b w:val="0"/>
                <w:spacing w:val="-2"/>
              </w:rPr>
              <w:t>Правильное питание</w:t>
            </w:r>
            <w:r>
              <w:rPr>
                <w:b w:val="0"/>
                <w:spacing w:val="-2"/>
              </w:rPr>
              <w:t>»</w:t>
            </w:r>
          </w:p>
          <w:p w:rsidR="00A15770" w:rsidRPr="00A15770" w:rsidRDefault="00A15770" w:rsidP="00A15770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Pr="00A15770">
              <w:rPr>
                <w:b w:val="0"/>
                <w:spacing w:val="-2"/>
              </w:rPr>
              <w:t>Работа клубов по интересам детей:</w:t>
            </w:r>
          </w:p>
          <w:p w:rsidR="00EB3EE8" w:rsidRPr="00A15770" w:rsidRDefault="00EB3EE8" w:rsidP="00EB3EE8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« Наши истоки»- Беседа (</w:t>
            </w:r>
            <w:r w:rsidRPr="00A15770">
              <w:rPr>
                <w:b w:val="0"/>
                <w:spacing w:val="-2"/>
              </w:rPr>
              <w:t>просмотр презентации об истории татарского народа, его культуре, праз</w:t>
            </w:r>
            <w:r w:rsidRPr="00A15770">
              <w:rPr>
                <w:b w:val="0"/>
                <w:spacing w:val="-2"/>
              </w:rPr>
              <w:t>д</w:t>
            </w:r>
            <w:r w:rsidRPr="00A15770">
              <w:rPr>
                <w:b w:val="0"/>
                <w:spacing w:val="-2"/>
              </w:rPr>
              <w:t>никах)</w:t>
            </w:r>
          </w:p>
          <w:p w:rsidR="00A15770" w:rsidRDefault="00EB3EE8" w:rsidP="00EB3EE8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A15770">
              <w:rPr>
                <w:b w:val="0"/>
                <w:spacing w:val="-2"/>
              </w:rPr>
              <w:t>«Пойми меня»- психологическая разгрузка, тр</w:t>
            </w:r>
            <w:r w:rsidRPr="00A15770">
              <w:rPr>
                <w:b w:val="0"/>
                <w:spacing w:val="-2"/>
              </w:rPr>
              <w:t>е</w:t>
            </w:r>
            <w:r w:rsidRPr="00A15770">
              <w:rPr>
                <w:b w:val="0"/>
                <w:spacing w:val="-2"/>
              </w:rPr>
              <w:t xml:space="preserve">нинг, разучивание нескольких ключевых слов </w:t>
            </w:r>
            <w:proofErr w:type="gramStart"/>
            <w:r w:rsidRPr="00A15770">
              <w:rPr>
                <w:b w:val="0"/>
                <w:spacing w:val="-2"/>
              </w:rPr>
              <w:t xml:space="preserve">( </w:t>
            </w:r>
            <w:proofErr w:type="gramEnd"/>
            <w:r w:rsidRPr="00A15770">
              <w:rPr>
                <w:b w:val="0"/>
                <w:spacing w:val="-2"/>
              </w:rPr>
              <w:t xml:space="preserve">мама, хлеб, вода, семья ) </w:t>
            </w:r>
          </w:p>
          <w:p w:rsidR="00EB3EE8" w:rsidRDefault="00EB3EE8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6. Игра по станциям «Если добрый ты».</w:t>
            </w:r>
          </w:p>
          <w:p w:rsidR="00EB3EE8" w:rsidRDefault="00EB3EE8" w:rsidP="00EB3EE8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7. </w:t>
            </w:r>
            <w:r w:rsidRPr="00A15770">
              <w:rPr>
                <w:b w:val="0"/>
                <w:spacing w:val="-2"/>
              </w:rPr>
              <w:t>Народный праздник «Сабантуй»</w:t>
            </w:r>
            <w:r>
              <w:rPr>
                <w:b w:val="0"/>
                <w:spacing w:val="-2"/>
              </w:rPr>
              <w:t>.</w:t>
            </w:r>
          </w:p>
          <w:p w:rsidR="00447F96" w:rsidRDefault="00343BCC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447F96">
              <w:rPr>
                <w:b w:val="0"/>
                <w:spacing w:val="-2"/>
              </w:rPr>
              <w:t xml:space="preserve">. Вечерний сбор отрядов. Огонек </w:t>
            </w:r>
            <w:r>
              <w:rPr>
                <w:b w:val="0"/>
                <w:spacing w:val="-2"/>
              </w:rPr>
              <w:t xml:space="preserve"> «Волшебный фонарь»</w:t>
            </w:r>
            <w:r w:rsidR="00447F96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Проведение акции «Спасибо за заботу».</w:t>
            </w:r>
          </w:p>
          <w:p w:rsidR="00E879FF" w:rsidRPr="008109BE" w:rsidRDefault="00343BCC" w:rsidP="00447F9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447F96">
              <w:rPr>
                <w:b w:val="0"/>
                <w:spacing w:val="-2"/>
              </w:rPr>
              <w:t>. Рефлексия «</w:t>
            </w:r>
            <w:proofErr w:type="spellStart"/>
            <w:r w:rsidR="00447F96">
              <w:rPr>
                <w:b w:val="0"/>
                <w:spacing w:val="-2"/>
              </w:rPr>
              <w:t>Орлятские</w:t>
            </w:r>
            <w:proofErr w:type="spellEnd"/>
            <w:r w:rsidR="00447F96">
              <w:rPr>
                <w:b w:val="0"/>
                <w:spacing w:val="-2"/>
              </w:rPr>
              <w:t xml:space="preserve"> заповеди». Оформление странички «</w:t>
            </w:r>
            <w:proofErr w:type="spellStart"/>
            <w:r w:rsidR="00447F96">
              <w:rPr>
                <w:b w:val="0"/>
                <w:spacing w:val="-2"/>
              </w:rPr>
              <w:t>Орлятской</w:t>
            </w:r>
            <w:proofErr w:type="spellEnd"/>
            <w:r w:rsidR="00447F96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E879FF" w:rsidRDefault="00EB3EE8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Орлёно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хранитель исторической памяти</w:t>
            </w:r>
          </w:p>
        </w:tc>
      </w:tr>
      <w:tr w:rsidR="00EB3EE8" w:rsidTr="00EB3EE8">
        <w:trPr>
          <w:trHeight w:val="292"/>
        </w:trPr>
        <w:tc>
          <w:tcPr>
            <w:tcW w:w="2088" w:type="dxa"/>
          </w:tcPr>
          <w:p w:rsidR="00EB3EE8" w:rsidRDefault="00EB3EE8" w:rsidP="00447F96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Восьмой день</w:t>
            </w:r>
          </w:p>
          <w:p w:rsidR="00EB3EE8" w:rsidRDefault="00EB3EE8" w:rsidP="00447F96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10.06.2026</w:t>
            </w:r>
          </w:p>
          <w:p w:rsidR="00EB3EE8" w:rsidRDefault="00EB3EE8" w:rsidP="00447F96">
            <w:pPr>
              <w:pStyle w:val="1"/>
              <w:ind w:left="0"/>
              <w:jc w:val="center"/>
              <w:rPr>
                <w:spacing w:val="-2"/>
              </w:rPr>
            </w:pPr>
          </w:p>
          <w:p w:rsidR="00EB3EE8" w:rsidRPr="00390AF3" w:rsidRDefault="00EB3EE8" w:rsidP="00447F96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90AF3">
              <w:rPr>
                <w:i/>
                <w:spacing w:val="-2"/>
                <w:u w:val="single"/>
              </w:rPr>
              <w:t>День культуры татарского народа</w:t>
            </w:r>
          </w:p>
          <w:p w:rsidR="00EB3EE8" w:rsidRDefault="00EB3EE8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EB3EE8" w:rsidRDefault="00EB3EE8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EB3EE8" w:rsidRPr="00EB3EE8" w:rsidRDefault="00EB3EE8" w:rsidP="00333C21">
            <w:pPr>
              <w:pStyle w:val="1"/>
              <w:ind w:left="0"/>
              <w:jc w:val="center"/>
              <w:rPr>
                <w:i/>
                <w:spacing w:val="-2"/>
              </w:rPr>
            </w:pPr>
            <w:r w:rsidRPr="00EB3EE8">
              <w:rPr>
                <w:rFonts w:eastAsia="SimSun"/>
                <w:b w:val="0"/>
                <w:bCs w:val="0"/>
                <w:i/>
                <w:color w:val="000000"/>
                <w:lang w:eastAsia="ru-RU"/>
              </w:rPr>
              <w:t>Всемирный день мороженого</w:t>
            </w:r>
          </w:p>
        </w:tc>
        <w:tc>
          <w:tcPr>
            <w:tcW w:w="5365" w:type="dxa"/>
          </w:tcPr>
          <w:p w:rsidR="00EB3EE8" w:rsidRDefault="00EB3EE8" w:rsidP="00DC491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EB3EE8" w:rsidRDefault="00EB3EE8" w:rsidP="00DC491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EB3EE8" w:rsidRDefault="00EB3EE8" w:rsidP="00DC491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EB3EE8" w:rsidRDefault="00EB3EE8" w:rsidP="00DC491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Минутка здоровья «</w:t>
            </w:r>
            <w:r w:rsidR="00F67D29">
              <w:rPr>
                <w:b w:val="0"/>
                <w:spacing w:val="-2"/>
              </w:rPr>
              <w:t>Беседа о здоровье</w:t>
            </w:r>
            <w:r>
              <w:rPr>
                <w:b w:val="0"/>
                <w:spacing w:val="-2"/>
              </w:rPr>
              <w:t>»</w:t>
            </w:r>
            <w:r w:rsidR="00F67D29">
              <w:rPr>
                <w:b w:val="0"/>
                <w:spacing w:val="-2"/>
              </w:rPr>
              <w:t xml:space="preserve"> (инфе</w:t>
            </w:r>
            <w:r w:rsidR="00F67D29">
              <w:rPr>
                <w:b w:val="0"/>
                <w:spacing w:val="-2"/>
              </w:rPr>
              <w:t>к</w:t>
            </w:r>
            <w:r w:rsidR="00F67D29">
              <w:rPr>
                <w:b w:val="0"/>
                <w:spacing w:val="-2"/>
              </w:rPr>
              <w:t>ционные заболевания дыхательной системы)</w:t>
            </w:r>
          </w:p>
          <w:p w:rsidR="00EB3EE8" w:rsidRPr="00A15770" w:rsidRDefault="00EB3EE8" w:rsidP="00DC491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Pr="00A15770">
              <w:rPr>
                <w:b w:val="0"/>
                <w:spacing w:val="-2"/>
              </w:rPr>
              <w:t>Работа клубов по интересам детей:</w:t>
            </w:r>
          </w:p>
          <w:p w:rsidR="00270E6C" w:rsidRDefault="00EB3EE8" w:rsidP="00DC491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A15770">
              <w:rPr>
                <w:b w:val="0"/>
                <w:spacing w:val="-2"/>
              </w:rPr>
              <w:t xml:space="preserve"> </w:t>
            </w:r>
            <w:r w:rsidR="00DC4912" w:rsidRPr="00A15770">
              <w:rPr>
                <w:b w:val="0"/>
                <w:spacing w:val="-2"/>
              </w:rPr>
              <w:t>«Сундучок»- изготовление татарского костюма (аппликация), знакомство с традициями татарск</w:t>
            </w:r>
            <w:r w:rsidR="00DC4912" w:rsidRPr="00A15770">
              <w:rPr>
                <w:b w:val="0"/>
                <w:spacing w:val="-2"/>
              </w:rPr>
              <w:t>о</w:t>
            </w:r>
            <w:r w:rsidR="00DC4912" w:rsidRPr="00A15770">
              <w:rPr>
                <w:b w:val="0"/>
                <w:spacing w:val="-2"/>
              </w:rPr>
              <w:t>го народа, одень куклу в национальный костюм, символы народа</w:t>
            </w:r>
            <w:r w:rsidR="00270E6C">
              <w:rPr>
                <w:b w:val="0"/>
                <w:spacing w:val="-2"/>
              </w:rPr>
              <w:t>;</w:t>
            </w:r>
          </w:p>
          <w:p w:rsidR="00DC4912" w:rsidRPr="00A15770" w:rsidRDefault="00DC4912" w:rsidP="00DC491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A15770">
              <w:rPr>
                <w:b w:val="0"/>
                <w:spacing w:val="-2"/>
              </w:rPr>
              <w:t>«Акварелька»- знакомство с традициями татарск</w:t>
            </w:r>
            <w:r w:rsidRPr="00A15770">
              <w:rPr>
                <w:b w:val="0"/>
                <w:spacing w:val="-2"/>
              </w:rPr>
              <w:t>о</w:t>
            </w:r>
            <w:r w:rsidRPr="00A15770">
              <w:rPr>
                <w:b w:val="0"/>
                <w:spacing w:val="-2"/>
              </w:rPr>
              <w:t xml:space="preserve">го народа, особенности  орнамента </w:t>
            </w:r>
            <w:proofErr w:type="gramStart"/>
            <w:r w:rsidRPr="00A15770">
              <w:rPr>
                <w:b w:val="0"/>
                <w:spacing w:val="-2"/>
              </w:rPr>
              <w:t xml:space="preserve">( </w:t>
            </w:r>
            <w:proofErr w:type="gramEnd"/>
            <w:r w:rsidRPr="00A15770">
              <w:rPr>
                <w:b w:val="0"/>
                <w:spacing w:val="-2"/>
              </w:rPr>
              <w:t>по выбору)</w:t>
            </w:r>
          </w:p>
          <w:p w:rsidR="00EB3EE8" w:rsidRDefault="00DC4912" w:rsidP="00343BC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A15770">
              <w:rPr>
                <w:b w:val="0"/>
                <w:spacing w:val="-2"/>
              </w:rPr>
              <w:t>«Фантазеры»- разучивание и знакомство с тата</w:t>
            </w:r>
            <w:r w:rsidRPr="00A15770">
              <w:rPr>
                <w:b w:val="0"/>
                <w:spacing w:val="-2"/>
              </w:rPr>
              <w:t>р</w:t>
            </w:r>
            <w:r w:rsidRPr="00A15770">
              <w:rPr>
                <w:b w:val="0"/>
                <w:spacing w:val="-2"/>
              </w:rPr>
              <w:t>скими ска</w:t>
            </w:r>
            <w:r w:rsidR="00343BCC">
              <w:rPr>
                <w:b w:val="0"/>
                <w:spacing w:val="-2"/>
              </w:rPr>
              <w:t>зками, поговорками</w:t>
            </w:r>
            <w:r w:rsidR="001B7A58">
              <w:rPr>
                <w:b w:val="0"/>
                <w:spacing w:val="-2"/>
              </w:rPr>
              <w:t>, театральная м</w:t>
            </w:r>
            <w:r w:rsidR="001B7A58">
              <w:rPr>
                <w:b w:val="0"/>
                <w:spacing w:val="-2"/>
              </w:rPr>
              <w:t>а</w:t>
            </w:r>
            <w:r w:rsidR="001B7A58">
              <w:rPr>
                <w:b w:val="0"/>
                <w:spacing w:val="-2"/>
              </w:rPr>
              <w:t xml:space="preserve">стерская – показ мини спектакля «Су </w:t>
            </w:r>
            <w:proofErr w:type="spellStart"/>
            <w:r w:rsidR="001B7A58">
              <w:rPr>
                <w:b w:val="0"/>
                <w:spacing w:val="-2"/>
              </w:rPr>
              <w:t>анасы</w:t>
            </w:r>
            <w:proofErr w:type="spellEnd"/>
            <w:r w:rsidR="001B7A58">
              <w:rPr>
                <w:b w:val="0"/>
                <w:spacing w:val="-2"/>
              </w:rPr>
              <w:t>»</w:t>
            </w:r>
            <w:r w:rsidR="00343BCC">
              <w:rPr>
                <w:b w:val="0"/>
                <w:spacing w:val="-2"/>
              </w:rPr>
              <w:t xml:space="preserve"> </w:t>
            </w:r>
            <w:proofErr w:type="gramStart"/>
            <w:r w:rsidR="00343BCC">
              <w:rPr>
                <w:b w:val="0"/>
                <w:spacing w:val="-2"/>
              </w:rPr>
              <w:t xml:space="preserve">( </w:t>
            </w:r>
            <w:proofErr w:type="gramEnd"/>
            <w:r w:rsidR="00343BCC">
              <w:rPr>
                <w:b w:val="0"/>
                <w:spacing w:val="-2"/>
              </w:rPr>
              <w:t>по выбору)</w:t>
            </w:r>
          </w:p>
          <w:p w:rsidR="00270E6C" w:rsidRPr="00A15770" w:rsidRDefault="00270E6C" w:rsidP="00343BC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A15770">
              <w:rPr>
                <w:b w:val="0"/>
                <w:spacing w:val="-2"/>
              </w:rPr>
              <w:t>«Спортивная компания»- разучивание татар</w:t>
            </w:r>
            <w:r>
              <w:rPr>
                <w:b w:val="0"/>
                <w:spacing w:val="-2"/>
              </w:rPr>
              <w:t>ской народной игры</w:t>
            </w:r>
            <w:r w:rsidR="001B7A58">
              <w:rPr>
                <w:b w:val="0"/>
                <w:spacing w:val="-2"/>
              </w:rPr>
              <w:t xml:space="preserve">: «Маляр и краски», «В узелок», «Хромая лиса» </w:t>
            </w:r>
            <w:r>
              <w:rPr>
                <w:b w:val="0"/>
                <w:spacing w:val="-2"/>
              </w:rPr>
              <w:t xml:space="preserve"> (по выбору)</w:t>
            </w:r>
          </w:p>
          <w:p w:rsidR="00EB3EE8" w:rsidRDefault="00EB3EE8" w:rsidP="00DC491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="00F67D29">
              <w:rPr>
                <w:b w:val="0"/>
                <w:spacing w:val="-2"/>
              </w:rPr>
              <w:t>Познавательно-игровая программа «Праздник Мороженого»</w:t>
            </w:r>
            <w:r>
              <w:rPr>
                <w:b w:val="0"/>
                <w:spacing w:val="-2"/>
              </w:rPr>
              <w:t>.</w:t>
            </w:r>
          </w:p>
          <w:p w:rsidR="00EB3EE8" w:rsidRDefault="00EB3EE8" w:rsidP="00DC491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Вечерний сбор отрядов. Огонек – анализ дня.</w:t>
            </w:r>
          </w:p>
          <w:p w:rsidR="001B7A58" w:rsidRPr="008109BE" w:rsidRDefault="00EB3EE8" w:rsidP="00DC4912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CC0991">
              <w:rPr>
                <w:b w:val="0"/>
                <w:spacing w:val="-2"/>
              </w:rPr>
              <w:t>. Рефлексия</w:t>
            </w:r>
            <w:r>
              <w:rPr>
                <w:b w:val="0"/>
                <w:spacing w:val="-2"/>
              </w:rPr>
              <w:t>. Оформление странички «</w:t>
            </w:r>
            <w:proofErr w:type="spellStart"/>
            <w:r>
              <w:rPr>
                <w:b w:val="0"/>
                <w:spacing w:val="-2"/>
              </w:rPr>
              <w:t>Орлятской</w:t>
            </w:r>
            <w:proofErr w:type="spellEnd"/>
            <w:r>
              <w:rPr>
                <w:b w:val="0"/>
                <w:spacing w:val="-2"/>
              </w:rPr>
              <w:t xml:space="preserve"> </w:t>
            </w:r>
            <w:r w:rsidR="00CC0991">
              <w:rPr>
                <w:b w:val="0"/>
                <w:spacing w:val="-2"/>
              </w:rPr>
              <w:lastRenderedPageBreak/>
              <w:t>летописи».</w:t>
            </w:r>
          </w:p>
        </w:tc>
        <w:tc>
          <w:tcPr>
            <w:tcW w:w="1692" w:type="dxa"/>
          </w:tcPr>
          <w:p w:rsidR="00EB3EE8" w:rsidRDefault="00EB3EE8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Орленок </w:t>
            </w:r>
            <w:proofErr w:type="gramStart"/>
            <w:r>
              <w:rPr>
                <w:spacing w:val="-2"/>
              </w:rPr>
              <w:t>-м</w:t>
            </w:r>
            <w:proofErr w:type="gramEnd"/>
            <w:r>
              <w:rPr>
                <w:spacing w:val="-2"/>
              </w:rPr>
              <w:t>астер</w:t>
            </w:r>
          </w:p>
        </w:tc>
      </w:tr>
      <w:tr w:rsidR="00EB3EE8" w:rsidTr="00EB3EE8">
        <w:trPr>
          <w:trHeight w:val="292"/>
        </w:trPr>
        <w:tc>
          <w:tcPr>
            <w:tcW w:w="2088" w:type="dxa"/>
          </w:tcPr>
          <w:p w:rsidR="00EB3EE8" w:rsidRDefault="00F67D29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Девятый день</w:t>
            </w:r>
          </w:p>
          <w:p w:rsidR="00343BCC" w:rsidRDefault="00343BCC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11.06.2026</w:t>
            </w:r>
          </w:p>
          <w:p w:rsidR="00343BCC" w:rsidRDefault="00343BCC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343BCC" w:rsidRPr="00343BCC" w:rsidRDefault="00343BCC" w:rsidP="00333C2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43BCC">
              <w:rPr>
                <w:i/>
                <w:spacing w:val="-2"/>
                <w:u w:val="single"/>
              </w:rPr>
              <w:t>День России</w:t>
            </w:r>
          </w:p>
          <w:p w:rsidR="00343BCC" w:rsidRDefault="00343BCC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12.06.2026</w:t>
            </w:r>
          </w:p>
        </w:tc>
        <w:tc>
          <w:tcPr>
            <w:tcW w:w="5365" w:type="dxa"/>
          </w:tcPr>
          <w:p w:rsidR="00343BCC" w:rsidRDefault="00343BCC" w:rsidP="00343BC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343BCC" w:rsidRDefault="00343BCC" w:rsidP="00343BC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343BCC" w:rsidRDefault="00343BCC" w:rsidP="00343BC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  <w:r w:rsidR="003D77C5">
              <w:rPr>
                <w:b w:val="0"/>
                <w:spacing w:val="-2"/>
              </w:rPr>
              <w:t>Областной конкурс «Символы региона».</w:t>
            </w:r>
          </w:p>
          <w:p w:rsidR="00EB3EE8" w:rsidRDefault="00343BCC" w:rsidP="00343BC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Минутка здоровья «Все зависит от нас самих» (профилактика: мошенничество, терроризм, эк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тремизм).</w:t>
            </w:r>
          </w:p>
          <w:p w:rsidR="00343BCC" w:rsidRDefault="00343BCC" w:rsidP="00343BC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="00CB1B67">
              <w:rPr>
                <w:b w:val="0"/>
                <w:spacing w:val="-2"/>
              </w:rPr>
              <w:t xml:space="preserve">Праздник в лагере. Познавательно-развлекательная игра на весь день по станциям: </w:t>
            </w:r>
            <w:r w:rsidR="00B2331E">
              <w:rPr>
                <w:b w:val="0"/>
                <w:spacing w:val="-2"/>
              </w:rPr>
              <w:t xml:space="preserve">Станция </w:t>
            </w:r>
            <w:r>
              <w:rPr>
                <w:b w:val="0"/>
                <w:spacing w:val="-2"/>
              </w:rPr>
              <w:t>Конкурс «Знаток русского языка».</w:t>
            </w:r>
          </w:p>
          <w:p w:rsidR="00CB1B67" w:rsidRPr="00CB1B67" w:rsidRDefault="00CB1B67" w:rsidP="00B2331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CB1B67">
              <w:rPr>
                <w:b w:val="0"/>
                <w:spacing w:val="-2"/>
              </w:rPr>
              <w:t xml:space="preserve">Станция «Я люблю свою страну». Отряд делится на группы, и нужно составить рассказ о Родине, подбирая к каждой букве слова «Россия» слова, </w:t>
            </w:r>
            <w:proofErr w:type="gramStart"/>
            <w:r w:rsidRPr="00CB1B67">
              <w:rPr>
                <w:b w:val="0"/>
                <w:spacing w:val="-2"/>
              </w:rPr>
              <w:t>которые</w:t>
            </w:r>
            <w:proofErr w:type="gramEnd"/>
            <w:r w:rsidRPr="00CB1B67">
              <w:rPr>
                <w:b w:val="0"/>
                <w:spacing w:val="-2"/>
              </w:rPr>
              <w:t xml:space="preserve"> отвечают на вопрос «</w:t>
            </w:r>
            <w:proofErr w:type="gramStart"/>
            <w:r w:rsidRPr="00CB1B67">
              <w:rPr>
                <w:b w:val="0"/>
                <w:spacing w:val="-2"/>
              </w:rPr>
              <w:t>Какая</w:t>
            </w:r>
            <w:proofErr w:type="gramEnd"/>
            <w:r w:rsidRPr="00CB1B67">
              <w:rPr>
                <w:b w:val="0"/>
                <w:spacing w:val="-2"/>
              </w:rPr>
              <w:t>?».</w:t>
            </w:r>
          </w:p>
          <w:p w:rsidR="00CB1B67" w:rsidRPr="00CB1B67" w:rsidRDefault="00CB1B67" w:rsidP="00B2331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CB1B67">
              <w:rPr>
                <w:b w:val="0"/>
                <w:spacing w:val="-2"/>
              </w:rPr>
              <w:t>Станция «Визитная карточка». Отряд делится на группы, и нужно сделать набросок визитной ка</w:t>
            </w:r>
            <w:r w:rsidRPr="00CB1B67">
              <w:rPr>
                <w:b w:val="0"/>
                <w:spacing w:val="-2"/>
              </w:rPr>
              <w:t>р</w:t>
            </w:r>
            <w:r w:rsidRPr="00CB1B67">
              <w:rPr>
                <w:b w:val="0"/>
                <w:spacing w:val="-2"/>
              </w:rPr>
              <w:t>точки страны, чтобы представить её гостям.</w:t>
            </w:r>
          </w:p>
          <w:p w:rsidR="00CB1B67" w:rsidRPr="00CB1B67" w:rsidRDefault="00CB1B67" w:rsidP="00B2331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CB1B67">
              <w:rPr>
                <w:b w:val="0"/>
                <w:spacing w:val="-2"/>
              </w:rPr>
              <w:t>Станция «Самое-самое». Нужно вспомнить и</w:t>
            </w:r>
            <w:r w:rsidRPr="00CB1B67">
              <w:rPr>
                <w:b w:val="0"/>
                <w:spacing w:val="-2"/>
              </w:rPr>
              <w:t>з</w:t>
            </w:r>
            <w:r w:rsidRPr="00CB1B67">
              <w:rPr>
                <w:b w:val="0"/>
                <w:spacing w:val="-2"/>
              </w:rPr>
              <w:t xml:space="preserve">вестные географические сведения о стране, например, разгадать </w:t>
            </w:r>
            <w:proofErr w:type="spellStart"/>
            <w:r w:rsidRPr="00CB1B67">
              <w:rPr>
                <w:b w:val="0"/>
                <w:spacing w:val="-2"/>
              </w:rPr>
              <w:t>филворд</w:t>
            </w:r>
            <w:proofErr w:type="spellEnd"/>
            <w:r w:rsidRPr="00CB1B67">
              <w:rPr>
                <w:b w:val="0"/>
                <w:spacing w:val="-2"/>
              </w:rPr>
              <w:t xml:space="preserve"> или назвать как можно больше российских городов.</w:t>
            </w:r>
          </w:p>
          <w:p w:rsidR="00CB1B67" w:rsidRPr="00CB1B67" w:rsidRDefault="00CB1B67" w:rsidP="00B2331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CB1B67">
              <w:rPr>
                <w:b w:val="0"/>
                <w:spacing w:val="-2"/>
              </w:rPr>
              <w:t>Станция «Великие сыны России». Можно пров</w:t>
            </w:r>
            <w:r w:rsidRPr="00CB1B67">
              <w:rPr>
                <w:b w:val="0"/>
                <w:spacing w:val="-2"/>
              </w:rPr>
              <w:t>е</w:t>
            </w:r>
            <w:r w:rsidRPr="00CB1B67">
              <w:rPr>
                <w:b w:val="0"/>
                <w:spacing w:val="-2"/>
              </w:rPr>
              <w:t>сти викторину, в которой нужно вспомнить имена героев отечества.</w:t>
            </w:r>
          </w:p>
          <w:p w:rsidR="00CB1B67" w:rsidRDefault="00CB1B67" w:rsidP="00CB1B67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CB1B67">
              <w:rPr>
                <w:b w:val="0"/>
                <w:spacing w:val="-2"/>
              </w:rPr>
              <w:t>Станция «Государственные символы России». Можно показать презентацию о символах страны и попросить воспитанников</w:t>
            </w:r>
            <w:r w:rsidR="00B2331E">
              <w:rPr>
                <w:b w:val="0"/>
                <w:spacing w:val="-2"/>
              </w:rPr>
              <w:t xml:space="preserve"> восстановить, а затем </w:t>
            </w:r>
            <w:r w:rsidRPr="00CB1B67">
              <w:rPr>
                <w:b w:val="0"/>
                <w:spacing w:val="-2"/>
              </w:rPr>
              <w:t>исполнить гимн России.</w:t>
            </w:r>
          </w:p>
          <w:p w:rsidR="00343BCC" w:rsidRDefault="00343BCC" w:rsidP="00343BC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6. Фестиваль дворовых игр/ игр народов России.</w:t>
            </w:r>
          </w:p>
          <w:p w:rsidR="00CC0991" w:rsidRDefault="00CC0991" w:rsidP="00343BC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Мастерские Клуба Веселых человечков.</w:t>
            </w:r>
          </w:p>
          <w:p w:rsidR="00B2331E" w:rsidRDefault="00CC0991" w:rsidP="00B2331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B2331E">
              <w:rPr>
                <w:b w:val="0"/>
                <w:spacing w:val="-2"/>
              </w:rPr>
              <w:t>. Вечерний сбор отрядов. Огонек «Наш общий дом».</w:t>
            </w:r>
          </w:p>
          <w:p w:rsidR="00CB1B67" w:rsidRDefault="00CC0991" w:rsidP="00B2331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B2331E">
              <w:rPr>
                <w:b w:val="0"/>
                <w:spacing w:val="-2"/>
              </w:rPr>
              <w:t>. Рефлексия «</w:t>
            </w:r>
            <w:proofErr w:type="spellStart"/>
            <w:r w:rsidR="00B2331E">
              <w:rPr>
                <w:b w:val="0"/>
                <w:spacing w:val="-2"/>
              </w:rPr>
              <w:t>Орлятские</w:t>
            </w:r>
            <w:proofErr w:type="spellEnd"/>
            <w:r w:rsidR="00B2331E">
              <w:rPr>
                <w:b w:val="0"/>
                <w:spacing w:val="-2"/>
              </w:rPr>
              <w:t xml:space="preserve"> заповеди». Оформление странички «</w:t>
            </w:r>
            <w:proofErr w:type="spellStart"/>
            <w:r w:rsidR="00B2331E">
              <w:rPr>
                <w:b w:val="0"/>
                <w:spacing w:val="-2"/>
              </w:rPr>
              <w:t>Орлятской</w:t>
            </w:r>
            <w:proofErr w:type="spellEnd"/>
            <w:r w:rsidR="00B2331E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EB3EE8" w:rsidRDefault="00343BCC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Орленок – хранитель исторической памяти</w:t>
            </w:r>
          </w:p>
        </w:tc>
      </w:tr>
      <w:tr w:rsidR="00EB3EE8" w:rsidTr="00EB3EE8">
        <w:trPr>
          <w:trHeight w:val="292"/>
        </w:trPr>
        <w:tc>
          <w:tcPr>
            <w:tcW w:w="2088" w:type="dxa"/>
          </w:tcPr>
          <w:p w:rsidR="00EB3EE8" w:rsidRDefault="00CB1B67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Десятый день</w:t>
            </w:r>
          </w:p>
          <w:p w:rsidR="00CB1B67" w:rsidRDefault="00CB1B67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15.06.2026</w:t>
            </w:r>
          </w:p>
          <w:p w:rsidR="00CB1B67" w:rsidRDefault="00CB1B67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CB1B67" w:rsidRPr="003D77C5" w:rsidRDefault="00CB1B67" w:rsidP="00333C2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D77C5">
              <w:rPr>
                <w:i/>
                <w:spacing w:val="-2"/>
                <w:u w:val="single"/>
              </w:rPr>
              <w:t>Тематический день Движения Первых</w:t>
            </w:r>
          </w:p>
          <w:p w:rsidR="00CB1B67" w:rsidRDefault="00CB1B67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</w:tc>
        <w:tc>
          <w:tcPr>
            <w:tcW w:w="5365" w:type="dxa"/>
          </w:tcPr>
          <w:p w:rsidR="00CB1B67" w:rsidRDefault="00CB1B67" w:rsidP="00CB1B67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CB1B67" w:rsidRDefault="00CB1B67" w:rsidP="00CB1B67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CB1B67" w:rsidRDefault="00CB1B67" w:rsidP="00CB1B67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EB3EE8" w:rsidRDefault="00CB1B67" w:rsidP="00CB1B67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Минутка здоровья</w:t>
            </w:r>
            <w:r w:rsidR="00B2331E">
              <w:rPr>
                <w:b w:val="0"/>
                <w:spacing w:val="-2"/>
              </w:rPr>
              <w:t xml:space="preserve"> «</w:t>
            </w:r>
            <w:r w:rsidR="00E4399F">
              <w:rPr>
                <w:b w:val="0"/>
                <w:spacing w:val="-2"/>
              </w:rPr>
              <w:t>Нет вредным привычкам»</w:t>
            </w:r>
          </w:p>
          <w:p w:rsidR="00B2331E" w:rsidRDefault="00B2331E" w:rsidP="00CB1B67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5. Тематический день Движения первых по ко</w:t>
            </w:r>
            <w:r>
              <w:rPr>
                <w:b w:val="0"/>
                <w:spacing w:val="-2"/>
              </w:rPr>
              <w:t>н</w:t>
            </w:r>
            <w:r>
              <w:rPr>
                <w:b w:val="0"/>
                <w:spacing w:val="-2"/>
              </w:rPr>
              <w:t>структору.</w:t>
            </w:r>
          </w:p>
          <w:p w:rsidR="00CC0991" w:rsidRDefault="00CC0991" w:rsidP="00CB1B67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6. Мастерские Клуба Веселых человечков.</w:t>
            </w:r>
          </w:p>
          <w:p w:rsidR="00B2331E" w:rsidRDefault="00CC0991" w:rsidP="00B2331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</w:t>
            </w:r>
            <w:r w:rsidR="00B2331E">
              <w:rPr>
                <w:b w:val="0"/>
                <w:spacing w:val="-2"/>
              </w:rPr>
              <w:t>. Вечерний сбор отрядов. Огонек «Необыкнове</w:t>
            </w:r>
            <w:r w:rsidR="00B2331E">
              <w:rPr>
                <w:b w:val="0"/>
                <w:spacing w:val="-2"/>
              </w:rPr>
              <w:t>н</w:t>
            </w:r>
            <w:r w:rsidR="00B2331E">
              <w:rPr>
                <w:b w:val="0"/>
                <w:spacing w:val="-2"/>
              </w:rPr>
              <w:t>ные истории».</w:t>
            </w:r>
          </w:p>
          <w:p w:rsidR="00B2331E" w:rsidRDefault="00CC0991" w:rsidP="00B2331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8. Рефлексия</w:t>
            </w:r>
            <w:r w:rsidR="00B2331E">
              <w:rPr>
                <w:b w:val="0"/>
                <w:spacing w:val="-2"/>
              </w:rPr>
              <w:t>. Оформление странички «</w:t>
            </w:r>
            <w:proofErr w:type="spellStart"/>
            <w:r w:rsidR="00B2331E">
              <w:rPr>
                <w:b w:val="0"/>
                <w:spacing w:val="-2"/>
              </w:rPr>
              <w:t>Орлятской</w:t>
            </w:r>
            <w:proofErr w:type="spellEnd"/>
            <w:r w:rsidR="00B2331E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EB3EE8" w:rsidRDefault="00B2331E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Орленок - доброволец</w:t>
            </w:r>
          </w:p>
        </w:tc>
      </w:tr>
      <w:tr w:rsidR="00EB3EE8" w:rsidTr="00EB3EE8">
        <w:trPr>
          <w:trHeight w:val="292"/>
        </w:trPr>
        <w:tc>
          <w:tcPr>
            <w:tcW w:w="2088" w:type="dxa"/>
          </w:tcPr>
          <w:p w:rsidR="00EB3EE8" w:rsidRDefault="00B2331E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Одиннадцатый день</w:t>
            </w:r>
          </w:p>
          <w:p w:rsidR="00B2331E" w:rsidRDefault="00B2331E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16.06.2026</w:t>
            </w:r>
          </w:p>
          <w:p w:rsidR="00B2331E" w:rsidRDefault="00B2331E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B2331E" w:rsidRPr="007D3ED4" w:rsidRDefault="007D3ED4" w:rsidP="00333C2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7D3ED4">
              <w:rPr>
                <w:i/>
                <w:spacing w:val="-2"/>
                <w:u w:val="single"/>
              </w:rPr>
              <w:t>Международный День Африка</w:t>
            </w:r>
            <w:r w:rsidRPr="007D3ED4">
              <w:rPr>
                <w:i/>
                <w:spacing w:val="-2"/>
                <w:u w:val="single"/>
              </w:rPr>
              <w:t>н</w:t>
            </w:r>
            <w:r w:rsidRPr="007D3ED4">
              <w:rPr>
                <w:i/>
                <w:spacing w:val="-2"/>
                <w:u w:val="single"/>
              </w:rPr>
              <w:lastRenderedPageBreak/>
              <w:t>ского народа (День защиты детей Африки)</w:t>
            </w:r>
          </w:p>
        </w:tc>
        <w:tc>
          <w:tcPr>
            <w:tcW w:w="5365" w:type="dxa"/>
          </w:tcPr>
          <w:p w:rsidR="007D3ED4" w:rsidRDefault="007D3ED4" w:rsidP="007D3ED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lastRenderedPageBreak/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7D3ED4" w:rsidRDefault="007D3ED4" w:rsidP="007D3ED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7D3ED4" w:rsidRDefault="007D3ED4" w:rsidP="007D3ED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7D3ED4" w:rsidRDefault="007D3ED4" w:rsidP="007D3ED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Минутка здоровья «</w:t>
            </w:r>
            <w:r w:rsidR="00270E6C">
              <w:rPr>
                <w:b w:val="0"/>
                <w:spacing w:val="-2"/>
              </w:rPr>
              <w:t>Витамины»</w:t>
            </w:r>
          </w:p>
          <w:p w:rsidR="007D3ED4" w:rsidRDefault="007D3ED4" w:rsidP="00270E6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proofErr w:type="gramStart"/>
            <w:r>
              <w:rPr>
                <w:b w:val="0"/>
                <w:spacing w:val="-2"/>
              </w:rPr>
              <w:t xml:space="preserve">Спортивно-развлекательная игра «В далекой </w:t>
            </w:r>
            <w:r>
              <w:rPr>
                <w:b w:val="0"/>
                <w:spacing w:val="-2"/>
              </w:rPr>
              <w:lastRenderedPageBreak/>
              <w:t>Африке…»:</w:t>
            </w:r>
            <w:r w:rsidR="00270E6C">
              <w:rPr>
                <w:b w:val="0"/>
                <w:spacing w:val="-2"/>
              </w:rPr>
              <w:t xml:space="preserve"> п</w:t>
            </w:r>
            <w:r>
              <w:rPr>
                <w:b w:val="0"/>
                <w:spacing w:val="-2"/>
              </w:rPr>
              <w:t>резентация «История Дня защиты детей Африки, Организация Африканского еди</w:t>
            </w:r>
            <w:r>
              <w:rPr>
                <w:b w:val="0"/>
                <w:spacing w:val="-2"/>
              </w:rPr>
              <w:t>н</w:t>
            </w:r>
            <w:r>
              <w:rPr>
                <w:b w:val="0"/>
                <w:spacing w:val="-2"/>
              </w:rPr>
              <w:t>ства; у</w:t>
            </w:r>
            <w:r w:rsidRPr="007D3ED4">
              <w:rPr>
                <w:b w:val="0"/>
                <w:spacing w:val="-2"/>
              </w:rPr>
              <w:t>частники могут представить себя в афр</w:t>
            </w:r>
            <w:r w:rsidRPr="007D3ED4">
              <w:rPr>
                <w:b w:val="0"/>
                <w:spacing w:val="-2"/>
              </w:rPr>
              <w:t>и</w:t>
            </w:r>
            <w:r w:rsidRPr="007D3ED4">
              <w:rPr>
                <w:b w:val="0"/>
                <w:spacing w:val="-2"/>
              </w:rPr>
              <w:t>канской саванне и выполнить задания, связанные с культурой и обы</w:t>
            </w:r>
            <w:r w:rsidR="00270E6C">
              <w:rPr>
                <w:b w:val="0"/>
                <w:spacing w:val="-2"/>
              </w:rPr>
              <w:t xml:space="preserve">чаями племён, спортивная игра: конкурс «Дикая песня», </w:t>
            </w:r>
            <w:r w:rsidR="00270E6C" w:rsidRPr="00270E6C">
              <w:rPr>
                <w:b w:val="0"/>
                <w:spacing w:val="-2"/>
              </w:rPr>
              <w:t>«Костюм племени»</w:t>
            </w:r>
            <w:r w:rsidR="00270E6C">
              <w:rPr>
                <w:b w:val="0"/>
                <w:spacing w:val="-2"/>
              </w:rPr>
              <w:t xml:space="preserve">, </w:t>
            </w:r>
            <w:r w:rsidR="00270E6C" w:rsidRPr="00270E6C">
              <w:rPr>
                <w:b w:val="0"/>
                <w:spacing w:val="-2"/>
              </w:rPr>
              <w:t>«Обычай» — задания, связанные с обычаями пл</w:t>
            </w:r>
            <w:r w:rsidR="00270E6C" w:rsidRPr="00270E6C">
              <w:rPr>
                <w:b w:val="0"/>
                <w:spacing w:val="-2"/>
              </w:rPr>
              <w:t>е</w:t>
            </w:r>
            <w:r w:rsidR="00270E6C" w:rsidRPr="00270E6C">
              <w:rPr>
                <w:b w:val="0"/>
                <w:spacing w:val="-2"/>
              </w:rPr>
              <w:t>мён: посвящение в охотники, праздник убитого носорога, заклинание до</w:t>
            </w:r>
            <w:r w:rsidR="00270E6C">
              <w:rPr>
                <w:b w:val="0"/>
                <w:spacing w:val="-2"/>
              </w:rPr>
              <w:t xml:space="preserve">ждя, «Жираф», </w:t>
            </w:r>
            <w:r w:rsidR="00270E6C" w:rsidRPr="00270E6C">
              <w:rPr>
                <w:b w:val="0"/>
                <w:spacing w:val="-2"/>
              </w:rPr>
              <w:t>«Охотн</w:t>
            </w:r>
            <w:r w:rsidR="00270E6C" w:rsidRPr="00270E6C">
              <w:rPr>
                <w:b w:val="0"/>
                <w:spacing w:val="-2"/>
              </w:rPr>
              <w:t>и</w:t>
            </w:r>
            <w:r w:rsidR="00270E6C" w:rsidRPr="00270E6C">
              <w:rPr>
                <w:b w:val="0"/>
                <w:spacing w:val="-2"/>
              </w:rPr>
              <w:t>ки»</w:t>
            </w:r>
            <w:r w:rsidR="00270E6C">
              <w:rPr>
                <w:b w:val="0"/>
                <w:spacing w:val="-2"/>
              </w:rPr>
              <w:t xml:space="preserve"> и т.д.</w:t>
            </w:r>
            <w:proofErr w:type="gramEnd"/>
          </w:p>
          <w:p w:rsidR="00CC0991" w:rsidRDefault="00270E6C" w:rsidP="00270E6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="00CC0991">
              <w:rPr>
                <w:b w:val="0"/>
                <w:spacing w:val="-2"/>
              </w:rPr>
              <w:t>Мастерские Клуба Веселых человечков.</w:t>
            </w:r>
          </w:p>
          <w:p w:rsidR="00270E6C" w:rsidRDefault="00CC0991" w:rsidP="00270E6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7. </w:t>
            </w:r>
            <w:r w:rsidR="00270E6C">
              <w:rPr>
                <w:b w:val="0"/>
                <w:spacing w:val="-2"/>
              </w:rPr>
              <w:t>Вечерний сбор отрядов. Огонек «Дружба».</w:t>
            </w:r>
          </w:p>
          <w:p w:rsidR="00270E6C" w:rsidRDefault="00CC0991" w:rsidP="00270E6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8. Рефлексия</w:t>
            </w:r>
            <w:r w:rsidR="00270E6C">
              <w:rPr>
                <w:b w:val="0"/>
                <w:spacing w:val="-2"/>
              </w:rPr>
              <w:t>. Оформление странички «</w:t>
            </w:r>
            <w:proofErr w:type="spellStart"/>
            <w:r w:rsidR="00270E6C">
              <w:rPr>
                <w:b w:val="0"/>
                <w:spacing w:val="-2"/>
              </w:rPr>
              <w:t>Орлятской</w:t>
            </w:r>
            <w:proofErr w:type="spellEnd"/>
            <w:r w:rsidR="00270E6C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EB3EE8" w:rsidRDefault="00270E6C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Орлено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спортсмен</w:t>
            </w:r>
          </w:p>
          <w:p w:rsidR="00270E6C" w:rsidRDefault="00270E6C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270E6C" w:rsidRDefault="00270E6C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Орленок-эрудит</w:t>
            </w:r>
          </w:p>
        </w:tc>
      </w:tr>
      <w:tr w:rsidR="00EB3EE8" w:rsidTr="00EB3EE8">
        <w:trPr>
          <w:trHeight w:val="292"/>
        </w:trPr>
        <w:tc>
          <w:tcPr>
            <w:tcW w:w="2088" w:type="dxa"/>
          </w:tcPr>
          <w:p w:rsidR="00270E6C" w:rsidRDefault="00270E6C" w:rsidP="00E4399F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Двенадцатый день</w:t>
            </w:r>
          </w:p>
          <w:p w:rsidR="00270E6C" w:rsidRDefault="00270E6C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17.06.2026</w:t>
            </w:r>
          </w:p>
          <w:p w:rsidR="00270E6C" w:rsidRDefault="00270E6C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344911" w:rsidRPr="003D77C5" w:rsidRDefault="00E4399F" w:rsidP="0034491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D77C5">
              <w:rPr>
                <w:i/>
                <w:spacing w:val="-2"/>
                <w:u w:val="single"/>
              </w:rPr>
              <w:t xml:space="preserve">День </w:t>
            </w:r>
          </w:p>
          <w:p w:rsidR="00270E6C" w:rsidRDefault="00344911" w:rsidP="00344911">
            <w:pPr>
              <w:pStyle w:val="1"/>
              <w:ind w:left="0"/>
              <w:jc w:val="center"/>
              <w:rPr>
                <w:spacing w:val="-2"/>
              </w:rPr>
            </w:pPr>
            <w:r w:rsidRPr="003D77C5">
              <w:rPr>
                <w:i/>
                <w:spacing w:val="-2"/>
                <w:u w:val="single"/>
              </w:rPr>
              <w:t>Башкирской</w:t>
            </w:r>
            <w:r w:rsidR="00E4399F" w:rsidRPr="003D77C5">
              <w:rPr>
                <w:i/>
                <w:spacing w:val="-2"/>
                <w:u w:val="single"/>
              </w:rPr>
              <w:t xml:space="preserve"> культуры</w:t>
            </w:r>
          </w:p>
        </w:tc>
        <w:tc>
          <w:tcPr>
            <w:tcW w:w="5365" w:type="dxa"/>
          </w:tcPr>
          <w:p w:rsidR="007D3ED4" w:rsidRDefault="007D3ED4" w:rsidP="007D3ED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7D3ED4" w:rsidRDefault="007D3ED4" w:rsidP="007D3ED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7D3ED4" w:rsidRDefault="007D3ED4" w:rsidP="007D3ED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7D3ED4" w:rsidRDefault="007D3ED4" w:rsidP="00270E6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Минутка здоровья «</w:t>
            </w:r>
            <w:r w:rsidR="00E4399F">
              <w:rPr>
                <w:b w:val="0"/>
                <w:spacing w:val="-2"/>
              </w:rPr>
              <w:t>Один дома</w:t>
            </w:r>
            <w:r>
              <w:rPr>
                <w:b w:val="0"/>
                <w:spacing w:val="-2"/>
              </w:rPr>
              <w:t xml:space="preserve">» </w:t>
            </w:r>
          </w:p>
          <w:p w:rsidR="00344911" w:rsidRPr="00344911" w:rsidRDefault="00344911" w:rsidP="0034491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Pr="00344911">
              <w:rPr>
                <w:b w:val="0"/>
                <w:spacing w:val="-2"/>
              </w:rPr>
              <w:t>Работа клубов по интересам детей:</w:t>
            </w:r>
          </w:p>
          <w:p w:rsidR="00344911" w:rsidRPr="00344911" w:rsidRDefault="00344911" w:rsidP="0034491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44911">
              <w:rPr>
                <w:b w:val="0"/>
                <w:spacing w:val="-2"/>
              </w:rPr>
              <w:t xml:space="preserve"> «Сундучок»- изготовление башкирского костюма (аппликация), одень куклу в национальный к</w:t>
            </w:r>
            <w:r w:rsidRPr="00344911">
              <w:rPr>
                <w:b w:val="0"/>
                <w:spacing w:val="-2"/>
              </w:rPr>
              <w:t>о</w:t>
            </w:r>
            <w:r w:rsidRPr="00344911">
              <w:rPr>
                <w:b w:val="0"/>
                <w:spacing w:val="-2"/>
              </w:rPr>
              <w:t>стюм</w:t>
            </w:r>
          </w:p>
          <w:p w:rsidR="00344911" w:rsidRPr="00344911" w:rsidRDefault="00344911" w:rsidP="0034491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44911">
              <w:rPr>
                <w:b w:val="0"/>
                <w:spacing w:val="-2"/>
              </w:rPr>
              <w:t>«Фантазеры»- разучивание и знакомство с ба</w:t>
            </w:r>
            <w:r w:rsidRPr="00344911">
              <w:rPr>
                <w:b w:val="0"/>
                <w:spacing w:val="-2"/>
              </w:rPr>
              <w:t>ш</w:t>
            </w:r>
            <w:r w:rsidRPr="00344911">
              <w:rPr>
                <w:b w:val="0"/>
                <w:spacing w:val="-2"/>
              </w:rPr>
              <w:t xml:space="preserve">кирскими сказками, поговорками, эпосом </w:t>
            </w:r>
            <w:proofErr w:type="gramStart"/>
            <w:r w:rsidRPr="00344911">
              <w:rPr>
                <w:b w:val="0"/>
                <w:spacing w:val="-2"/>
              </w:rPr>
              <w:t xml:space="preserve">( </w:t>
            </w:r>
            <w:proofErr w:type="gramEnd"/>
            <w:r w:rsidRPr="00344911">
              <w:rPr>
                <w:b w:val="0"/>
                <w:spacing w:val="-2"/>
              </w:rPr>
              <w:t>по в</w:t>
            </w:r>
            <w:r w:rsidRPr="00344911">
              <w:rPr>
                <w:b w:val="0"/>
                <w:spacing w:val="-2"/>
              </w:rPr>
              <w:t>ы</w:t>
            </w:r>
            <w:r w:rsidRPr="00344911">
              <w:rPr>
                <w:b w:val="0"/>
                <w:spacing w:val="-2"/>
              </w:rPr>
              <w:t>бору)</w:t>
            </w:r>
          </w:p>
          <w:p w:rsidR="00344911" w:rsidRPr="00344911" w:rsidRDefault="00344911" w:rsidP="0034491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44911">
              <w:rPr>
                <w:b w:val="0"/>
                <w:spacing w:val="-2"/>
              </w:rPr>
              <w:t>«</w:t>
            </w:r>
            <w:proofErr w:type="spellStart"/>
            <w:r w:rsidRPr="00344911">
              <w:rPr>
                <w:b w:val="0"/>
                <w:spacing w:val="-2"/>
              </w:rPr>
              <w:t>Домисолька</w:t>
            </w:r>
            <w:proofErr w:type="spellEnd"/>
            <w:r w:rsidRPr="00344911">
              <w:rPr>
                <w:b w:val="0"/>
                <w:spacing w:val="-2"/>
              </w:rPr>
              <w:t xml:space="preserve">»- знакомство с башкирской музыкой и народными инструментами </w:t>
            </w:r>
          </w:p>
          <w:p w:rsidR="00344911" w:rsidRPr="00344911" w:rsidRDefault="00344911" w:rsidP="0034491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44911">
              <w:rPr>
                <w:b w:val="0"/>
                <w:spacing w:val="-2"/>
              </w:rPr>
              <w:t>«Акварелька»- знакомство со свадебной традиц</w:t>
            </w:r>
            <w:r w:rsidRPr="00344911">
              <w:rPr>
                <w:b w:val="0"/>
                <w:spacing w:val="-2"/>
              </w:rPr>
              <w:t>и</w:t>
            </w:r>
            <w:r w:rsidRPr="00344911">
              <w:rPr>
                <w:b w:val="0"/>
                <w:spacing w:val="-2"/>
              </w:rPr>
              <w:t xml:space="preserve">ей, рисунок орнамента, народной утвари </w:t>
            </w:r>
            <w:proofErr w:type="gramStart"/>
            <w:r w:rsidRPr="00344911">
              <w:rPr>
                <w:b w:val="0"/>
                <w:spacing w:val="-2"/>
              </w:rPr>
              <w:t xml:space="preserve">( </w:t>
            </w:r>
            <w:proofErr w:type="gramEnd"/>
            <w:r w:rsidRPr="00344911">
              <w:rPr>
                <w:b w:val="0"/>
                <w:spacing w:val="-2"/>
              </w:rPr>
              <w:t>по в</w:t>
            </w:r>
            <w:r w:rsidRPr="00344911">
              <w:rPr>
                <w:b w:val="0"/>
                <w:spacing w:val="-2"/>
              </w:rPr>
              <w:t>ы</w:t>
            </w:r>
            <w:r w:rsidRPr="00344911">
              <w:rPr>
                <w:b w:val="0"/>
                <w:spacing w:val="-2"/>
              </w:rPr>
              <w:t>бору)</w:t>
            </w:r>
          </w:p>
          <w:p w:rsidR="00344911" w:rsidRPr="00344911" w:rsidRDefault="00344911" w:rsidP="0034491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44911">
              <w:rPr>
                <w:b w:val="0"/>
                <w:spacing w:val="-2"/>
              </w:rPr>
              <w:t xml:space="preserve">«Спортивная компания»- разучивание башкирской народной игры </w:t>
            </w:r>
            <w:proofErr w:type="gramStart"/>
            <w:r w:rsidRPr="00344911">
              <w:rPr>
                <w:b w:val="0"/>
                <w:spacing w:val="-2"/>
              </w:rPr>
              <w:t xml:space="preserve">( </w:t>
            </w:r>
            <w:proofErr w:type="gramEnd"/>
            <w:r w:rsidRPr="00344911">
              <w:rPr>
                <w:b w:val="0"/>
                <w:spacing w:val="-2"/>
              </w:rPr>
              <w:t>по выбору)</w:t>
            </w:r>
          </w:p>
          <w:p w:rsidR="00344911" w:rsidRPr="00344911" w:rsidRDefault="00344911" w:rsidP="0034491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44911">
              <w:rPr>
                <w:b w:val="0"/>
                <w:spacing w:val="-2"/>
              </w:rPr>
              <w:t xml:space="preserve">« Наши истоки»- Беседа </w:t>
            </w:r>
            <w:proofErr w:type="gramStart"/>
            <w:r w:rsidRPr="00344911">
              <w:rPr>
                <w:b w:val="0"/>
                <w:spacing w:val="-2"/>
              </w:rPr>
              <w:t xml:space="preserve">( </w:t>
            </w:r>
            <w:proofErr w:type="gramEnd"/>
            <w:r w:rsidRPr="00344911">
              <w:rPr>
                <w:b w:val="0"/>
                <w:spacing w:val="-2"/>
              </w:rPr>
              <w:t>просмотр презентации об истории башкирского народа, его культуре, праздниках)</w:t>
            </w:r>
          </w:p>
          <w:p w:rsidR="00344911" w:rsidRPr="00344911" w:rsidRDefault="00344911" w:rsidP="0034491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44911">
              <w:rPr>
                <w:b w:val="0"/>
                <w:spacing w:val="-2"/>
              </w:rPr>
              <w:t>«Пойми меня»- психологическая разгрузка, тр</w:t>
            </w:r>
            <w:r w:rsidRPr="00344911">
              <w:rPr>
                <w:b w:val="0"/>
                <w:spacing w:val="-2"/>
              </w:rPr>
              <w:t>е</w:t>
            </w:r>
            <w:r w:rsidRPr="00344911">
              <w:rPr>
                <w:b w:val="0"/>
                <w:spacing w:val="-2"/>
              </w:rPr>
              <w:t>нинг, разучивание нескольких ключевых слов</w:t>
            </w:r>
          </w:p>
          <w:p w:rsidR="00344911" w:rsidRPr="00344911" w:rsidRDefault="00344911" w:rsidP="0034491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44911">
              <w:rPr>
                <w:b w:val="0"/>
                <w:spacing w:val="-2"/>
              </w:rPr>
              <w:t>«Планета танца» разучивание движений башки</w:t>
            </w:r>
            <w:r w:rsidRPr="00344911">
              <w:rPr>
                <w:b w:val="0"/>
                <w:spacing w:val="-2"/>
              </w:rPr>
              <w:t>р</w:t>
            </w:r>
            <w:r w:rsidRPr="00344911">
              <w:rPr>
                <w:b w:val="0"/>
                <w:spacing w:val="-2"/>
              </w:rPr>
              <w:t>ского народного танца</w:t>
            </w:r>
          </w:p>
          <w:p w:rsidR="00344911" w:rsidRPr="00344911" w:rsidRDefault="00344911" w:rsidP="0034491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Pr="00344911">
              <w:rPr>
                <w:b w:val="0"/>
                <w:spacing w:val="-2"/>
              </w:rPr>
              <w:t>Конкурсная программа «А вам слабо!»</w:t>
            </w:r>
          </w:p>
          <w:p w:rsidR="004A6C34" w:rsidRDefault="00344911" w:rsidP="0034491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7. </w:t>
            </w:r>
            <w:r w:rsidRPr="00344911">
              <w:rPr>
                <w:b w:val="0"/>
                <w:spacing w:val="-2"/>
              </w:rPr>
              <w:t>Просмотр фильма Кочевник</w:t>
            </w:r>
          </w:p>
          <w:p w:rsidR="007D3ED4" w:rsidRDefault="00CC0991" w:rsidP="007D3ED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7D3ED4">
              <w:rPr>
                <w:b w:val="0"/>
                <w:spacing w:val="-2"/>
              </w:rPr>
              <w:t>. Вечерний сбор отрядов. Огонек – анализ дня.</w:t>
            </w:r>
          </w:p>
          <w:p w:rsidR="00EB3EE8" w:rsidRDefault="00CC0991" w:rsidP="00CC099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344911">
              <w:rPr>
                <w:b w:val="0"/>
                <w:spacing w:val="-2"/>
              </w:rPr>
              <w:t xml:space="preserve">. Рефлексия </w:t>
            </w:r>
            <w:r w:rsidR="00344911" w:rsidRPr="00344911">
              <w:rPr>
                <w:b w:val="0"/>
                <w:spacing w:val="-2"/>
              </w:rPr>
              <w:t>(конкурс на лучших знатоков трад</w:t>
            </w:r>
            <w:r w:rsidR="00344911" w:rsidRPr="00344911">
              <w:rPr>
                <w:b w:val="0"/>
                <w:spacing w:val="-2"/>
              </w:rPr>
              <w:t>и</w:t>
            </w:r>
            <w:r w:rsidR="00344911" w:rsidRPr="00344911">
              <w:rPr>
                <w:b w:val="0"/>
                <w:spacing w:val="-2"/>
              </w:rPr>
              <w:t>ций, и культуры башкирского наро</w:t>
            </w:r>
            <w:r w:rsidR="00344911">
              <w:rPr>
                <w:b w:val="0"/>
                <w:spacing w:val="-2"/>
              </w:rPr>
              <w:t xml:space="preserve">да). </w:t>
            </w:r>
            <w:r w:rsidR="007D3ED4">
              <w:rPr>
                <w:b w:val="0"/>
                <w:spacing w:val="-2"/>
              </w:rPr>
              <w:t>Оформл</w:t>
            </w:r>
            <w:r w:rsidR="007D3ED4">
              <w:rPr>
                <w:b w:val="0"/>
                <w:spacing w:val="-2"/>
              </w:rPr>
              <w:t>е</w:t>
            </w:r>
            <w:r w:rsidR="007D3ED4">
              <w:rPr>
                <w:b w:val="0"/>
                <w:spacing w:val="-2"/>
              </w:rPr>
              <w:t>ние странички «</w:t>
            </w:r>
            <w:proofErr w:type="spellStart"/>
            <w:r w:rsidR="007D3ED4">
              <w:rPr>
                <w:b w:val="0"/>
                <w:spacing w:val="-2"/>
              </w:rPr>
              <w:t>Орлятской</w:t>
            </w:r>
            <w:proofErr w:type="spellEnd"/>
            <w:r w:rsidR="007D3ED4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EB3EE8" w:rsidRDefault="004A6C34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эрудит</w:t>
            </w:r>
          </w:p>
        </w:tc>
      </w:tr>
      <w:tr w:rsidR="00EB3EE8" w:rsidTr="00EB3EE8">
        <w:trPr>
          <w:trHeight w:val="292"/>
        </w:trPr>
        <w:tc>
          <w:tcPr>
            <w:tcW w:w="2088" w:type="dxa"/>
          </w:tcPr>
          <w:p w:rsidR="00270E6C" w:rsidRDefault="00270E6C" w:rsidP="00E4399F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Тринадцатый день</w:t>
            </w:r>
          </w:p>
          <w:p w:rsidR="00270E6C" w:rsidRDefault="00270E6C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18.06.2026</w:t>
            </w:r>
          </w:p>
          <w:p w:rsidR="00E4399F" w:rsidRDefault="00E4399F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4A6C34" w:rsidRDefault="004A6C34" w:rsidP="004A6C34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>
              <w:rPr>
                <w:i/>
                <w:spacing w:val="-2"/>
                <w:u w:val="single"/>
              </w:rPr>
              <w:t>День</w:t>
            </w:r>
            <w:r w:rsidRPr="004A6C34">
              <w:rPr>
                <w:i/>
                <w:spacing w:val="-2"/>
                <w:u w:val="single"/>
              </w:rPr>
              <w:t xml:space="preserve"> </w:t>
            </w:r>
            <w:proofErr w:type="gramStart"/>
            <w:r w:rsidRPr="004A6C34">
              <w:rPr>
                <w:i/>
                <w:spacing w:val="-2"/>
                <w:u w:val="single"/>
              </w:rPr>
              <w:t>веселых</w:t>
            </w:r>
            <w:proofErr w:type="gramEnd"/>
            <w:r w:rsidRPr="004A6C34">
              <w:rPr>
                <w:i/>
                <w:spacing w:val="-2"/>
                <w:u w:val="single"/>
              </w:rPr>
              <w:t xml:space="preserve"> </w:t>
            </w:r>
          </w:p>
          <w:p w:rsidR="00E4399F" w:rsidRPr="004A6C34" w:rsidRDefault="004A6C34" w:rsidP="004A6C34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4A6C34">
              <w:rPr>
                <w:i/>
                <w:spacing w:val="-2"/>
                <w:u w:val="single"/>
              </w:rPr>
              <w:t>испытаний</w:t>
            </w:r>
          </w:p>
        </w:tc>
        <w:tc>
          <w:tcPr>
            <w:tcW w:w="5365" w:type="dxa"/>
          </w:tcPr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  <w:r w:rsidR="009A2A3C">
              <w:rPr>
                <w:b w:val="0"/>
                <w:spacing w:val="-2"/>
              </w:rPr>
              <w:t>ФОК «Готов к труду и обороне».</w:t>
            </w:r>
          </w:p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Минутка здоровья «Пожарная безопасность» </w:t>
            </w:r>
          </w:p>
          <w:p w:rsidR="004A6C34" w:rsidRPr="004A6C34" w:rsidRDefault="004A6C34" w:rsidP="004A6C3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="00344911">
              <w:rPr>
                <w:b w:val="0"/>
                <w:spacing w:val="-2"/>
              </w:rPr>
              <w:t>Экологический десант: «</w:t>
            </w:r>
            <w:r w:rsidRPr="004A6C34">
              <w:rPr>
                <w:b w:val="0"/>
                <w:spacing w:val="-2"/>
              </w:rPr>
              <w:t>Все на борьбу с деду</w:t>
            </w:r>
            <w:r w:rsidRPr="004A6C34">
              <w:rPr>
                <w:b w:val="0"/>
                <w:spacing w:val="-2"/>
              </w:rPr>
              <w:t>ш</w:t>
            </w:r>
            <w:r w:rsidRPr="004A6C34">
              <w:rPr>
                <w:b w:val="0"/>
                <w:spacing w:val="-2"/>
              </w:rPr>
              <w:t>кой Мусором»</w:t>
            </w:r>
          </w:p>
          <w:p w:rsidR="004A6C34" w:rsidRDefault="004A6C34" w:rsidP="004A6C3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lastRenderedPageBreak/>
              <w:t xml:space="preserve">6. </w:t>
            </w:r>
            <w:r w:rsidRPr="004A6C34">
              <w:rPr>
                <w:b w:val="0"/>
                <w:spacing w:val="-2"/>
              </w:rPr>
              <w:t>Настольные игры: лото, шашки, шахматы, те</w:t>
            </w:r>
            <w:r w:rsidRPr="004A6C34">
              <w:rPr>
                <w:b w:val="0"/>
                <w:spacing w:val="-2"/>
              </w:rPr>
              <w:t>н</w:t>
            </w:r>
            <w:r w:rsidRPr="004A6C34">
              <w:rPr>
                <w:b w:val="0"/>
                <w:spacing w:val="-2"/>
              </w:rPr>
              <w:t>нис, мозаика.</w:t>
            </w:r>
          </w:p>
          <w:p w:rsidR="004A6C34" w:rsidRPr="004A6C34" w:rsidRDefault="004A6C34" w:rsidP="004A6C3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7. </w:t>
            </w:r>
            <w:r w:rsidRPr="004A6C34">
              <w:rPr>
                <w:b w:val="0"/>
                <w:spacing w:val="-2"/>
              </w:rPr>
              <w:t>«Путешествие в страну ПДД» - игра-викторина «В стране ПДД»</w:t>
            </w:r>
          </w:p>
          <w:p w:rsidR="004A6C34" w:rsidRPr="004A6C34" w:rsidRDefault="004A6C34" w:rsidP="004A6C3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8. </w:t>
            </w:r>
            <w:r w:rsidRPr="004A6C34">
              <w:rPr>
                <w:b w:val="0"/>
                <w:spacing w:val="-2"/>
              </w:rPr>
              <w:t>Конкурс рисунков и плакатов «Моя фантазия»</w:t>
            </w:r>
          </w:p>
          <w:p w:rsidR="004A6C34" w:rsidRDefault="004A6C34" w:rsidP="004A6C3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9. </w:t>
            </w:r>
            <w:r w:rsidRPr="004A6C34">
              <w:rPr>
                <w:b w:val="0"/>
                <w:spacing w:val="-2"/>
              </w:rPr>
              <w:t>Отчет  + фото  «Как мы прожили этот день»</w:t>
            </w:r>
            <w:r w:rsidR="00CC0991">
              <w:rPr>
                <w:b w:val="0"/>
                <w:spacing w:val="-2"/>
              </w:rPr>
              <w:t>.</w:t>
            </w:r>
          </w:p>
          <w:p w:rsidR="00CC0991" w:rsidRPr="004A6C34" w:rsidRDefault="00CC0991" w:rsidP="004A6C3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10. Мастерские Клуба Веселых человечков.</w:t>
            </w:r>
          </w:p>
          <w:p w:rsidR="00E4399F" w:rsidRDefault="00CC0991" w:rsidP="004A6C3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11</w:t>
            </w:r>
            <w:r w:rsidR="00E4399F">
              <w:rPr>
                <w:b w:val="0"/>
                <w:spacing w:val="-2"/>
              </w:rPr>
              <w:t>. Вечерний сбор отрядов. Огонек – анализ дня.</w:t>
            </w:r>
          </w:p>
          <w:p w:rsidR="00EB3EE8" w:rsidRDefault="00CC0991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12</w:t>
            </w:r>
            <w:r w:rsidR="00E4399F">
              <w:rPr>
                <w:b w:val="0"/>
                <w:spacing w:val="-2"/>
              </w:rPr>
              <w:t>. Рефлексия «</w:t>
            </w:r>
            <w:proofErr w:type="spellStart"/>
            <w:r w:rsidR="00E4399F">
              <w:rPr>
                <w:b w:val="0"/>
                <w:spacing w:val="-2"/>
              </w:rPr>
              <w:t>Орлятские</w:t>
            </w:r>
            <w:proofErr w:type="spellEnd"/>
            <w:r w:rsidR="00E4399F">
              <w:rPr>
                <w:b w:val="0"/>
                <w:spacing w:val="-2"/>
              </w:rPr>
              <w:t xml:space="preserve"> заповеди». Оформление странички «</w:t>
            </w:r>
            <w:proofErr w:type="spellStart"/>
            <w:r w:rsidR="00E4399F">
              <w:rPr>
                <w:b w:val="0"/>
                <w:spacing w:val="-2"/>
              </w:rPr>
              <w:t>Орлятской</w:t>
            </w:r>
            <w:proofErr w:type="spellEnd"/>
            <w:r w:rsidR="00E4399F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EB3EE8" w:rsidRDefault="004A6C34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Орленок-эколог</w:t>
            </w:r>
          </w:p>
          <w:p w:rsidR="00344911" w:rsidRDefault="00344911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Орленок-спортсмен</w:t>
            </w:r>
          </w:p>
          <w:p w:rsidR="004A6C34" w:rsidRDefault="004A6C34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</w:tc>
      </w:tr>
      <w:tr w:rsidR="00EB3EE8" w:rsidTr="00EB3EE8">
        <w:trPr>
          <w:trHeight w:val="292"/>
        </w:trPr>
        <w:tc>
          <w:tcPr>
            <w:tcW w:w="2088" w:type="dxa"/>
          </w:tcPr>
          <w:p w:rsidR="00E4399F" w:rsidRDefault="00E4399F" w:rsidP="004A6C34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Четырнадцатый день</w:t>
            </w:r>
          </w:p>
          <w:p w:rsidR="00E4399F" w:rsidRDefault="00E4399F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19.06.2026</w:t>
            </w:r>
          </w:p>
          <w:p w:rsidR="00E4399F" w:rsidRDefault="00E4399F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4A6C34" w:rsidRDefault="00E4399F" w:rsidP="004A6C34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E4399F">
              <w:rPr>
                <w:i/>
                <w:spacing w:val="-2"/>
                <w:u w:val="single"/>
              </w:rPr>
              <w:t xml:space="preserve">Фестиваль </w:t>
            </w:r>
          </w:p>
          <w:p w:rsidR="00E4399F" w:rsidRDefault="00344911" w:rsidP="004A6C34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>
              <w:rPr>
                <w:i/>
                <w:spacing w:val="-2"/>
                <w:u w:val="single"/>
              </w:rPr>
              <w:t>Дружбы народов</w:t>
            </w:r>
          </w:p>
          <w:p w:rsidR="009A2A3C" w:rsidRDefault="009A2A3C" w:rsidP="004A6C34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</w:p>
          <w:p w:rsidR="009A2A3C" w:rsidRPr="009A2A3C" w:rsidRDefault="009A2A3C" w:rsidP="004A6C34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9A2A3C">
              <w:rPr>
                <w:b w:val="0"/>
                <w:i/>
                <w:spacing w:val="-2"/>
              </w:rPr>
              <w:t>До свиданья л</w:t>
            </w:r>
            <w:r w:rsidRPr="009A2A3C">
              <w:rPr>
                <w:b w:val="0"/>
                <w:i/>
                <w:spacing w:val="-2"/>
              </w:rPr>
              <w:t>а</w:t>
            </w:r>
            <w:r w:rsidRPr="009A2A3C">
              <w:rPr>
                <w:b w:val="0"/>
                <w:i/>
                <w:spacing w:val="-2"/>
              </w:rPr>
              <w:t>герь, до свидания!</w:t>
            </w:r>
          </w:p>
        </w:tc>
        <w:tc>
          <w:tcPr>
            <w:tcW w:w="5365" w:type="dxa"/>
          </w:tcPr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Минутка здоровья «Клещи» </w:t>
            </w:r>
          </w:p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="002C1B3C">
              <w:rPr>
                <w:b w:val="0"/>
                <w:spacing w:val="-2"/>
              </w:rPr>
              <w:t xml:space="preserve">Игра по станциям «Мы </w:t>
            </w:r>
            <w:proofErr w:type="gramStart"/>
            <w:r w:rsidR="002C1B3C">
              <w:rPr>
                <w:b w:val="0"/>
                <w:spacing w:val="-2"/>
              </w:rPr>
              <w:t>–о</w:t>
            </w:r>
            <w:proofErr w:type="gramEnd"/>
            <w:r w:rsidR="002C1B3C">
              <w:rPr>
                <w:b w:val="0"/>
                <w:spacing w:val="-2"/>
              </w:rPr>
              <w:t>рлята»</w:t>
            </w:r>
          </w:p>
          <w:p w:rsidR="003668E0" w:rsidRDefault="003668E0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«Наши истоки» - просмотр фильма Речь </w:t>
            </w:r>
            <w:proofErr w:type="spellStart"/>
            <w:r>
              <w:rPr>
                <w:b w:val="0"/>
                <w:spacing w:val="-2"/>
              </w:rPr>
              <w:t>посп</w:t>
            </w:r>
            <w:r>
              <w:rPr>
                <w:b w:val="0"/>
                <w:spacing w:val="-2"/>
              </w:rPr>
              <w:t>о</w:t>
            </w:r>
            <w:r>
              <w:rPr>
                <w:b w:val="0"/>
                <w:spacing w:val="-2"/>
              </w:rPr>
              <w:t>литая</w:t>
            </w:r>
            <w:proofErr w:type="spellEnd"/>
            <w:r>
              <w:rPr>
                <w:b w:val="0"/>
                <w:spacing w:val="-2"/>
              </w:rPr>
              <w:t xml:space="preserve"> </w:t>
            </w:r>
            <w:proofErr w:type="gramStart"/>
            <w:r>
              <w:rPr>
                <w:b w:val="0"/>
                <w:spacing w:val="-2"/>
              </w:rPr>
              <w:t xml:space="preserve">( </w:t>
            </w:r>
            <w:proofErr w:type="gramEnd"/>
            <w:r>
              <w:rPr>
                <w:b w:val="0"/>
                <w:spacing w:val="-2"/>
              </w:rPr>
              <w:t xml:space="preserve">о борьбе России за независимость во время </w:t>
            </w:r>
            <w:proofErr w:type="spellStart"/>
            <w:r>
              <w:rPr>
                <w:b w:val="0"/>
                <w:spacing w:val="-2"/>
              </w:rPr>
              <w:t>ЛжеДмитрия</w:t>
            </w:r>
            <w:proofErr w:type="spellEnd"/>
            <w:r>
              <w:rPr>
                <w:b w:val="0"/>
                <w:spacing w:val="-2"/>
              </w:rPr>
              <w:t>».</w:t>
            </w:r>
          </w:p>
          <w:p w:rsidR="003668E0" w:rsidRDefault="003668E0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Подвижная игра «Веселая Ярмарка».</w:t>
            </w:r>
          </w:p>
          <w:p w:rsidR="003668E0" w:rsidRDefault="003668E0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8. Праздничный концерт</w:t>
            </w:r>
            <w:r w:rsidR="002C1B3C">
              <w:rPr>
                <w:b w:val="0"/>
                <w:spacing w:val="-2"/>
              </w:rPr>
              <w:t xml:space="preserve"> (представление творч</w:t>
            </w:r>
            <w:r w:rsidR="002C1B3C">
              <w:rPr>
                <w:b w:val="0"/>
                <w:spacing w:val="-2"/>
              </w:rPr>
              <w:t>е</w:t>
            </w:r>
            <w:r w:rsidR="002C1B3C">
              <w:rPr>
                <w:b w:val="0"/>
                <w:spacing w:val="-2"/>
              </w:rPr>
              <w:t>ских номеров учащихся).</w:t>
            </w:r>
          </w:p>
          <w:p w:rsidR="00CC0991" w:rsidRDefault="00CC0991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9. Мастерские Клуба Веселых человечков.</w:t>
            </w:r>
          </w:p>
          <w:p w:rsidR="00E4399F" w:rsidRDefault="00CC0991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</w:t>
            </w:r>
            <w:r w:rsidR="00E4399F">
              <w:rPr>
                <w:b w:val="0"/>
                <w:spacing w:val="-2"/>
              </w:rPr>
              <w:t xml:space="preserve">. Вечерний сбор отрядов. </w:t>
            </w:r>
            <w:r w:rsidR="002C1B3C">
              <w:rPr>
                <w:b w:val="0"/>
                <w:spacing w:val="-2"/>
              </w:rPr>
              <w:t>Огонек «Мои друзья».</w:t>
            </w:r>
          </w:p>
          <w:p w:rsidR="00EB3EE8" w:rsidRDefault="00CC0991" w:rsidP="002C1B3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11</w:t>
            </w:r>
            <w:r w:rsidR="00E4399F">
              <w:rPr>
                <w:b w:val="0"/>
                <w:spacing w:val="-2"/>
              </w:rPr>
              <w:t>. Рефлексия «</w:t>
            </w:r>
            <w:r w:rsidR="002C1B3C">
              <w:rPr>
                <w:b w:val="0"/>
                <w:spacing w:val="-2"/>
              </w:rPr>
              <w:t>Свеча дружбы</w:t>
            </w:r>
            <w:r w:rsidR="00E4399F">
              <w:rPr>
                <w:b w:val="0"/>
                <w:spacing w:val="-2"/>
              </w:rPr>
              <w:t>». Оформление странички «</w:t>
            </w:r>
            <w:proofErr w:type="spellStart"/>
            <w:r w:rsidR="00E4399F">
              <w:rPr>
                <w:b w:val="0"/>
                <w:spacing w:val="-2"/>
              </w:rPr>
              <w:t>Ор</w:t>
            </w:r>
            <w:r w:rsidR="002C1B3C">
              <w:rPr>
                <w:b w:val="0"/>
                <w:spacing w:val="-2"/>
              </w:rPr>
              <w:t>лятской</w:t>
            </w:r>
            <w:proofErr w:type="spellEnd"/>
            <w:r w:rsidR="002C1B3C">
              <w:rPr>
                <w:b w:val="0"/>
                <w:spacing w:val="-2"/>
              </w:rPr>
              <w:t xml:space="preserve"> летописи»</w:t>
            </w:r>
            <w:proofErr w:type="gramStart"/>
            <w:r w:rsidR="002C1B3C">
              <w:rPr>
                <w:b w:val="0"/>
                <w:spacing w:val="-2"/>
              </w:rPr>
              <w:t xml:space="preserve"> .</w:t>
            </w:r>
            <w:proofErr w:type="gramEnd"/>
          </w:p>
        </w:tc>
        <w:tc>
          <w:tcPr>
            <w:tcW w:w="1692" w:type="dxa"/>
          </w:tcPr>
          <w:p w:rsidR="00EB3EE8" w:rsidRDefault="002C1B3C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Эрудит</w:t>
            </w:r>
          </w:p>
          <w:p w:rsidR="002C1B3C" w:rsidRDefault="002C1B3C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2C1B3C" w:rsidRDefault="002C1B3C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доброволец</w:t>
            </w:r>
          </w:p>
          <w:p w:rsidR="002C1B3C" w:rsidRDefault="002C1B3C" w:rsidP="00333C21">
            <w:pPr>
              <w:pStyle w:val="1"/>
              <w:ind w:left="0"/>
              <w:jc w:val="center"/>
              <w:rPr>
                <w:spacing w:val="-2"/>
              </w:rPr>
            </w:pPr>
          </w:p>
          <w:p w:rsidR="002C1B3C" w:rsidRDefault="002C1B3C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Орленок - мастер</w:t>
            </w:r>
          </w:p>
        </w:tc>
      </w:tr>
      <w:tr w:rsidR="00EB3EE8" w:rsidTr="00EB3EE8">
        <w:trPr>
          <w:trHeight w:val="292"/>
        </w:trPr>
        <w:tc>
          <w:tcPr>
            <w:tcW w:w="2088" w:type="dxa"/>
          </w:tcPr>
          <w:p w:rsidR="00E4399F" w:rsidRDefault="00E4399F" w:rsidP="00E4399F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Пятнадцатый день</w:t>
            </w:r>
          </w:p>
          <w:p w:rsidR="00E4399F" w:rsidRDefault="00E4399F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22.06.2026</w:t>
            </w:r>
          </w:p>
          <w:p w:rsidR="00E4399F" w:rsidRDefault="00E4399F" w:rsidP="00E4399F">
            <w:pPr>
              <w:pStyle w:val="1"/>
              <w:ind w:left="0"/>
              <w:rPr>
                <w:spacing w:val="-2"/>
              </w:rPr>
            </w:pPr>
          </w:p>
          <w:p w:rsidR="00E4399F" w:rsidRPr="00E4399F" w:rsidRDefault="00E4399F" w:rsidP="00333C2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E4399F">
              <w:rPr>
                <w:i/>
                <w:spacing w:val="-2"/>
                <w:u w:val="single"/>
              </w:rPr>
              <w:t>День Памяти</w:t>
            </w:r>
          </w:p>
        </w:tc>
        <w:tc>
          <w:tcPr>
            <w:tcW w:w="5365" w:type="dxa"/>
          </w:tcPr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</w:t>
            </w:r>
            <w:r>
              <w:rPr>
                <w:b w:val="0"/>
                <w:spacing w:val="-2"/>
              </w:rPr>
              <w:t>с</w:t>
            </w:r>
            <w:r>
              <w:rPr>
                <w:b w:val="0"/>
                <w:spacing w:val="-2"/>
              </w:rPr>
              <w:t>сийской Федерации.</w:t>
            </w:r>
          </w:p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 w:rsidR="003668E0">
              <w:rPr>
                <w:b w:val="0"/>
                <w:spacing w:val="-2"/>
              </w:rPr>
              <w:t>Митинг Памяти. Возложение гирлянд к обели</w:t>
            </w:r>
            <w:r w:rsidR="003668E0">
              <w:rPr>
                <w:b w:val="0"/>
                <w:spacing w:val="-2"/>
              </w:rPr>
              <w:t>с</w:t>
            </w:r>
            <w:r w:rsidR="003668E0">
              <w:rPr>
                <w:b w:val="0"/>
                <w:spacing w:val="-2"/>
              </w:rPr>
              <w:t>кам.</w:t>
            </w:r>
          </w:p>
          <w:p w:rsidR="00E4399F" w:rsidRDefault="00E4399F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Минутка здоровья «Беседа о здоровье» </w:t>
            </w:r>
          </w:p>
          <w:p w:rsidR="00E4399F" w:rsidRDefault="003668E0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5. Бессмертный полк. Рассказы о родственниках, погибших на войне.</w:t>
            </w:r>
          </w:p>
          <w:p w:rsidR="003668E0" w:rsidRDefault="003668E0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6. Кинопоказ – фильм о Великой Отечественной войне</w:t>
            </w:r>
          </w:p>
          <w:p w:rsidR="003668E0" w:rsidRDefault="003668E0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Приготовление солдатской каши.</w:t>
            </w:r>
          </w:p>
          <w:p w:rsidR="003668E0" w:rsidRDefault="003668E0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8. Конкурс чтецов «Вспомним их поименно…</w:t>
            </w:r>
          </w:p>
          <w:p w:rsidR="003668E0" w:rsidRDefault="003668E0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9. Выставка «Нам нужен мир, нужна нам дружба».</w:t>
            </w:r>
          </w:p>
          <w:p w:rsidR="003668E0" w:rsidRDefault="003668E0" w:rsidP="00E4399F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10. Конкурс инсценированной военной песни.</w:t>
            </w:r>
          </w:p>
          <w:p w:rsidR="002C1B3C" w:rsidRDefault="003668E0" w:rsidP="002C1B3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11.</w:t>
            </w:r>
            <w:r w:rsidR="00E4399F">
              <w:rPr>
                <w:b w:val="0"/>
                <w:spacing w:val="-2"/>
              </w:rPr>
              <w:t xml:space="preserve"> </w:t>
            </w:r>
            <w:r w:rsidR="002C1B3C">
              <w:rPr>
                <w:b w:val="0"/>
                <w:spacing w:val="-2"/>
              </w:rPr>
              <w:t>Вечерний сбор отрядов. Подведение итогов смены. Огонек «Всем в этом мире нужен друг»</w:t>
            </w:r>
          </w:p>
          <w:p w:rsidR="00EB3EE8" w:rsidRDefault="002C1B3C" w:rsidP="002C1B3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12. Рефлексия «</w:t>
            </w:r>
            <w:proofErr w:type="gramStart"/>
            <w:r>
              <w:rPr>
                <w:b w:val="0"/>
                <w:spacing w:val="-2"/>
              </w:rPr>
              <w:t>Я</w:t>
            </w:r>
            <w:r w:rsidR="0069617B">
              <w:rPr>
                <w:b w:val="0"/>
                <w:spacing w:val="-2"/>
              </w:rPr>
              <w:t>-О</w:t>
            </w:r>
            <w:r>
              <w:rPr>
                <w:b w:val="0"/>
                <w:spacing w:val="-2"/>
              </w:rPr>
              <w:t>рленок</w:t>
            </w:r>
            <w:proofErr w:type="gramEnd"/>
            <w:r>
              <w:rPr>
                <w:b w:val="0"/>
                <w:spacing w:val="-2"/>
              </w:rPr>
              <w:t>». Оформление стр</w:t>
            </w:r>
            <w:r>
              <w:rPr>
                <w:b w:val="0"/>
                <w:spacing w:val="-2"/>
              </w:rPr>
              <w:t>а</w:t>
            </w:r>
            <w:r>
              <w:rPr>
                <w:b w:val="0"/>
                <w:spacing w:val="-2"/>
              </w:rPr>
              <w:t>нички «</w:t>
            </w:r>
            <w:proofErr w:type="spellStart"/>
            <w:r>
              <w:rPr>
                <w:b w:val="0"/>
                <w:spacing w:val="-2"/>
              </w:rPr>
              <w:t>Орлятской</w:t>
            </w:r>
            <w:proofErr w:type="spellEnd"/>
            <w:r>
              <w:rPr>
                <w:b w:val="0"/>
                <w:spacing w:val="-2"/>
              </w:rPr>
              <w:t xml:space="preserve"> летописи» и презентация лет</w:t>
            </w:r>
            <w:r>
              <w:rPr>
                <w:b w:val="0"/>
                <w:spacing w:val="-2"/>
              </w:rPr>
              <w:t>о</w:t>
            </w:r>
            <w:r>
              <w:rPr>
                <w:b w:val="0"/>
                <w:spacing w:val="-2"/>
              </w:rPr>
              <w:t>писи</w:t>
            </w:r>
          </w:p>
        </w:tc>
        <w:tc>
          <w:tcPr>
            <w:tcW w:w="1692" w:type="dxa"/>
          </w:tcPr>
          <w:p w:rsidR="00EB3EE8" w:rsidRDefault="002C1B3C" w:rsidP="00333C21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Орленок – хранитель исторической памяти</w:t>
            </w:r>
          </w:p>
        </w:tc>
      </w:tr>
    </w:tbl>
    <w:p w:rsidR="00333C21" w:rsidRPr="00333C21" w:rsidRDefault="00333C21" w:rsidP="00333C21">
      <w:pPr>
        <w:pStyle w:val="1"/>
        <w:jc w:val="center"/>
        <w:rPr>
          <w:spacing w:val="-2"/>
        </w:rPr>
      </w:pPr>
    </w:p>
    <w:p w:rsidR="0069617B" w:rsidRDefault="0069617B" w:rsidP="00A02DF2">
      <w:pPr>
        <w:pStyle w:val="ac"/>
        <w:shd w:val="clear" w:color="auto" w:fill="FFFFFF"/>
        <w:spacing w:before="0" w:after="0"/>
        <w:jc w:val="center"/>
        <w:rPr>
          <w:rStyle w:val="a3"/>
          <w:color w:val="1B1B1B"/>
        </w:rPr>
      </w:pPr>
    </w:p>
    <w:p w:rsidR="0069617B" w:rsidRDefault="0069617B" w:rsidP="00A02DF2">
      <w:pPr>
        <w:pStyle w:val="ac"/>
        <w:shd w:val="clear" w:color="auto" w:fill="FFFFFF"/>
        <w:spacing w:before="0" w:after="0"/>
        <w:jc w:val="center"/>
        <w:rPr>
          <w:rStyle w:val="a3"/>
          <w:color w:val="1B1B1B"/>
        </w:rPr>
      </w:pPr>
    </w:p>
    <w:p w:rsidR="0069617B" w:rsidRDefault="0069617B" w:rsidP="009A2A3C">
      <w:pPr>
        <w:pStyle w:val="ac"/>
        <w:shd w:val="clear" w:color="auto" w:fill="FFFFFF"/>
        <w:spacing w:before="0" w:after="0"/>
        <w:rPr>
          <w:rStyle w:val="a3"/>
          <w:color w:val="1B1B1B"/>
        </w:rPr>
      </w:pPr>
    </w:p>
    <w:p w:rsidR="009A2A3C" w:rsidRDefault="009A2A3C" w:rsidP="009A2A3C">
      <w:pPr>
        <w:pStyle w:val="ac"/>
        <w:shd w:val="clear" w:color="auto" w:fill="FFFFFF"/>
        <w:spacing w:before="0" w:after="0"/>
        <w:rPr>
          <w:rStyle w:val="a3"/>
          <w:color w:val="1B1B1B"/>
        </w:rPr>
      </w:pPr>
    </w:p>
    <w:p w:rsidR="0069617B" w:rsidRDefault="0069617B" w:rsidP="0069617B">
      <w:pPr>
        <w:pStyle w:val="1"/>
        <w:jc w:val="center"/>
        <w:rPr>
          <w:spacing w:val="-2"/>
        </w:rPr>
      </w:pPr>
      <w:r>
        <w:rPr>
          <w:spacing w:val="-2"/>
        </w:rPr>
        <w:lastRenderedPageBreak/>
        <w:t>План-сетка 2</w:t>
      </w:r>
      <w:r w:rsidRPr="00333C21">
        <w:rPr>
          <w:spacing w:val="-2"/>
        </w:rPr>
        <w:t xml:space="preserve"> смены  в лагере дневного пребывания </w:t>
      </w:r>
    </w:p>
    <w:p w:rsidR="0069617B" w:rsidRDefault="0069617B" w:rsidP="0069617B">
      <w:pPr>
        <w:pStyle w:val="1"/>
        <w:jc w:val="center"/>
        <w:rPr>
          <w:spacing w:val="-2"/>
        </w:rPr>
      </w:pPr>
      <w:r>
        <w:rPr>
          <w:spacing w:val="-2"/>
        </w:rPr>
        <w:t>29.06.2026 – 17.07.2026 г.</w:t>
      </w:r>
    </w:p>
    <w:p w:rsidR="0069617B" w:rsidRDefault="0069617B" w:rsidP="0069617B">
      <w:pPr>
        <w:pStyle w:val="1"/>
        <w:jc w:val="center"/>
        <w:rPr>
          <w:spacing w:val="-2"/>
        </w:rPr>
      </w:pPr>
    </w:p>
    <w:tbl>
      <w:tblPr>
        <w:tblStyle w:val="a8"/>
        <w:tblW w:w="0" w:type="auto"/>
        <w:tblInd w:w="429" w:type="dxa"/>
        <w:tblLook w:val="04A0" w:firstRow="1" w:lastRow="0" w:firstColumn="1" w:lastColumn="0" w:noHBand="0" w:noVBand="1"/>
      </w:tblPr>
      <w:tblGrid>
        <w:gridCol w:w="2312"/>
        <w:gridCol w:w="5141"/>
        <w:gridCol w:w="1692"/>
      </w:tblGrid>
      <w:tr w:rsidR="0069617B" w:rsidTr="0069617B">
        <w:trPr>
          <w:trHeight w:val="279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День</w:t>
            </w: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</w:tc>
      </w:tr>
      <w:tr w:rsidR="0069617B" w:rsidTr="0069617B">
        <w:trPr>
          <w:trHeight w:val="279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День первый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29.06.2026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i/>
                <w:spacing w:val="-2"/>
              </w:rPr>
            </w:pPr>
          </w:p>
          <w:p w:rsidR="0069617B" w:rsidRPr="004D7945" w:rsidRDefault="0069617B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4D7945">
              <w:rPr>
                <w:i/>
                <w:spacing w:val="-2"/>
                <w:u w:val="single"/>
              </w:rPr>
              <w:t>День знакомств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i/>
                <w:spacing w:val="-2"/>
              </w:rPr>
            </w:pPr>
          </w:p>
          <w:p w:rsidR="003D77C5" w:rsidRDefault="0069617B" w:rsidP="0069617B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69617B">
              <w:rPr>
                <w:b w:val="0"/>
                <w:i/>
                <w:spacing w:val="-2"/>
              </w:rPr>
              <w:t xml:space="preserve">День дружбы </w:t>
            </w:r>
          </w:p>
          <w:p w:rsidR="0069617B" w:rsidRPr="00792A99" w:rsidRDefault="0069617B" w:rsidP="0069617B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69617B">
              <w:rPr>
                <w:b w:val="0"/>
                <w:i/>
                <w:spacing w:val="-2"/>
              </w:rPr>
              <w:t>и единения славян</w:t>
            </w: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109BE">
              <w:rPr>
                <w:b w:val="0"/>
                <w:spacing w:val="-2"/>
              </w:rPr>
              <w:t>1.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 Линейка.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Инструктажи по технике безопасности и пр</w:t>
            </w:r>
            <w:r>
              <w:rPr>
                <w:b w:val="0"/>
                <w:spacing w:val="-2"/>
              </w:rPr>
              <w:t>а</w:t>
            </w:r>
            <w:r>
              <w:rPr>
                <w:b w:val="0"/>
                <w:spacing w:val="-2"/>
              </w:rPr>
              <w:t>вилам пребывания в лагере.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5. Час здоровья (взвешивание, измерение роста)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Игры на знакомство. Игры на </w:t>
            </w:r>
            <w:proofErr w:type="spellStart"/>
            <w:r>
              <w:rPr>
                <w:b w:val="0"/>
                <w:spacing w:val="-2"/>
              </w:rPr>
              <w:t>командообраз</w:t>
            </w:r>
            <w:r>
              <w:rPr>
                <w:b w:val="0"/>
                <w:spacing w:val="-2"/>
              </w:rPr>
              <w:t>о</w:t>
            </w:r>
            <w:r>
              <w:rPr>
                <w:b w:val="0"/>
                <w:spacing w:val="-2"/>
              </w:rPr>
              <w:t>вание</w:t>
            </w:r>
            <w:proofErr w:type="spellEnd"/>
            <w:r>
              <w:rPr>
                <w:b w:val="0"/>
                <w:spacing w:val="-2"/>
              </w:rPr>
              <w:t>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Игровая программа «День дружбы и единения славян»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8. Разведка интересных дел. Знакомство с </w:t>
            </w:r>
            <w:proofErr w:type="spellStart"/>
            <w:r>
              <w:rPr>
                <w:b w:val="0"/>
                <w:spacing w:val="-2"/>
              </w:rPr>
              <w:t>л</w:t>
            </w:r>
            <w:r>
              <w:rPr>
                <w:b w:val="0"/>
                <w:spacing w:val="-2"/>
              </w:rPr>
              <w:t>е</w:t>
            </w:r>
            <w:r>
              <w:rPr>
                <w:b w:val="0"/>
                <w:spacing w:val="-2"/>
              </w:rPr>
              <w:t>гендов</w:t>
            </w:r>
            <w:proofErr w:type="spellEnd"/>
            <w:r>
              <w:rPr>
                <w:b w:val="0"/>
                <w:spacing w:val="-2"/>
              </w:rPr>
              <w:t>. Игры на выявление лидеров.</w:t>
            </w:r>
          </w:p>
          <w:p w:rsidR="0069617B" w:rsidRPr="008109BE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9. Вечерний сбор отрядов. Рефлексия «</w:t>
            </w:r>
            <w:proofErr w:type="spellStart"/>
            <w:r>
              <w:rPr>
                <w:b w:val="0"/>
                <w:spacing w:val="-2"/>
              </w:rPr>
              <w:t>Орля</w:t>
            </w:r>
            <w:r>
              <w:rPr>
                <w:b w:val="0"/>
                <w:spacing w:val="-2"/>
              </w:rPr>
              <w:t>т</w:t>
            </w:r>
            <w:r>
              <w:rPr>
                <w:b w:val="0"/>
                <w:spacing w:val="-2"/>
              </w:rPr>
              <w:t>ские</w:t>
            </w:r>
            <w:proofErr w:type="spellEnd"/>
            <w:r>
              <w:rPr>
                <w:b w:val="0"/>
                <w:spacing w:val="-2"/>
              </w:rPr>
              <w:t xml:space="preserve"> заповеди». Оформление странички «</w:t>
            </w:r>
            <w:proofErr w:type="spellStart"/>
            <w:r>
              <w:rPr>
                <w:b w:val="0"/>
                <w:spacing w:val="-2"/>
              </w:rPr>
              <w:t>О</w:t>
            </w:r>
            <w:r>
              <w:rPr>
                <w:b w:val="0"/>
                <w:spacing w:val="-2"/>
              </w:rPr>
              <w:t>р</w:t>
            </w:r>
            <w:r>
              <w:rPr>
                <w:b w:val="0"/>
                <w:spacing w:val="-2"/>
              </w:rPr>
              <w:t>лятской</w:t>
            </w:r>
            <w:proofErr w:type="spellEnd"/>
            <w:r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Орлёнок - Лидер</w:t>
            </w:r>
          </w:p>
        </w:tc>
      </w:tr>
      <w:tr w:rsidR="0069617B" w:rsidTr="0069617B">
        <w:trPr>
          <w:trHeight w:val="279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Второй день 30.06.2026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Pr="004D7945" w:rsidRDefault="0069617B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4D7945">
              <w:rPr>
                <w:i/>
                <w:spacing w:val="-2"/>
                <w:u w:val="single"/>
              </w:rPr>
              <w:t>День общения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Pr="00792A99" w:rsidRDefault="0069617B" w:rsidP="0069617B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8109BE">
              <w:rPr>
                <w:b w:val="0"/>
                <w:spacing w:val="-2"/>
              </w:rPr>
              <w:t>1.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Минутка здоровья «Если хочешь быть </w:t>
            </w:r>
            <w:proofErr w:type="gramStart"/>
            <w:r>
              <w:rPr>
                <w:b w:val="0"/>
                <w:spacing w:val="-2"/>
              </w:rPr>
              <w:t>зд</w:t>
            </w:r>
            <w:r>
              <w:rPr>
                <w:b w:val="0"/>
                <w:spacing w:val="-2"/>
              </w:rPr>
              <w:t>о</w:t>
            </w:r>
            <w:r>
              <w:rPr>
                <w:b w:val="0"/>
                <w:spacing w:val="-2"/>
              </w:rPr>
              <w:t>ров</w:t>
            </w:r>
            <w:proofErr w:type="gramEnd"/>
            <w:r>
              <w:rPr>
                <w:b w:val="0"/>
                <w:spacing w:val="-2"/>
              </w:rPr>
              <w:t>» (про питание)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Распределение обязанностей в отрядах, оформление отрядного уголка, девиза, отрядной </w:t>
            </w:r>
            <w:proofErr w:type="spellStart"/>
            <w:r>
              <w:rPr>
                <w:b w:val="0"/>
                <w:spacing w:val="-2"/>
              </w:rPr>
              <w:t>речевки</w:t>
            </w:r>
            <w:proofErr w:type="spellEnd"/>
            <w:r>
              <w:rPr>
                <w:b w:val="0"/>
                <w:spacing w:val="-2"/>
              </w:rPr>
              <w:t>, эмблемы.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6. Эко-гид. Экологическая игра «Лагерь - наш дом».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Акция «Экологический десант».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8. Кинофестиваль – мультфильмы про Клуб В</w:t>
            </w:r>
            <w:r>
              <w:rPr>
                <w:b w:val="0"/>
                <w:spacing w:val="-2"/>
              </w:rPr>
              <w:t>е</w:t>
            </w:r>
            <w:r>
              <w:rPr>
                <w:b w:val="0"/>
                <w:spacing w:val="-2"/>
              </w:rPr>
              <w:t>селых человечков».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9. Карусель общения – танцевально-развлекательная программа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10. Вечерний сбор отрядов. Огонек «Звездопад»</w:t>
            </w:r>
          </w:p>
          <w:p w:rsidR="0069617B" w:rsidRPr="008109BE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11. Рефлексия «</w:t>
            </w:r>
            <w:proofErr w:type="spellStart"/>
            <w:r>
              <w:rPr>
                <w:b w:val="0"/>
                <w:spacing w:val="-2"/>
              </w:rPr>
              <w:t>Орлятские</w:t>
            </w:r>
            <w:proofErr w:type="spellEnd"/>
            <w:r>
              <w:rPr>
                <w:b w:val="0"/>
                <w:spacing w:val="-2"/>
              </w:rPr>
              <w:t xml:space="preserve"> заповеди». Оформл</w:t>
            </w:r>
            <w:r>
              <w:rPr>
                <w:b w:val="0"/>
                <w:spacing w:val="-2"/>
              </w:rPr>
              <w:t>е</w:t>
            </w:r>
            <w:r>
              <w:rPr>
                <w:b w:val="0"/>
                <w:spacing w:val="-2"/>
              </w:rPr>
              <w:t>ние странички «</w:t>
            </w:r>
            <w:proofErr w:type="spellStart"/>
            <w:r>
              <w:rPr>
                <w:b w:val="0"/>
                <w:spacing w:val="-2"/>
              </w:rPr>
              <w:t>Орлятской</w:t>
            </w:r>
            <w:proofErr w:type="spellEnd"/>
            <w:r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Орлёнок-</w:t>
            </w:r>
            <w:proofErr w:type="spellStart"/>
            <w:r>
              <w:rPr>
                <w:spacing w:val="-2"/>
              </w:rPr>
              <w:t>эколёнок</w:t>
            </w:r>
            <w:proofErr w:type="spellEnd"/>
          </w:p>
        </w:tc>
      </w:tr>
      <w:tr w:rsidR="0069617B" w:rsidTr="0069617B">
        <w:trPr>
          <w:trHeight w:val="267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Третий день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01.0</w:t>
            </w:r>
            <w:r w:rsidR="0051023D">
              <w:rPr>
                <w:spacing w:val="-2"/>
              </w:rPr>
              <w:t>7</w:t>
            </w:r>
            <w:r>
              <w:rPr>
                <w:spacing w:val="-2"/>
              </w:rPr>
              <w:t>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Default="0069617B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A08E3">
              <w:rPr>
                <w:i/>
                <w:spacing w:val="-2"/>
                <w:u w:val="single"/>
              </w:rPr>
              <w:t>День Дружбы</w:t>
            </w:r>
          </w:p>
          <w:p w:rsidR="005472FA" w:rsidRPr="003A08E3" w:rsidRDefault="005472FA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</w:p>
          <w:p w:rsidR="005472FA" w:rsidRDefault="005472FA" w:rsidP="005472FA">
            <w:pPr>
              <w:pStyle w:val="Default"/>
              <w:jc w:val="center"/>
              <w:rPr>
                <w:i/>
              </w:rPr>
            </w:pPr>
            <w:r w:rsidRPr="005472FA">
              <w:rPr>
                <w:i/>
              </w:rPr>
              <w:t>День</w:t>
            </w:r>
          </w:p>
          <w:p w:rsidR="005472FA" w:rsidRDefault="005472FA" w:rsidP="005472FA">
            <w:pPr>
              <w:pStyle w:val="Default"/>
              <w:jc w:val="center"/>
              <w:rPr>
                <w:i/>
              </w:rPr>
            </w:pPr>
            <w:r w:rsidRPr="005472FA">
              <w:rPr>
                <w:i/>
              </w:rPr>
              <w:t>Ветеранов</w:t>
            </w:r>
          </w:p>
          <w:p w:rsidR="005472FA" w:rsidRPr="005472FA" w:rsidRDefault="005472FA" w:rsidP="005472FA">
            <w:pPr>
              <w:pStyle w:val="Default"/>
              <w:jc w:val="center"/>
              <w:rPr>
                <w:i/>
              </w:rPr>
            </w:pPr>
            <w:r w:rsidRPr="005472FA">
              <w:rPr>
                <w:i/>
              </w:rPr>
              <w:t>боевых действий.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Default="0069617B" w:rsidP="0051023D">
            <w:pPr>
              <w:pStyle w:val="1"/>
              <w:ind w:left="0"/>
              <w:jc w:val="center"/>
              <w:rPr>
                <w:spacing w:val="-2"/>
              </w:rPr>
            </w:pP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Минутки здоровья «Путешествие в страну безопасности»</w:t>
            </w:r>
          </w:p>
          <w:p w:rsidR="005472FA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="005472FA">
              <w:rPr>
                <w:b w:val="0"/>
                <w:spacing w:val="-2"/>
              </w:rPr>
              <w:t>Акция «День ветеранов боевых действий»</w:t>
            </w:r>
          </w:p>
          <w:p w:rsidR="0069617B" w:rsidRDefault="005472FA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="0069617B">
              <w:rPr>
                <w:b w:val="0"/>
                <w:spacing w:val="-2"/>
              </w:rPr>
              <w:t>Творческая встреча орлят «Знакомьтесь – это мы». Презентация смены. Посвящение. Церем</w:t>
            </w:r>
            <w:r w:rsidR="0069617B">
              <w:rPr>
                <w:b w:val="0"/>
                <w:spacing w:val="-2"/>
              </w:rPr>
              <w:t>о</w:t>
            </w:r>
            <w:r w:rsidR="0069617B">
              <w:rPr>
                <w:b w:val="0"/>
                <w:spacing w:val="-2"/>
              </w:rPr>
              <w:t>ния открытия смены.</w:t>
            </w:r>
          </w:p>
          <w:p w:rsidR="0069617B" w:rsidRDefault="005472FA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</w:t>
            </w:r>
            <w:r w:rsidR="0069617B">
              <w:rPr>
                <w:b w:val="0"/>
                <w:spacing w:val="-2"/>
              </w:rPr>
              <w:t>. Спортивная эстафета «Играю я – играют др</w:t>
            </w:r>
            <w:r w:rsidR="0069617B">
              <w:rPr>
                <w:b w:val="0"/>
                <w:spacing w:val="-2"/>
              </w:rPr>
              <w:t>у</w:t>
            </w:r>
            <w:r w:rsidR="0051023D">
              <w:rPr>
                <w:b w:val="0"/>
                <w:spacing w:val="-2"/>
              </w:rPr>
              <w:t>зья»</w:t>
            </w:r>
            <w:r w:rsidR="0069617B">
              <w:rPr>
                <w:b w:val="0"/>
                <w:spacing w:val="-2"/>
              </w:rPr>
              <w:t>.</w:t>
            </w:r>
          </w:p>
          <w:p w:rsidR="0069617B" w:rsidRDefault="005472FA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69617B">
              <w:rPr>
                <w:b w:val="0"/>
                <w:spacing w:val="-2"/>
              </w:rPr>
              <w:t>. Мастер-классы Клуба Веселых человечков «Удивительные превращения».</w:t>
            </w:r>
          </w:p>
          <w:p w:rsidR="0069617B" w:rsidRDefault="005472FA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69617B">
              <w:rPr>
                <w:b w:val="0"/>
                <w:spacing w:val="-2"/>
              </w:rPr>
              <w:t>. Конкурс рисунков на асфальте «Радуга дру</w:t>
            </w:r>
            <w:r w:rsidR="0069617B">
              <w:rPr>
                <w:b w:val="0"/>
                <w:spacing w:val="-2"/>
              </w:rPr>
              <w:t>ж</w:t>
            </w:r>
            <w:r w:rsidR="0069617B">
              <w:rPr>
                <w:b w:val="0"/>
                <w:spacing w:val="-2"/>
              </w:rPr>
              <w:lastRenderedPageBreak/>
              <w:t>бы народов».</w:t>
            </w:r>
          </w:p>
          <w:p w:rsidR="00CC0991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10. Мастерские Клуба Веселых человечков.</w:t>
            </w:r>
          </w:p>
          <w:p w:rsidR="0069617B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11</w:t>
            </w:r>
            <w:r w:rsidR="0069617B">
              <w:rPr>
                <w:b w:val="0"/>
                <w:spacing w:val="-2"/>
              </w:rPr>
              <w:t>. Вечерний сбор отрядов.  Огонек «Необы</w:t>
            </w:r>
            <w:r w:rsidR="0069617B">
              <w:rPr>
                <w:b w:val="0"/>
                <w:spacing w:val="-2"/>
              </w:rPr>
              <w:t>к</w:t>
            </w:r>
            <w:r w:rsidR="0069617B">
              <w:rPr>
                <w:b w:val="0"/>
                <w:spacing w:val="-2"/>
              </w:rPr>
              <w:t>новенная история».</w:t>
            </w:r>
          </w:p>
          <w:p w:rsidR="0069617B" w:rsidRPr="008109BE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12. Рефлексия</w:t>
            </w:r>
            <w:r w:rsidR="0069617B">
              <w:rPr>
                <w:b w:val="0"/>
                <w:spacing w:val="-2"/>
              </w:rPr>
              <w:t>. Оформление странички «</w:t>
            </w:r>
            <w:proofErr w:type="spellStart"/>
            <w:r w:rsidR="0069617B">
              <w:rPr>
                <w:b w:val="0"/>
                <w:spacing w:val="-2"/>
              </w:rPr>
              <w:t>Орля</w:t>
            </w:r>
            <w:r w:rsidR="0069617B">
              <w:rPr>
                <w:b w:val="0"/>
                <w:spacing w:val="-2"/>
              </w:rPr>
              <w:t>т</w:t>
            </w:r>
            <w:r w:rsidR="0069617B">
              <w:rPr>
                <w:b w:val="0"/>
                <w:spacing w:val="-2"/>
              </w:rPr>
              <w:t>ской</w:t>
            </w:r>
            <w:proofErr w:type="spellEnd"/>
            <w:r w:rsidR="0069617B">
              <w:rPr>
                <w:b w:val="0"/>
                <w:spacing w:val="-2"/>
              </w:rPr>
              <w:t xml:space="preserve"> летописи». 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Орленок </w:t>
            </w:r>
            <w:proofErr w:type="gramStart"/>
            <w:r w:rsidR="005472FA">
              <w:rPr>
                <w:spacing w:val="-2"/>
              </w:rPr>
              <w:t>–</w:t>
            </w:r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портсмен</w:t>
            </w:r>
          </w:p>
          <w:p w:rsidR="005472FA" w:rsidRDefault="005472FA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5472FA" w:rsidRDefault="005472FA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хранитель исторической памяти</w:t>
            </w:r>
          </w:p>
        </w:tc>
      </w:tr>
      <w:tr w:rsidR="0069617B" w:rsidTr="0069617B">
        <w:trPr>
          <w:trHeight w:val="279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Четвертый день</w:t>
            </w:r>
          </w:p>
          <w:p w:rsidR="0069617B" w:rsidRDefault="0051023D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02</w:t>
            </w:r>
            <w:r w:rsidR="0069617B">
              <w:rPr>
                <w:spacing w:val="-2"/>
              </w:rPr>
              <w:t>.0</w:t>
            </w:r>
            <w:r>
              <w:rPr>
                <w:spacing w:val="-2"/>
              </w:rPr>
              <w:t>7</w:t>
            </w:r>
            <w:r w:rsidR="0069617B">
              <w:rPr>
                <w:spacing w:val="-2"/>
              </w:rPr>
              <w:t>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CC0991" w:rsidRDefault="0069617B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A08E3">
              <w:rPr>
                <w:i/>
                <w:spacing w:val="-2"/>
                <w:u w:val="single"/>
              </w:rPr>
              <w:t xml:space="preserve">День </w:t>
            </w:r>
          </w:p>
          <w:p w:rsidR="0069617B" w:rsidRPr="003A08E3" w:rsidRDefault="0069617B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A08E3">
              <w:rPr>
                <w:i/>
                <w:spacing w:val="-2"/>
                <w:u w:val="single"/>
              </w:rPr>
              <w:t>Русской культуры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963C84" w:rsidRPr="00CC0991" w:rsidRDefault="00963C84" w:rsidP="00963C84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CC0991">
              <w:rPr>
                <w:b w:val="0"/>
                <w:i/>
                <w:spacing w:val="-2"/>
              </w:rPr>
              <w:t>День</w:t>
            </w:r>
          </w:p>
          <w:p w:rsidR="003D77C5" w:rsidRDefault="00963C84" w:rsidP="00963C84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CC0991">
              <w:rPr>
                <w:b w:val="0"/>
                <w:i/>
                <w:spacing w:val="-2"/>
              </w:rPr>
              <w:t xml:space="preserve"> спортивного </w:t>
            </w:r>
          </w:p>
          <w:p w:rsidR="00963C84" w:rsidRPr="00CC0991" w:rsidRDefault="00963C84" w:rsidP="00963C84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CC0991">
              <w:rPr>
                <w:b w:val="0"/>
                <w:i/>
                <w:spacing w:val="-2"/>
              </w:rPr>
              <w:t>журналиста.</w:t>
            </w:r>
          </w:p>
          <w:p w:rsidR="0069617B" w:rsidRDefault="00963C84" w:rsidP="00963C84">
            <w:pPr>
              <w:pStyle w:val="1"/>
              <w:ind w:left="0"/>
              <w:jc w:val="center"/>
              <w:rPr>
                <w:spacing w:val="-2"/>
              </w:rPr>
            </w:pPr>
            <w:r w:rsidRPr="00CC0991">
              <w:rPr>
                <w:b w:val="0"/>
                <w:i/>
                <w:spacing w:val="-2"/>
              </w:rPr>
              <w:t>День НЛО.</w:t>
            </w: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Минутка здоровья «Кто он – незнакомец».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5. Акция «Мы против агрессии!»</w:t>
            </w:r>
          </w:p>
          <w:p w:rsidR="0051023D" w:rsidRPr="0051023D" w:rsidRDefault="0069617B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="0051023D" w:rsidRPr="0051023D">
              <w:rPr>
                <w:b w:val="0"/>
                <w:spacing w:val="-2"/>
              </w:rPr>
              <w:t>Подвижно-творческая игра «Огонь, вода и медные трубы» цель знакомство с традициями русского народа</w:t>
            </w:r>
          </w:p>
          <w:p w:rsidR="0051023D" w:rsidRPr="0051023D" w:rsidRDefault="0051023D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7. </w:t>
            </w:r>
            <w:r w:rsidRPr="0051023D">
              <w:rPr>
                <w:b w:val="0"/>
                <w:spacing w:val="-2"/>
              </w:rPr>
              <w:t>Работа клубов по интересам детей:</w:t>
            </w:r>
          </w:p>
          <w:p w:rsidR="0051023D" w:rsidRPr="0051023D" w:rsidRDefault="0051023D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>«Сундучок»- изготовление русского костюма (аппликация), одень куклу в национальный к</w:t>
            </w:r>
            <w:r w:rsidRPr="0051023D">
              <w:rPr>
                <w:b w:val="0"/>
                <w:spacing w:val="-2"/>
              </w:rPr>
              <w:t>о</w:t>
            </w:r>
            <w:r w:rsidRPr="0051023D">
              <w:rPr>
                <w:b w:val="0"/>
                <w:spacing w:val="-2"/>
              </w:rPr>
              <w:t xml:space="preserve">стюм </w:t>
            </w:r>
            <w:proofErr w:type="gramStart"/>
            <w:r w:rsidRPr="0051023D">
              <w:rPr>
                <w:b w:val="0"/>
                <w:spacing w:val="-2"/>
              </w:rPr>
              <w:t xml:space="preserve">( </w:t>
            </w:r>
            <w:proofErr w:type="gramEnd"/>
            <w:r w:rsidRPr="0051023D">
              <w:rPr>
                <w:b w:val="0"/>
                <w:spacing w:val="-2"/>
              </w:rPr>
              <w:t>по выбору)</w:t>
            </w:r>
          </w:p>
          <w:p w:rsidR="0051023D" w:rsidRPr="0051023D" w:rsidRDefault="0051023D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>«Фантазеры»- разучивание и знакомство с ру</w:t>
            </w:r>
            <w:r w:rsidRPr="0051023D">
              <w:rPr>
                <w:b w:val="0"/>
                <w:spacing w:val="-2"/>
              </w:rPr>
              <w:t>с</w:t>
            </w:r>
            <w:r w:rsidRPr="0051023D">
              <w:rPr>
                <w:b w:val="0"/>
                <w:spacing w:val="-2"/>
              </w:rPr>
              <w:t xml:space="preserve">скими народными сказками </w:t>
            </w:r>
            <w:proofErr w:type="gramStart"/>
            <w:r w:rsidRPr="0051023D">
              <w:rPr>
                <w:b w:val="0"/>
                <w:spacing w:val="-2"/>
              </w:rPr>
              <w:t xml:space="preserve">( </w:t>
            </w:r>
            <w:proofErr w:type="gramEnd"/>
            <w:r w:rsidRPr="0051023D">
              <w:rPr>
                <w:b w:val="0"/>
                <w:spacing w:val="-2"/>
              </w:rPr>
              <w:t>по выбору)</w:t>
            </w:r>
          </w:p>
          <w:p w:rsidR="0051023D" w:rsidRPr="0051023D" w:rsidRDefault="0051023D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>«</w:t>
            </w:r>
            <w:proofErr w:type="spellStart"/>
            <w:r w:rsidRPr="0051023D">
              <w:rPr>
                <w:b w:val="0"/>
                <w:spacing w:val="-2"/>
              </w:rPr>
              <w:t>Домисолька</w:t>
            </w:r>
            <w:proofErr w:type="spellEnd"/>
            <w:r w:rsidRPr="0051023D">
              <w:rPr>
                <w:b w:val="0"/>
                <w:spacing w:val="-2"/>
              </w:rPr>
              <w:t>»- знакомство с русскими наро</w:t>
            </w:r>
            <w:r w:rsidRPr="0051023D">
              <w:rPr>
                <w:b w:val="0"/>
                <w:spacing w:val="-2"/>
              </w:rPr>
              <w:t>д</w:t>
            </w:r>
            <w:r w:rsidRPr="0051023D">
              <w:rPr>
                <w:b w:val="0"/>
                <w:spacing w:val="-2"/>
              </w:rPr>
              <w:t xml:space="preserve">ными инструментами, разучивание народных песен </w:t>
            </w:r>
          </w:p>
          <w:p w:rsidR="0051023D" w:rsidRPr="0051023D" w:rsidRDefault="0051023D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>«Акварелька»- рисунок русской народной утв</w:t>
            </w:r>
            <w:r w:rsidRPr="0051023D">
              <w:rPr>
                <w:b w:val="0"/>
                <w:spacing w:val="-2"/>
              </w:rPr>
              <w:t>а</w:t>
            </w:r>
            <w:r w:rsidRPr="0051023D">
              <w:rPr>
                <w:b w:val="0"/>
                <w:spacing w:val="-2"/>
              </w:rPr>
              <w:t xml:space="preserve">ри, избы, орнамента </w:t>
            </w:r>
            <w:proofErr w:type="gramStart"/>
            <w:r w:rsidRPr="0051023D">
              <w:rPr>
                <w:b w:val="0"/>
                <w:spacing w:val="-2"/>
              </w:rPr>
              <w:t xml:space="preserve">( </w:t>
            </w:r>
            <w:proofErr w:type="gramEnd"/>
            <w:r w:rsidRPr="0051023D">
              <w:rPr>
                <w:b w:val="0"/>
                <w:spacing w:val="-2"/>
              </w:rPr>
              <w:t>по выбору)</w:t>
            </w:r>
          </w:p>
          <w:p w:rsidR="0051023D" w:rsidRPr="0051023D" w:rsidRDefault="0051023D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 xml:space="preserve">«Спортивная компания»- разучивание русской народной игры </w:t>
            </w:r>
            <w:proofErr w:type="gramStart"/>
            <w:r w:rsidRPr="0051023D">
              <w:rPr>
                <w:b w:val="0"/>
                <w:spacing w:val="-2"/>
              </w:rPr>
              <w:t xml:space="preserve">( </w:t>
            </w:r>
            <w:proofErr w:type="gramEnd"/>
            <w:r w:rsidRPr="0051023D">
              <w:rPr>
                <w:b w:val="0"/>
                <w:spacing w:val="-2"/>
              </w:rPr>
              <w:t>по выбору)</w:t>
            </w:r>
          </w:p>
          <w:p w:rsidR="0051023D" w:rsidRPr="0051023D" w:rsidRDefault="0051023D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>« Наши истоки</w:t>
            </w:r>
            <w:proofErr w:type="gramStart"/>
            <w:r w:rsidRPr="0051023D">
              <w:rPr>
                <w:b w:val="0"/>
                <w:spacing w:val="-2"/>
              </w:rPr>
              <w:t>»-</w:t>
            </w:r>
            <w:proofErr w:type="gramEnd"/>
            <w:r w:rsidRPr="0051023D">
              <w:rPr>
                <w:b w:val="0"/>
                <w:spacing w:val="-2"/>
              </w:rPr>
              <w:t>Беседа ( просмотр презентации об истории русского народа, его культуре, рел</w:t>
            </w:r>
            <w:r w:rsidRPr="0051023D">
              <w:rPr>
                <w:b w:val="0"/>
                <w:spacing w:val="-2"/>
              </w:rPr>
              <w:t>и</w:t>
            </w:r>
            <w:r w:rsidRPr="0051023D">
              <w:rPr>
                <w:b w:val="0"/>
                <w:spacing w:val="-2"/>
              </w:rPr>
              <w:t>гии)</w:t>
            </w:r>
          </w:p>
          <w:p w:rsidR="0051023D" w:rsidRPr="0051023D" w:rsidRDefault="0051023D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>«Пойми меня»- психологическая разгрузка, тр</w:t>
            </w:r>
            <w:r w:rsidRPr="0051023D">
              <w:rPr>
                <w:b w:val="0"/>
                <w:spacing w:val="-2"/>
              </w:rPr>
              <w:t>е</w:t>
            </w:r>
            <w:r w:rsidRPr="0051023D">
              <w:rPr>
                <w:b w:val="0"/>
                <w:spacing w:val="-2"/>
              </w:rPr>
              <w:t xml:space="preserve">нинг </w:t>
            </w:r>
            <w:proofErr w:type="gramStart"/>
            <w:r w:rsidRPr="0051023D">
              <w:rPr>
                <w:b w:val="0"/>
                <w:spacing w:val="-2"/>
              </w:rPr>
              <w:t xml:space="preserve">( </w:t>
            </w:r>
            <w:proofErr w:type="gramEnd"/>
            <w:r w:rsidRPr="0051023D">
              <w:rPr>
                <w:b w:val="0"/>
                <w:spacing w:val="-2"/>
              </w:rPr>
              <w:t xml:space="preserve">по графику) </w:t>
            </w:r>
          </w:p>
          <w:p w:rsidR="0051023D" w:rsidRPr="0051023D" w:rsidRDefault="0051023D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>«Планета танца» разучивание движений русск</w:t>
            </w:r>
            <w:r w:rsidRPr="0051023D">
              <w:rPr>
                <w:b w:val="0"/>
                <w:spacing w:val="-2"/>
              </w:rPr>
              <w:t>о</w:t>
            </w:r>
            <w:r w:rsidRPr="0051023D">
              <w:rPr>
                <w:b w:val="0"/>
                <w:spacing w:val="-2"/>
              </w:rPr>
              <w:t>го народного танца</w:t>
            </w:r>
          </w:p>
          <w:p w:rsidR="0051023D" w:rsidRPr="0051023D" w:rsidRDefault="0051023D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8. </w:t>
            </w:r>
            <w:r w:rsidRPr="0051023D">
              <w:rPr>
                <w:b w:val="0"/>
                <w:spacing w:val="-2"/>
              </w:rPr>
              <w:t>Конкурс инсценированной русской народной песни</w:t>
            </w:r>
          </w:p>
          <w:p w:rsidR="00CC0991" w:rsidRDefault="0051023D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9. </w:t>
            </w:r>
            <w:r w:rsidRPr="0051023D">
              <w:rPr>
                <w:b w:val="0"/>
                <w:spacing w:val="-2"/>
              </w:rPr>
              <w:t>Просмотр фильма Александр Невский</w:t>
            </w:r>
            <w:r w:rsidR="00CC0991">
              <w:rPr>
                <w:b w:val="0"/>
                <w:spacing w:val="-2"/>
              </w:rPr>
              <w:t>.</w:t>
            </w:r>
          </w:p>
          <w:p w:rsidR="0069617B" w:rsidRDefault="00CC0991" w:rsidP="0051023D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</w:t>
            </w:r>
            <w:r w:rsidR="0069617B">
              <w:rPr>
                <w:b w:val="0"/>
                <w:spacing w:val="-2"/>
              </w:rPr>
              <w:t>. Вечерний сбор отрядов. Огонек – анализ дня.</w:t>
            </w:r>
          </w:p>
          <w:p w:rsidR="0069617B" w:rsidRPr="008109BE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11</w:t>
            </w:r>
            <w:r w:rsidR="0051023D">
              <w:rPr>
                <w:b w:val="0"/>
                <w:spacing w:val="-2"/>
              </w:rPr>
              <w:t xml:space="preserve">. </w:t>
            </w:r>
            <w:r>
              <w:rPr>
                <w:b w:val="0"/>
                <w:spacing w:val="-2"/>
              </w:rPr>
              <w:t>Рефлексия</w:t>
            </w:r>
            <w:r w:rsidR="0069617B">
              <w:rPr>
                <w:b w:val="0"/>
                <w:spacing w:val="-2"/>
              </w:rPr>
              <w:t>. Оформление странички «</w:t>
            </w:r>
            <w:proofErr w:type="spellStart"/>
            <w:r w:rsidR="0069617B">
              <w:rPr>
                <w:b w:val="0"/>
                <w:spacing w:val="-2"/>
              </w:rPr>
              <w:t>Орля</w:t>
            </w:r>
            <w:r w:rsidR="0069617B">
              <w:rPr>
                <w:b w:val="0"/>
                <w:spacing w:val="-2"/>
              </w:rPr>
              <w:t>т</w:t>
            </w:r>
            <w:r w:rsidR="0069617B">
              <w:rPr>
                <w:b w:val="0"/>
                <w:spacing w:val="-2"/>
              </w:rPr>
              <w:t>ской</w:t>
            </w:r>
            <w:proofErr w:type="spellEnd"/>
            <w:r w:rsidR="0069617B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Орлёно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хранитель исторической памяти</w:t>
            </w:r>
          </w:p>
        </w:tc>
      </w:tr>
      <w:tr w:rsidR="0069617B" w:rsidTr="0069617B">
        <w:trPr>
          <w:trHeight w:val="292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Пятый день 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</w:t>
            </w:r>
            <w:r w:rsidR="005472FA">
              <w:rPr>
                <w:spacing w:val="-2"/>
              </w:rPr>
              <w:t>3</w:t>
            </w:r>
            <w:r>
              <w:rPr>
                <w:spacing w:val="-2"/>
              </w:rPr>
              <w:t>.0</w:t>
            </w:r>
            <w:r w:rsidR="005472FA">
              <w:rPr>
                <w:spacing w:val="-2"/>
              </w:rPr>
              <w:t>7</w:t>
            </w:r>
            <w:r>
              <w:rPr>
                <w:spacing w:val="-2"/>
              </w:rPr>
              <w:t>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51023D" w:rsidRDefault="0051023D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51023D">
              <w:rPr>
                <w:i/>
                <w:spacing w:val="-2"/>
                <w:u w:val="single"/>
              </w:rPr>
              <w:t xml:space="preserve">Международный бурятский </w:t>
            </w:r>
          </w:p>
          <w:p w:rsidR="0051023D" w:rsidRDefault="0051023D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51023D">
              <w:rPr>
                <w:i/>
                <w:spacing w:val="-2"/>
                <w:u w:val="single"/>
              </w:rPr>
              <w:t xml:space="preserve">фестиваль </w:t>
            </w:r>
          </w:p>
          <w:p w:rsidR="0069617B" w:rsidRPr="00E879FF" w:rsidRDefault="0051023D" w:rsidP="0069617B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51023D">
              <w:rPr>
                <w:i/>
                <w:spacing w:val="-2"/>
                <w:u w:val="single"/>
              </w:rPr>
              <w:t>«Алтаргана-2026»</w:t>
            </w:r>
          </w:p>
          <w:p w:rsidR="005472FA" w:rsidRDefault="005472FA" w:rsidP="005472FA">
            <w:pPr>
              <w:pStyle w:val="1"/>
              <w:ind w:left="0"/>
              <w:jc w:val="center"/>
              <w:rPr>
                <w:i/>
              </w:rPr>
            </w:pPr>
          </w:p>
          <w:p w:rsidR="0069617B" w:rsidRPr="00CC0991" w:rsidRDefault="005472FA" w:rsidP="005472FA">
            <w:pPr>
              <w:pStyle w:val="1"/>
              <w:ind w:left="0"/>
              <w:jc w:val="center"/>
              <w:rPr>
                <w:b w:val="0"/>
                <w:spacing w:val="-2"/>
              </w:rPr>
            </w:pPr>
            <w:r w:rsidRPr="00CC0991">
              <w:rPr>
                <w:b w:val="0"/>
                <w:i/>
              </w:rPr>
              <w:t>День вхождения Бурятии в состав Российского гос</w:t>
            </w:r>
            <w:r w:rsidRPr="00CC0991">
              <w:rPr>
                <w:b w:val="0"/>
                <w:i/>
              </w:rPr>
              <w:t>у</w:t>
            </w:r>
            <w:r w:rsidRPr="00CC0991">
              <w:rPr>
                <w:b w:val="0"/>
                <w:i/>
              </w:rPr>
              <w:t>дарства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lastRenderedPageBreak/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Минутка здоровья «</w:t>
            </w:r>
            <w:r w:rsidR="004165C3">
              <w:rPr>
                <w:b w:val="0"/>
                <w:spacing w:val="-2"/>
              </w:rPr>
              <w:t>Клещи</w:t>
            </w:r>
            <w:r>
              <w:rPr>
                <w:b w:val="0"/>
                <w:spacing w:val="-2"/>
              </w:rPr>
              <w:t>»</w:t>
            </w:r>
          </w:p>
          <w:p w:rsidR="00B62304" w:rsidRPr="0051023D" w:rsidRDefault="00B62304" w:rsidP="00B6230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Pr="0051023D">
              <w:rPr>
                <w:b w:val="0"/>
                <w:spacing w:val="-2"/>
              </w:rPr>
              <w:t>Работа клубов по интересам детей:</w:t>
            </w:r>
          </w:p>
          <w:p w:rsidR="00B62304" w:rsidRPr="0051023D" w:rsidRDefault="00B62304" w:rsidP="00B6230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Pr="0051023D">
              <w:rPr>
                <w:b w:val="0"/>
                <w:spacing w:val="-2"/>
              </w:rPr>
              <w:t xml:space="preserve">«Сундучок»- изготовление </w:t>
            </w:r>
            <w:r>
              <w:rPr>
                <w:b w:val="0"/>
                <w:spacing w:val="-2"/>
              </w:rPr>
              <w:t>бурятского</w:t>
            </w:r>
            <w:r w:rsidRPr="0051023D">
              <w:rPr>
                <w:b w:val="0"/>
                <w:spacing w:val="-2"/>
              </w:rPr>
              <w:t xml:space="preserve"> к</w:t>
            </w:r>
            <w:r w:rsidRPr="0051023D">
              <w:rPr>
                <w:b w:val="0"/>
                <w:spacing w:val="-2"/>
              </w:rPr>
              <w:t>о</w:t>
            </w:r>
            <w:r w:rsidRPr="0051023D">
              <w:rPr>
                <w:b w:val="0"/>
                <w:spacing w:val="-2"/>
              </w:rPr>
              <w:t>стюма (аппликация), одень куклу в национал</w:t>
            </w:r>
            <w:r w:rsidRPr="0051023D">
              <w:rPr>
                <w:b w:val="0"/>
                <w:spacing w:val="-2"/>
              </w:rPr>
              <w:t>ь</w:t>
            </w:r>
            <w:r w:rsidRPr="0051023D">
              <w:rPr>
                <w:b w:val="0"/>
                <w:spacing w:val="-2"/>
              </w:rPr>
              <w:t>ный ко</w:t>
            </w:r>
            <w:r w:rsidR="004165C3">
              <w:rPr>
                <w:b w:val="0"/>
                <w:spacing w:val="-2"/>
              </w:rPr>
              <w:t>стюм (</w:t>
            </w:r>
            <w:r w:rsidRPr="0051023D">
              <w:rPr>
                <w:b w:val="0"/>
                <w:spacing w:val="-2"/>
              </w:rPr>
              <w:t>по выбору)</w:t>
            </w:r>
          </w:p>
          <w:p w:rsidR="00B62304" w:rsidRPr="0051023D" w:rsidRDefault="00B62304" w:rsidP="00B6230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 xml:space="preserve">«Фантазеры»- разучивание и знакомство с </w:t>
            </w:r>
            <w:r w:rsidR="005472FA">
              <w:rPr>
                <w:b w:val="0"/>
                <w:spacing w:val="-2"/>
              </w:rPr>
              <w:t>б</w:t>
            </w:r>
            <w:r w:rsidR="005472FA">
              <w:rPr>
                <w:b w:val="0"/>
                <w:spacing w:val="-2"/>
              </w:rPr>
              <w:t>у</w:t>
            </w:r>
            <w:r w:rsidR="005472FA">
              <w:rPr>
                <w:b w:val="0"/>
                <w:spacing w:val="-2"/>
              </w:rPr>
              <w:t xml:space="preserve">рятскими </w:t>
            </w:r>
            <w:r w:rsidRPr="0051023D">
              <w:rPr>
                <w:b w:val="0"/>
                <w:spacing w:val="-2"/>
              </w:rPr>
              <w:t xml:space="preserve">народными сказками </w:t>
            </w:r>
            <w:proofErr w:type="gramStart"/>
            <w:r w:rsidRPr="0051023D">
              <w:rPr>
                <w:b w:val="0"/>
                <w:spacing w:val="-2"/>
              </w:rPr>
              <w:t xml:space="preserve">( </w:t>
            </w:r>
            <w:proofErr w:type="gramEnd"/>
            <w:r w:rsidRPr="0051023D">
              <w:rPr>
                <w:b w:val="0"/>
                <w:spacing w:val="-2"/>
              </w:rPr>
              <w:t>по выбору)</w:t>
            </w:r>
          </w:p>
          <w:p w:rsidR="00B62304" w:rsidRPr="0051023D" w:rsidRDefault="00B62304" w:rsidP="00B6230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>«</w:t>
            </w:r>
            <w:proofErr w:type="spellStart"/>
            <w:r w:rsidRPr="0051023D">
              <w:rPr>
                <w:b w:val="0"/>
                <w:spacing w:val="-2"/>
              </w:rPr>
              <w:t>Домисолька</w:t>
            </w:r>
            <w:proofErr w:type="spellEnd"/>
            <w:r w:rsidRPr="0051023D">
              <w:rPr>
                <w:b w:val="0"/>
                <w:spacing w:val="-2"/>
              </w:rPr>
              <w:t xml:space="preserve">»- знакомство с </w:t>
            </w:r>
            <w:r w:rsidR="005472FA">
              <w:rPr>
                <w:b w:val="0"/>
                <w:spacing w:val="-2"/>
              </w:rPr>
              <w:t>бурятскими</w:t>
            </w:r>
            <w:r w:rsidRPr="0051023D">
              <w:rPr>
                <w:b w:val="0"/>
                <w:spacing w:val="-2"/>
              </w:rPr>
              <w:t xml:space="preserve"> наро</w:t>
            </w:r>
            <w:r w:rsidRPr="0051023D">
              <w:rPr>
                <w:b w:val="0"/>
                <w:spacing w:val="-2"/>
              </w:rPr>
              <w:t>д</w:t>
            </w:r>
            <w:r w:rsidRPr="0051023D">
              <w:rPr>
                <w:b w:val="0"/>
                <w:spacing w:val="-2"/>
              </w:rPr>
              <w:lastRenderedPageBreak/>
              <w:t xml:space="preserve">ными инструментами, разучивание народных песен </w:t>
            </w:r>
          </w:p>
          <w:p w:rsidR="00B62304" w:rsidRPr="0051023D" w:rsidRDefault="00B62304" w:rsidP="00B6230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 xml:space="preserve">«Акварелька»- рисунок </w:t>
            </w:r>
            <w:r w:rsidR="005472FA">
              <w:rPr>
                <w:b w:val="0"/>
                <w:spacing w:val="-2"/>
              </w:rPr>
              <w:t>бурятской</w:t>
            </w:r>
            <w:r w:rsidRPr="0051023D">
              <w:rPr>
                <w:b w:val="0"/>
                <w:spacing w:val="-2"/>
              </w:rPr>
              <w:t xml:space="preserve"> народной утвари, избы, орнамента </w:t>
            </w:r>
            <w:proofErr w:type="gramStart"/>
            <w:r w:rsidRPr="0051023D">
              <w:rPr>
                <w:b w:val="0"/>
                <w:spacing w:val="-2"/>
              </w:rPr>
              <w:t xml:space="preserve">( </w:t>
            </w:r>
            <w:proofErr w:type="gramEnd"/>
            <w:r w:rsidRPr="0051023D">
              <w:rPr>
                <w:b w:val="0"/>
                <w:spacing w:val="-2"/>
              </w:rPr>
              <w:t>по выбору)</w:t>
            </w:r>
          </w:p>
          <w:p w:rsidR="00B62304" w:rsidRPr="0051023D" w:rsidRDefault="00B62304" w:rsidP="00B6230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 xml:space="preserve">«Спортивная компания»- разучивание </w:t>
            </w:r>
            <w:r w:rsidR="005472FA">
              <w:rPr>
                <w:b w:val="0"/>
                <w:spacing w:val="-2"/>
              </w:rPr>
              <w:t>буря</w:t>
            </w:r>
            <w:r w:rsidR="005472FA">
              <w:rPr>
                <w:b w:val="0"/>
                <w:spacing w:val="-2"/>
              </w:rPr>
              <w:t>т</w:t>
            </w:r>
            <w:r w:rsidR="005472FA">
              <w:rPr>
                <w:b w:val="0"/>
                <w:spacing w:val="-2"/>
              </w:rPr>
              <w:t>ской</w:t>
            </w:r>
            <w:r w:rsidRPr="0051023D">
              <w:rPr>
                <w:b w:val="0"/>
                <w:spacing w:val="-2"/>
              </w:rPr>
              <w:t xml:space="preserve"> народной игры </w:t>
            </w:r>
            <w:proofErr w:type="gramStart"/>
            <w:r w:rsidRPr="0051023D">
              <w:rPr>
                <w:b w:val="0"/>
                <w:spacing w:val="-2"/>
              </w:rPr>
              <w:t xml:space="preserve">( </w:t>
            </w:r>
            <w:proofErr w:type="gramEnd"/>
            <w:r w:rsidRPr="0051023D">
              <w:rPr>
                <w:b w:val="0"/>
                <w:spacing w:val="-2"/>
              </w:rPr>
              <w:t>по выбору)</w:t>
            </w:r>
          </w:p>
          <w:p w:rsidR="00B62304" w:rsidRPr="0051023D" w:rsidRDefault="00B62304" w:rsidP="00B6230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51023D">
              <w:rPr>
                <w:b w:val="0"/>
                <w:spacing w:val="-2"/>
              </w:rPr>
              <w:t>« Наши истоки»-</w:t>
            </w:r>
            <w:r w:rsidR="005472FA">
              <w:rPr>
                <w:b w:val="0"/>
                <w:spacing w:val="-2"/>
              </w:rPr>
              <w:t xml:space="preserve"> </w:t>
            </w:r>
            <w:r w:rsidRPr="0051023D">
              <w:rPr>
                <w:b w:val="0"/>
                <w:spacing w:val="-2"/>
              </w:rPr>
              <w:t xml:space="preserve">Беседа </w:t>
            </w:r>
            <w:proofErr w:type="gramStart"/>
            <w:r w:rsidRPr="0051023D">
              <w:rPr>
                <w:b w:val="0"/>
                <w:spacing w:val="-2"/>
              </w:rPr>
              <w:t xml:space="preserve">( </w:t>
            </w:r>
            <w:proofErr w:type="gramEnd"/>
            <w:r w:rsidRPr="0051023D">
              <w:rPr>
                <w:b w:val="0"/>
                <w:spacing w:val="-2"/>
              </w:rPr>
              <w:t xml:space="preserve">просмотр презентации об истории </w:t>
            </w:r>
            <w:r w:rsidR="005472FA">
              <w:rPr>
                <w:b w:val="0"/>
                <w:spacing w:val="-2"/>
              </w:rPr>
              <w:t>бурятского</w:t>
            </w:r>
            <w:r w:rsidRPr="0051023D">
              <w:rPr>
                <w:b w:val="0"/>
                <w:spacing w:val="-2"/>
              </w:rPr>
              <w:t xml:space="preserve"> народа, его культуре, р</w:t>
            </w:r>
            <w:r w:rsidRPr="0051023D">
              <w:rPr>
                <w:b w:val="0"/>
                <w:spacing w:val="-2"/>
              </w:rPr>
              <w:t>е</w:t>
            </w:r>
            <w:r w:rsidRPr="0051023D">
              <w:rPr>
                <w:b w:val="0"/>
                <w:spacing w:val="-2"/>
              </w:rPr>
              <w:t>лигии)</w:t>
            </w:r>
          </w:p>
          <w:p w:rsidR="00B62304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</w:t>
            </w:r>
            <w:r w:rsidR="00B62304">
              <w:rPr>
                <w:b w:val="0"/>
                <w:spacing w:val="-2"/>
              </w:rPr>
              <w:t xml:space="preserve">. </w:t>
            </w:r>
            <w:r w:rsidR="005472FA">
              <w:rPr>
                <w:b w:val="0"/>
                <w:spacing w:val="-2"/>
              </w:rPr>
              <w:t>Игровая программа «Делу время – потехе час»</w:t>
            </w:r>
          </w:p>
          <w:p w:rsidR="0069617B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69617B">
              <w:rPr>
                <w:b w:val="0"/>
                <w:spacing w:val="-2"/>
              </w:rPr>
              <w:t>. Вечерни</w:t>
            </w:r>
            <w:r w:rsidR="005472FA">
              <w:rPr>
                <w:b w:val="0"/>
                <w:spacing w:val="-2"/>
              </w:rPr>
              <w:t>й сбор отрядов. Огонек «Мой тали</w:t>
            </w:r>
            <w:r w:rsidR="0069617B">
              <w:rPr>
                <w:b w:val="0"/>
                <w:spacing w:val="-2"/>
              </w:rPr>
              <w:t>с</w:t>
            </w:r>
            <w:r w:rsidR="0069617B">
              <w:rPr>
                <w:b w:val="0"/>
                <w:spacing w:val="-2"/>
              </w:rPr>
              <w:t>ман»</w:t>
            </w:r>
          </w:p>
          <w:p w:rsidR="0069617B" w:rsidRPr="008109BE" w:rsidRDefault="00CC0991" w:rsidP="00CC099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5472FA">
              <w:rPr>
                <w:b w:val="0"/>
                <w:spacing w:val="-2"/>
              </w:rPr>
              <w:t>. Рефлексия</w:t>
            </w:r>
            <w:r w:rsidR="0069617B">
              <w:rPr>
                <w:b w:val="0"/>
                <w:spacing w:val="-2"/>
              </w:rPr>
              <w:t>. Оформление странички «</w:t>
            </w:r>
            <w:proofErr w:type="spellStart"/>
            <w:r w:rsidR="0069617B">
              <w:rPr>
                <w:b w:val="0"/>
                <w:spacing w:val="-2"/>
              </w:rPr>
              <w:t>Орля</w:t>
            </w:r>
            <w:r w:rsidR="0069617B">
              <w:rPr>
                <w:b w:val="0"/>
                <w:spacing w:val="-2"/>
              </w:rPr>
              <w:t>т</w:t>
            </w:r>
            <w:r w:rsidR="0069617B">
              <w:rPr>
                <w:b w:val="0"/>
                <w:spacing w:val="-2"/>
              </w:rPr>
              <w:t>ской</w:t>
            </w:r>
            <w:proofErr w:type="spellEnd"/>
            <w:r w:rsidR="0069617B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Орлёнок-эрудит</w:t>
            </w:r>
          </w:p>
        </w:tc>
      </w:tr>
      <w:tr w:rsidR="0069617B" w:rsidTr="0069617B">
        <w:trPr>
          <w:trHeight w:val="292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Шестой день </w:t>
            </w:r>
          </w:p>
          <w:p w:rsidR="0069617B" w:rsidRDefault="005472FA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06</w:t>
            </w:r>
            <w:r w:rsidR="0069617B">
              <w:rPr>
                <w:spacing w:val="-2"/>
              </w:rPr>
              <w:t>.0</w:t>
            </w:r>
            <w:r>
              <w:rPr>
                <w:spacing w:val="-2"/>
              </w:rPr>
              <w:t>7</w:t>
            </w:r>
            <w:r w:rsidR="0069617B">
              <w:rPr>
                <w:spacing w:val="-2"/>
              </w:rPr>
              <w:t>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963C84" w:rsidRDefault="00963C84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963C84">
              <w:rPr>
                <w:i/>
                <w:spacing w:val="-2"/>
                <w:u w:val="single"/>
              </w:rPr>
              <w:t>День Кавказской культуры</w:t>
            </w:r>
            <w:r>
              <w:rPr>
                <w:i/>
                <w:spacing w:val="-2"/>
                <w:u w:val="single"/>
              </w:rPr>
              <w:t xml:space="preserve"> </w:t>
            </w:r>
          </w:p>
          <w:p w:rsidR="0069617B" w:rsidRDefault="00963C84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>
              <w:rPr>
                <w:i/>
                <w:spacing w:val="-2"/>
                <w:u w:val="single"/>
              </w:rPr>
              <w:t>(адыгейцы)</w:t>
            </w:r>
          </w:p>
          <w:p w:rsidR="00963C84" w:rsidRPr="00963C84" w:rsidRDefault="00963C84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963C84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Минутка здоровья «Кто он – незнакомец».</w:t>
            </w:r>
          </w:p>
          <w:p w:rsidR="0069617B" w:rsidRPr="003A08E3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="00733EB6">
              <w:rPr>
                <w:b w:val="0"/>
                <w:spacing w:val="-2"/>
              </w:rPr>
              <w:t xml:space="preserve">Путешествие «У </w:t>
            </w:r>
            <w:proofErr w:type="spellStart"/>
            <w:r w:rsidR="00733EB6">
              <w:rPr>
                <w:b w:val="0"/>
                <w:spacing w:val="-2"/>
              </w:rPr>
              <w:t>адыгов</w:t>
            </w:r>
            <w:proofErr w:type="spellEnd"/>
            <w:r w:rsidR="00733EB6">
              <w:rPr>
                <w:b w:val="0"/>
                <w:spacing w:val="-2"/>
              </w:rPr>
              <w:t xml:space="preserve"> обычай такой»:</w:t>
            </w:r>
          </w:p>
          <w:p w:rsidR="00963C84" w:rsidRPr="00A15770" w:rsidRDefault="00963C84" w:rsidP="00963C8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« Наши истоки»- Беседа (</w:t>
            </w:r>
            <w:r w:rsidRPr="00A15770">
              <w:rPr>
                <w:b w:val="0"/>
                <w:spacing w:val="-2"/>
              </w:rPr>
              <w:t xml:space="preserve">просмотр презентации об истории </w:t>
            </w:r>
            <w:r>
              <w:rPr>
                <w:b w:val="0"/>
                <w:spacing w:val="-2"/>
              </w:rPr>
              <w:t>адыгейского</w:t>
            </w:r>
            <w:r w:rsidRPr="00A15770">
              <w:rPr>
                <w:b w:val="0"/>
                <w:spacing w:val="-2"/>
              </w:rPr>
              <w:t xml:space="preserve"> народа, его культуре, праздниках)</w:t>
            </w:r>
          </w:p>
          <w:p w:rsidR="0069617B" w:rsidRPr="003A08E3" w:rsidRDefault="00963C84" w:rsidP="00963C84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A08E3">
              <w:rPr>
                <w:b w:val="0"/>
                <w:spacing w:val="-2"/>
              </w:rPr>
              <w:t xml:space="preserve"> </w:t>
            </w:r>
            <w:r w:rsidR="0069617B" w:rsidRPr="003A08E3">
              <w:rPr>
                <w:b w:val="0"/>
                <w:spacing w:val="-2"/>
              </w:rPr>
              <w:t>«</w:t>
            </w:r>
            <w:proofErr w:type="spellStart"/>
            <w:r w:rsidR="0069617B" w:rsidRPr="003A08E3">
              <w:rPr>
                <w:b w:val="0"/>
                <w:spacing w:val="-2"/>
              </w:rPr>
              <w:t>Домисолька</w:t>
            </w:r>
            <w:proofErr w:type="spellEnd"/>
            <w:r w:rsidR="0069617B" w:rsidRPr="003A08E3">
              <w:rPr>
                <w:b w:val="0"/>
                <w:spacing w:val="-2"/>
              </w:rPr>
              <w:t xml:space="preserve">»- знакомство с </w:t>
            </w:r>
            <w:r>
              <w:rPr>
                <w:b w:val="0"/>
                <w:spacing w:val="-2"/>
              </w:rPr>
              <w:t>адыгейскими</w:t>
            </w:r>
            <w:r w:rsidR="0069617B" w:rsidRPr="003A08E3">
              <w:rPr>
                <w:b w:val="0"/>
                <w:spacing w:val="-2"/>
              </w:rPr>
              <w:t xml:space="preserve"> народными инструментами, разучивание наро</w:t>
            </w:r>
            <w:r w:rsidR="0069617B" w:rsidRPr="003A08E3">
              <w:rPr>
                <w:b w:val="0"/>
                <w:spacing w:val="-2"/>
              </w:rPr>
              <w:t>д</w:t>
            </w:r>
            <w:r w:rsidR="0069617B" w:rsidRPr="003A08E3">
              <w:rPr>
                <w:b w:val="0"/>
                <w:spacing w:val="-2"/>
              </w:rPr>
              <w:t xml:space="preserve">ных песен </w:t>
            </w:r>
          </w:p>
          <w:p w:rsidR="0069617B" w:rsidRPr="003A08E3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3A08E3">
              <w:rPr>
                <w:b w:val="0"/>
                <w:spacing w:val="-2"/>
              </w:rPr>
              <w:t xml:space="preserve">«Акварелька»- рисунок </w:t>
            </w:r>
            <w:r w:rsidR="00963C84">
              <w:rPr>
                <w:b w:val="0"/>
                <w:spacing w:val="-2"/>
              </w:rPr>
              <w:t>адыгейской</w:t>
            </w:r>
            <w:r w:rsidRPr="003A08E3">
              <w:rPr>
                <w:b w:val="0"/>
                <w:spacing w:val="-2"/>
              </w:rPr>
              <w:t xml:space="preserve"> нар</w:t>
            </w:r>
            <w:r>
              <w:rPr>
                <w:b w:val="0"/>
                <w:spacing w:val="-2"/>
              </w:rPr>
              <w:t>одной утвари, избы, орнамента (</w:t>
            </w:r>
            <w:r w:rsidRPr="003A08E3">
              <w:rPr>
                <w:b w:val="0"/>
                <w:spacing w:val="-2"/>
              </w:rPr>
              <w:t>по выбору)</w:t>
            </w:r>
          </w:p>
          <w:p w:rsidR="0069617B" w:rsidRPr="003A08E3" w:rsidRDefault="0069617B" w:rsidP="00733EB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="00733EB6">
              <w:rPr>
                <w:b w:val="0"/>
                <w:spacing w:val="-2"/>
              </w:rPr>
              <w:t>Час краеведения  «Игры адыгейского народа»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Вечерний сбор отрядов. Огонек – анализ дня.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733EB6">
              <w:rPr>
                <w:b w:val="0"/>
                <w:spacing w:val="-2"/>
              </w:rPr>
              <w:t>. Рефлексия</w:t>
            </w:r>
            <w:r>
              <w:rPr>
                <w:b w:val="0"/>
                <w:spacing w:val="-2"/>
              </w:rPr>
              <w:t>. Оформление странички «</w:t>
            </w:r>
            <w:proofErr w:type="spellStart"/>
            <w:r>
              <w:rPr>
                <w:b w:val="0"/>
                <w:spacing w:val="-2"/>
              </w:rPr>
              <w:t>Орля</w:t>
            </w:r>
            <w:r>
              <w:rPr>
                <w:b w:val="0"/>
                <w:spacing w:val="-2"/>
              </w:rPr>
              <w:t>т</w:t>
            </w:r>
            <w:r>
              <w:rPr>
                <w:b w:val="0"/>
                <w:spacing w:val="-2"/>
              </w:rPr>
              <w:t>ской</w:t>
            </w:r>
            <w:proofErr w:type="spellEnd"/>
            <w:r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Орлёнок-хранитель исторической памяти</w:t>
            </w:r>
          </w:p>
        </w:tc>
      </w:tr>
      <w:tr w:rsidR="0069617B" w:rsidTr="0069617B">
        <w:trPr>
          <w:trHeight w:val="292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Седьмой день</w:t>
            </w:r>
          </w:p>
          <w:p w:rsidR="0069617B" w:rsidRDefault="00733EB6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07</w:t>
            </w:r>
            <w:r w:rsidR="0069617B">
              <w:rPr>
                <w:spacing w:val="-2"/>
              </w:rPr>
              <w:t>.0</w:t>
            </w:r>
            <w:r>
              <w:rPr>
                <w:spacing w:val="-2"/>
              </w:rPr>
              <w:t>7</w:t>
            </w:r>
            <w:r w:rsidR="0069617B">
              <w:rPr>
                <w:spacing w:val="-2"/>
              </w:rPr>
              <w:t>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3D77C5" w:rsidRDefault="00733EB6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>
              <w:rPr>
                <w:i/>
                <w:spacing w:val="-2"/>
                <w:u w:val="single"/>
              </w:rPr>
              <w:t xml:space="preserve">День русской </w:t>
            </w:r>
          </w:p>
          <w:p w:rsidR="0069617B" w:rsidRPr="00390AF3" w:rsidRDefault="00733EB6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>
              <w:rPr>
                <w:i/>
                <w:spacing w:val="-2"/>
                <w:u w:val="single"/>
              </w:rPr>
              <w:t xml:space="preserve">культуры 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Default="0069617B" w:rsidP="0069617B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</w:p>
          <w:p w:rsidR="00733EB6" w:rsidRPr="00CC0991" w:rsidRDefault="00040447" w:rsidP="0069617B">
            <w:pPr>
              <w:pStyle w:val="1"/>
              <w:ind w:left="0"/>
              <w:jc w:val="center"/>
              <w:rPr>
                <w:i/>
                <w:spacing w:val="-2"/>
              </w:rPr>
            </w:pPr>
            <w:hyperlink r:id="rId12" w:tgtFrame="_blank" w:history="1">
              <w:r w:rsidR="00733EB6" w:rsidRPr="00CC0991">
                <w:rPr>
                  <w:rStyle w:val="a3"/>
                  <w:i/>
                </w:rPr>
                <w:t>Праздник Ивана Купалы</w:t>
              </w:r>
            </w:hyperlink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4. Минутка здоровья «</w:t>
            </w:r>
            <w:r w:rsidR="00733EB6">
              <w:rPr>
                <w:b w:val="0"/>
                <w:spacing w:val="-2"/>
              </w:rPr>
              <w:t>Правила на воде</w:t>
            </w:r>
            <w:r>
              <w:rPr>
                <w:b w:val="0"/>
                <w:spacing w:val="-2"/>
              </w:rPr>
              <w:t>»</w:t>
            </w:r>
          </w:p>
          <w:p w:rsidR="0069617B" w:rsidRPr="00A15770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Pr="00A15770">
              <w:rPr>
                <w:b w:val="0"/>
                <w:spacing w:val="-2"/>
              </w:rPr>
              <w:t>Работа клубов по интересам детей:</w:t>
            </w:r>
          </w:p>
          <w:p w:rsidR="00733EB6" w:rsidRDefault="00733EB6" w:rsidP="00733EB6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733EB6">
              <w:rPr>
                <w:b w:val="0"/>
                <w:spacing w:val="-2"/>
              </w:rPr>
              <w:t>просмотр мультимедийных презентаций о народном празднике Ивана Купала;</w:t>
            </w:r>
            <w:r>
              <w:rPr>
                <w:b w:val="0"/>
                <w:spacing w:val="-2"/>
              </w:rPr>
              <w:t xml:space="preserve"> </w:t>
            </w:r>
            <w:r w:rsidRPr="00733EB6">
              <w:rPr>
                <w:b w:val="0"/>
                <w:spacing w:val="-2"/>
              </w:rPr>
              <w:t>разучивание хороводных движений, стихотворений, наро</w:t>
            </w:r>
            <w:r w:rsidRPr="00733EB6">
              <w:rPr>
                <w:b w:val="0"/>
                <w:spacing w:val="-2"/>
              </w:rPr>
              <w:t>д</w:t>
            </w:r>
            <w:r w:rsidRPr="00733EB6">
              <w:rPr>
                <w:b w:val="0"/>
                <w:spacing w:val="-2"/>
              </w:rPr>
              <w:t xml:space="preserve">ных </w:t>
            </w:r>
            <w:r>
              <w:rPr>
                <w:b w:val="0"/>
                <w:spacing w:val="-2"/>
              </w:rPr>
              <w:t>игр «Заря», «Водяной», «Ручеек».</w:t>
            </w:r>
          </w:p>
          <w:p w:rsidR="00D57C58" w:rsidRDefault="00733EB6" w:rsidP="00D57C58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="00D57C58" w:rsidRPr="00D57C58">
              <w:rPr>
                <w:b w:val="0"/>
                <w:spacing w:val="-2"/>
              </w:rPr>
              <w:t>Мастер-классы:</w:t>
            </w:r>
            <w:r w:rsidR="00D57C58">
              <w:rPr>
                <w:b w:val="0"/>
                <w:spacing w:val="-2"/>
              </w:rPr>
              <w:t xml:space="preserve"> </w:t>
            </w:r>
            <w:r w:rsidR="00D57C58" w:rsidRPr="00D57C58">
              <w:rPr>
                <w:b w:val="0"/>
                <w:spacing w:val="-2"/>
              </w:rPr>
              <w:t>Плетение венков.</w:t>
            </w:r>
            <w:r w:rsidR="00D57C58">
              <w:rPr>
                <w:b w:val="0"/>
                <w:spacing w:val="-2"/>
              </w:rPr>
              <w:t xml:space="preserve"> </w:t>
            </w:r>
            <w:r w:rsidR="00D57C58" w:rsidRPr="00D57C58">
              <w:rPr>
                <w:b w:val="0"/>
                <w:spacing w:val="-2"/>
              </w:rPr>
              <w:t>Изготовл</w:t>
            </w:r>
            <w:r w:rsidR="00D57C58" w:rsidRPr="00D57C58">
              <w:rPr>
                <w:b w:val="0"/>
                <w:spacing w:val="-2"/>
              </w:rPr>
              <w:t>е</w:t>
            </w:r>
            <w:r w:rsidR="00D57C58" w:rsidRPr="00D57C58">
              <w:rPr>
                <w:b w:val="0"/>
                <w:spacing w:val="-2"/>
              </w:rPr>
              <w:t>ние оберегов.</w:t>
            </w:r>
          </w:p>
          <w:p w:rsidR="00D57C58" w:rsidRDefault="00D57C58" w:rsidP="00D57C58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7. </w:t>
            </w:r>
            <w:r w:rsidR="00CC0991">
              <w:rPr>
                <w:b w:val="0"/>
                <w:spacing w:val="-2"/>
              </w:rPr>
              <w:t>Театрализованное представление «</w:t>
            </w:r>
            <w:proofErr w:type="spellStart"/>
            <w:r w:rsidRPr="00D57C58">
              <w:rPr>
                <w:b w:val="0"/>
                <w:spacing w:val="-2"/>
              </w:rPr>
              <w:t>Сказко</w:t>
            </w:r>
            <w:proofErr w:type="spellEnd"/>
            <w:r w:rsidRPr="00D57C58">
              <w:rPr>
                <w:b w:val="0"/>
                <w:spacing w:val="-2"/>
              </w:rPr>
              <w:t>-театральное действо по мотивам легенд и пр</w:t>
            </w:r>
            <w:r w:rsidRPr="00D57C58">
              <w:rPr>
                <w:b w:val="0"/>
                <w:spacing w:val="-2"/>
              </w:rPr>
              <w:t>е</w:t>
            </w:r>
            <w:r w:rsidRPr="00D57C58">
              <w:rPr>
                <w:b w:val="0"/>
                <w:spacing w:val="-2"/>
              </w:rPr>
              <w:t>даний об Иване Купале</w:t>
            </w:r>
            <w:r w:rsidR="00CC0991">
              <w:rPr>
                <w:b w:val="0"/>
                <w:spacing w:val="-2"/>
              </w:rPr>
              <w:t>»</w:t>
            </w:r>
            <w:r w:rsidRPr="00D57C58">
              <w:rPr>
                <w:b w:val="0"/>
                <w:spacing w:val="-2"/>
              </w:rPr>
              <w:t>.</w:t>
            </w:r>
          </w:p>
          <w:p w:rsidR="00D57C58" w:rsidRDefault="0069617B" w:rsidP="00D57C58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8. </w:t>
            </w:r>
            <w:r w:rsidR="00D57C58">
              <w:rPr>
                <w:b w:val="0"/>
                <w:spacing w:val="-2"/>
              </w:rPr>
              <w:t>Игра-</w:t>
            </w:r>
            <w:proofErr w:type="spellStart"/>
            <w:r w:rsidR="00D57C58">
              <w:rPr>
                <w:b w:val="0"/>
                <w:spacing w:val="-2"/>
              </w:rPr>
              <w:t>квест</w:t>
            </w:r>
            <w:proofErr w:type="spellEnd"/>
            <w:r w:rsidR="00D57C58">
              <w:rPr>
                <w:b w:val="0"/>
                <w:spacing w:val="-2"/>
              </w:rPr>
              <w:t xml:space="preserve"> «Когда цветет папоротник».</w:t>
            </w:r>
          </w:p>
          <w:p w:rsidR="0069617B" w:rsidRDefault="00D57C58" w:rsidP="00D57C58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9. </w:t>
            </w:r>
            <w:r w:rsidR="0069617B">
              <w:rPr>
                <w:b w:val="0"/>
                <w:spacing w:val="-2"/>
              </w:rPr>
              <w:t xml:space="preserve">Вечерний сбор отрядов. Огонек  «Волшебный фонарь». </w:t>
            </w:r>
          </w:p>
          <w:p w:rsidR="0069617B" w:rsidRDefault="00D57C58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10. Рефлексия</w:t>
            </w:r>
            <w:r w:rsidR="0069617B">
              <w:rPr>
                <w:b w:val="0"/>
                <w:spacing w:val="-2"/>
              </w:rPr>
              <w:t>. Оформление странички «</w:t>
            </w:r>
            <w:proofErr w:type="spellStart"/>
            <w:r w:rsidR="0069617B">
              <w:rPr>
                <w:b w:val="0"/>
                <w:spacing w:val="-2"/>
              </w:rPr>
              <w:t>Орля</w:t>
            </w:r>
            <w:r w:rsidR="0069617B">
              <w:rPr>
                <w:b w:val="0"/>
                <w:spacing w:val="-2"/>
              </w:rPr>
              <w:t>т</w:t>
            </w:r>
            <w:r w:rsidR="0069617B">
              <w:rPr>
                <w:b w:val="0"/>
                <w:spacing w:val="-2"/>
              </w:rPr>
              <w:t>ской</w:t>
            </w:r>
            <w:proofErr w:type="spellEnd"/>
            <w:r w:rsidR="0069617B">
              <w:rPr>
                <w:b w:val="0"/>
                <w:spacing w:val="-2"/>
              </w:rPr>
              <w:t xml:space="preserve"> летописи».</w:t>
            </w:r>
          </w:p>
          <w:p w:rsidR="009A2A3C" w:rsidRPr="008109BE" w:rsidRDefault="009A2A3C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Орлёно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хранитель исторической памяти</w:t>
            </w:r>
          </w:p>
        </w:tc>
      </w:tr>
      <w:tr w:rsidR="0069617B" w:rsidTr="0069617B">
        <w:trPr>
          <w:trHeight w:val="292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Восьмой день</w:t>
            </w:r>
          </w:p>
          <w:p w:rsidR="0069617B" w:rsidRDefault="00D57C58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08</w:t>
            </w:r>
            <w:r w:rsidR="0069617B">
              <w:rPr>
                <w:spacing w:val="-2"/>
              </w:rPr>
              <w:t>.0</w:t>
            </w:r>
            <w:r>
              <w:rPr>
                <w:spacing w:val="-2"/>
              </w:rPr>
              <w:t>7</w:t>
            </w:r>
            <w:r w:rsidR="0069617B">
              <w:rPr>
                <w:spacing w:val="-2"/>
              </w:rPr>
              <w:t>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D57C58" w:rsidRPr="00CC0991" w:rsidRDefault="00D57C58" w:rsidP="0069617B">
            <w:pPr>
              <w:pStyle w:val="1"/>
              <w:ind w:left="0"/>
              <w:jc w:val="center"/>
              <w:rPr>
                <w:rFonts w:eastAsia="SimSun"/>
                <w:bCs w:val="0"/>
                <w:i/>
                <w:color w:val="000000"/>
                <w:u w:val="single"/>
                <w:lang w:eastAsia="ru-RU"/>
              </w:rPr>
            </w:pPr>
            <w:r w:rsidRPr="00CC0991">
              <w:rPr>
                <w:rFonts w:eastAsia="SimSun"/>
                <w:bCs w:val="0"/>
                <w:i/>
                <w:color w:val="000000"/>
                <w:u w:val="single"/>
                <w:lang w:eastAsia="ru-RU"/>
              </w:rPr>
              <w:t>Всероссийский день семьи, любви и верности.</w:t>
            </w:r>
          </w:p>
          <w:p w:rsidR="00D57C58" w:rsidRDefault="00D57C58" w:rsidP="0069617B">
            <w:pPr>
              <w:pStyle w:val="1"/>
              <w:ind w:left="0"/>
              <w:jc w:val="center"/>
              <w:rPr>
                <w:rFonts w:eastAsia="SimSun"/>
                <w:b w:val="0"/>
                <w:bCs w:val="0"/>
                <w:i/>
                <w:color w:val="000000"/>
                <w:lang w:eastAsia="ru-RU"/>
              </w:rPr>
            </w:pPr>
          </w:p>
          <w:p w:rsidR="00EB7B7D" w:rsidRDefault="00D57C58" w:rsidP="0069617B">
            <w:pPr>
              <w:pStyle w:val="1"/>
              <w:ind w:left="0"/>
              <w:jc w:val="center"/>
              <w:rPr>
                <w:rFonts w:eastAsia="SimSun"/>
                <w:b w:val="0"/>
                <w:bCs w:val="0"/>
                <w:i/>
                <w:color w:val="000000"/>
                <w:lang w:eastAsia="ru-RU"/>
              </w:rPr>
            </w:pPr>
            <w:r w:rsidRPr="00D57C58">
              <w:rPr>
                <w:rFonts w:eastAsia="SimSun"/>
                <w:b w:val="0"/>
                <w:bCs w:val="0"/>
                <w:i/>
                <w:color w:val="000000"/>
                <w:lang w:eastAsia="ru-RU"/>
              </w:rPr>
              <w:t xml:space="preserve"> День Петра и</w:t>
            </w:r>
          </w:p>
          <w:p w:rsidR="0069617B" w:rsidRPr="00EB3EE8" w:rsidRDefault="00D57C58" w:rsidP="0069617B">
            <w:pPr>
              <w:pStyle w:val="1"/>
              <w:ind w:left="0"/>
              <w:jc w:val="center"/>
              <w:rPr>
                <w:i/>
                <w:spacing w:val="-2"/>
              </w:rPr>
            </w:pPr>
            <w:r w:rsidRPr="00D57C58">
              <w:rPr>
                <w:rFonts w:eastAsia="SimSun"/>
                <w:b w:val="0"/>
                <w:bCs w:val="0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D57C58">
              <w:rPr>
                <w:rFonts w:eastAsia="SimSun"/>
                <w:b w:val="0"/>
                <w:bCs w:val="0"/>
                <w:i/>
                <w:color w:val="000000"/>
                <w:lang w:eastAsia="ru-RU"/>
              </w:rPr>
              <w:t>Фе</w:t>
            </w:r>
            <w:r w:rsidRPr="00D57C58">
              <w:rPr>
                <w:rFonts w:eastAsia="SimSun"/>
                <w:b w:val="0"/>
                <w:bCs w:val="0"/>
                <w:i/>
                <w:color w:val="000000"/>
                <w:lang w:eastAsia="ru-RU"/>
              </w:rPr>
              <w:t>в</w:t>
            </w:r>
            <w:r w:rsidRPr="00D57C58">
              <w:rPr>
                <w:rFonts w:eastAsia="SimSun"/>
                <w:b w:val="0"/>
                <w:bCs w:val="0"/>
                <w:i/>
                <w:color w:val="000000"/>
                <w:lang w:eastAsia="ru-RU"/>
              </w:rPr>
              <w:t>ронии</w:t>
            </w:r>
            <w:proofErr w:type="spellEnd"/>
            <w:r w:rsidRPr="00D57C58">
              <w:rPr>
                <w:rFonts w:eastAsia="SimSun"/>
                <w:b w:val="0"/>
                <w:bCs w:val="0"/>
                <w:i/>
                <w:color w:val="000000"/>
                <w:lang w:eastAsia="ru-RU"/>
              </w:rPr>
              <w:t>.</w:t>
            </w: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</w:t>
            </w:r>
            <w:r w:rsidR="00D57C58" w:rsidRPr="00D57C58">
              <w:rPr>
                <w:b w:val="0"/>
                <w:spacing w:val="-2"/>
              </w:rPr>
              <w:t>Экологическая минутка безопасности. Прав</w:t>
            </w:r>
            <w:r w:rsidR="00D57C58" w:rsidRPr="00D57C58">
              <w:rPr>
                <w:b w:val="0"/>
                <w:spacing w:val="-2"/>
              </w:rPr>
              <w:t>и</w:t>
            </w:r>
            <w:r w:rsidR="00D57C58" w:rsidRPr="00D57C58">
              <w:rPr>
                <w:b w:val="0"/>
                <w:spacing w:val="-2"/>
              </w:rPr>
              <w:t>ла поведения и безопасности человека в лесу</w:t>
            </w:r>
          </w:p>
          <w:p w:rsidR="0069617B" w:rsidRPr="00A15770" w:rsidRDefault="0069617B" w:rsidP="00D57C58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="00D57C58" w:rsidRPr="00D57C58">
              <w:rPr>
                <w:b w:val="0"/>
                <w:spacing w:val="-2"/>
              </w:rPr>
              <w:t>Игра «Давай знакомиться с традициями и обычаями семьи». Встреча с интересными людьми. Акция «Наши семейные книги пам</w:t>
            </w:r>
            <w:r w:rsidR="00D57C58" w:rsidRPr="00D57C58">
              <w:rPr>
                <w:b w:val="0"/>
                <w:spacing w:val="-2"/>
              </w:rPr>
              <w:t>я</w:t>
            </w:r>
            <w:r w:rsidR="00D57C58" w:rsidRPr="00D57C58">
              <w:rPr>
                <w:b w:val="0"/>
                <w:spacing w:val="-2"/>
              </w:rPr>
              <w:t>ти».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="00D57C58" w:rsidRPr="00D57C58">
              <w:rPr>
                <w:b w:val="0"/>
                <w:spacing w:val="-2"/>
              </w:rPr>
              <w:t>Игры на свежем воздухе. Весёлые забеги «Побегу навстречу солнцу» (в рамках програ</w:t>
            </w:r>
            <w:r w:rsidR="00D57C58" w:rsidRPr="00D57C58">
              <w:rPr>
                <w:b w:val="0"/>
                <w:spacing w:val="-2"/>
              </w:rPr>
              <w:t>м</w:t>
            </w:r>
            <w:r w:rsidR="00D57C58" w:rsidRPr="00D57C58">
              <w:rPr>
                <w:b w:val="0"/>
                <w:spacing w:val="-2"/>
              </w:rPr>
              <w:t>мы «Орлята России»)</w:t>
            </w:r>
            <w:r w:rsidR="00CC0991">
              <w:rPr>
                <w:b w:val="0"/>
                <w:spacing w:val="-2"/>
              </w:rPr>
              <w:t>.</w:t>
            </w:r>
          </w:p>
          <w:p w:rsidR="00CC0991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Мастерские Клуба Веселых человечков.</w:t>
            </w:r>
          </w:p>
          <w:p w:rsidR="0069617B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69617B">
              <w:rPr>
                <w:b w:val="0"/>
                <w:spacing w:val="-2"/>
              </w:rPr>
              <w:t>. Вечерний сбор отрядов. Огонек – анализ дня.</w:t>
            </w:r>
          </w:p>
          <w:p w:rsidR="0069617B" w:rsidRPr="008109BE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69617B">
              <w:rPr>
                <w:b w:val="0"/>
                <w:spacing w:val="-2"/>
              </w:rPr>
              <w:t>. Рефлексия «</w:t>
            </w:r>
            <w:proofErr w:type="spellStart"/>
            <w:r w:rsidR="0069617B">
              <w:rPr>
                <w:b w:val="0"/>
                <w:spacing w:val="-2"/>
              </w:rPr>
              <w:t>Орлятские</w:t>
            </w:r>
            <w:proofErr w:type="spellEnd"/>
            <w:r w:rsidR="0069617B">
              <w:rPr>
                <w:b w:val="0"/>
                <w:spacing w:val="-2"/>
              </w:rPr>
              <w:t xml:space="preserve"> заповеди». Оформл</w:t>
            </w:r>
            <w:r w:rsidR="0069617B">
              <w:rPr>
                <w:b w:val="0"/>
                <w:spacing w:val="-2"/>
              </w:rPr>
              <w:t>е</w:t>
            </w:r>
            <w:r w:rsidR="0069617B">
              <w:rPr>
                <w:b w:val="0"/>
                <w:spacing w:val="-2"/>
              </w:rPr>
              <w:t>ние странички «</w:t>
            </w:r>
            <w:proofErr w:type="spellStart"/>
            <w:r w:rsidR="0069617B">
              <w:rPr>
                <w:b w:val="0"/>
                <w:spacing w:val="-2"/>
              </w:rPr>
              <w:t>Ор</w:t>
            </w:r>
            <w:r w:rsidR="00D57C58">
              <w:rPr>
                <w:b w:val="0"/>
                <w:spacing w:val="-2"/>
              </w:rPr>
              <w:t>лятской</w:t>
            </w:r>
            <w:proofErr w:type="spellEnd"/>
            <w:r w:rsidR="00D57C58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Орленок </w:t>
            </w:r>
            <w:proofErr w:type="gramStart"/>
            <w:r>
              <w:rPr>
                <w:spacing w:val="-2"/>
              </w:rPr>
              <w:t>-м</w:t>
            </w:r>
            <w:proofErr w:type="gramEnd"/>
            <w:r>
              <w:rPr>
                <w:spacing w:val="-2"/>
              </w:rPr>
              <w:t>астер</w:t>
            </w:r>
          </w:p>
        </w:tc>
      </w:tr>
      <w:tr w:rsidR="0069617B" w:rsidTr="0069617B">
        <w:trPr>
          <w:trHeight w:val="292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Девятый день</w:t>
            </w:r>
          </w:p>
          <w:p w:rsidR="0069617B" w:rsidRDefault="00D57C58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09</w:t>
            </w:r>
            <w:r w:rsidR="0069617B">
              <w:rPr>
                <w:spacing w:val="-2"/>
              </w:rPr>
              <w:t>.0</w:t>
            </w:r>
            <w:r>
              <w:rPr>
                <w:spacing w:val="-2"/>
              </w:rPr>
              <w:t>7</w:t>
            </w:r>
            <w:r w:rsidR="0069617B">
              <w:rPr>
                <w:spacing w:val="-2"/>
              </w:rPr>
              <w:t>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E776D1" w:rsidRPr="00CC0991" w:rsidRDefault="00E776D1" w:rsidP="00E776D1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CC0991">
              <w:rPr>
                <w:i/>
                <w:spacing w:val="-2"/>
                <w:u w:val="single"/>
              </w:rPr>
              <w:t>Фестиваль</w:t>
            </w:r>
          </w:p>
          <w:p w:rsidR="00EB7B7D" w:rsidRDefault="00E776D1" w:rsidP="00E776D1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CC0991">
              <w:rPr>
                <w:i/>
                <w:spacing w:val="-2"/>
                <w:u w:val="single"/>
              </w:rPr>
              <w:t xml:space="preserve"> «Мир Сибири»</w:t>
            </w:r>
            <w:r w:rsidRPr="00E776D1">
              <w:rPr>
                <w:spacing w:val="-2"/>
              </w:rPr>
              <w:t xml:space="preserve"> –</w:t>
            </w:r>
            <w:r w:rsidR="00EB7B7D">
              <w:rPr>
                <w:spacing w:val="-2"/>
              </w:rPr>
              <w:t xml:space="preserve"> </w:t>
            </w:r>
            <w:r w:rsidRPr="00EB7B7D">
              <w:rPr>
                <w:b w:val="0"/>
                <w:i/>
                <w:spacing w:val="-2"/>
              </w:rPr>
              <w:t xml:space="preserve">международный фестиваль </w:t>
            </w:r>
          </w:p>
          <w:p w:rsidR="0069617B" w:rsidRDefault="00E776D1" w:rsidP="00E776D1">
            <w:pPr>
              <w:pStyle w:val="1"/>
              <w:ind w:left="0"/>
              <w:jc w:val="center"/>
              <w:rPr>
                <w:spacing w:val="-2"/>
              </w:rPr>
            </w:pPr>
            <w:r w:rsidRPr="00EB7B7D">
              <w:rPr>
                <w:b w:val="0"/>
                <w:i/>
                <w:spacing w:val="-2"/>
              </w:rPr>
              <w:t>этнич</w:t>
            </w:r>
            <w:r w:rsidRPr="00EB7B7D">
              <w:rPr>
                <w:b w:val="0"/>
                <w:i/>
                <w:spacing w:val="-2"/>
              </w:rPr>
              <w:t>е</w:t>
            </w:r>
            <w:r w:rsidRPr="00EB7B7D">
              <w:rPr>
                <w:b w:val="0"/>
                <w:i/>
                <w:spacing w:val="-2"/>
              </w:rPr>
              <w:t>ской музыки и рем</w:t>
            </w:r>
            <w:r w:rsidRPr="00EB7B7D">
              <w:rPr>
                <w:b w:val="0"/>
                <w:i/>
                <w:spacing w:val="-2"/>
              </w:rPr>
              <w:t>ё</w:t>
            </w:r>
            <w:r w:rsidRPr="00EB7B7D">
              <w:rPr>
                <w:b w:val="0"/>
                <w:i/>
                <w:spacing w:val="-2"/>
              </w:rPr>
              <w:t>сел</w:t>
            </w: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  <w:r w:rsidR="003D77C5">
              <w:rPr>
                <w:b w:val="0"/>
                <w:spacing w:val="-2"/>
              </w:rPr>
              <w:t>Областной конкурс «Символы региона».</w:t>
            </w:r>
          </w:p>
          <w:p w:rsidR="00E776D1" w:rsidRDefault="0069617B" w:rsidP="00E776D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Минутка здоровья </w:t>
            </w:r>
            <w:r w:rsidR="00E776D1" w:rsidRPr="00E776D1">
              <w:rPr>
                <w:b w:val="0"/>
                <w:spacing w:val="-2"/>
              </w:rPr>
              <w:t>«Осторожно, грибы и ра</w:t>
            </w:r>
            <w:r w:rsidR="00E776D1" w:rsidRPr="00E776D1">
              <w:rPr>
                <w:b w:val="0"/>
                <w:spacing w:val="-2"/>
              </w:rPr>
              <w:t>с</w:t>
            </w:r>
            <w:r w:rsidR="00E776D1" w:rsidRPr="00E776D1">
              <w:rPr>
                <w:b w:val="0"/>
                <w:spacing w:val="-2"/>
              </w:rPr>
              <w:t>тения».</w:t>
            </w:r>
          </w:p>
          <w:p w:rsidR="00E776D1" w:rsidRDefault="0069617B" w:rsidP="00E776D1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Праздник в лагере. Познавательно-развлекательная игра на весь день по станциям: </w:t>
            </w:r>
            <w:r w:rsidR="00E776D1" w:rsidRPr="00E776D1">
              <w:rPr>
                <w:b w:val="0"/>
                <w:spacing w:val="-2"/>
              </w:rPr>
              <w:t>фолк-музыку, народные промыслы и сибирские традиции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Фестиваль дворовых игр/ игр народов </w:t>
            </w:r>
            <w:r w:rsidR="00E776D1">
              <w:rPr>
                <w:b w:val="0"/>
                <w:spacing w:val="-2"/>
              </w:rPr>
              <w:t>Сиб</w:t>
            </w:r>
            <w:r w:rsidR="00E776D1">
              <w:rPr>
                <w:b w:val="0"/>
                <w:spacing w:val="-2"/>
              </w:rPr>
              <w:t>и</w:t>
            </w:r>
            <w:r w:rsidR="00E776D1">
              <w:rPr>
                <w:b w:val="0"/>
                <w:spacing w:val="-2"/>
              </w:rPr>
              <w:t>ри</w:t>
            </w:r>
            <w:r>
              <w:rPr>
                <w:b w:val="0"/>
                <w:spacing w:val="-2"/>
              </w:rPr>
              <w:t>.</w:t>
            </w:r>
          </w:p>
          <w:p w:rsidR="00E776D1" w:rsidRDefault="00E776D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7. </w:t>
            </w:r>
            <w:r w:rsidRPr="00E776D1">
              <w:rPr>
                <w:b w:val="0"/>
                <w:spacing w:val="-2"/>
              </w:rPr>
              <w:t>Конкурс знатоков «Ларец народной мудр</w:t>
            </w:r>
            <w:r w:rsidRPr="00E776D1">
              <w:rPr>
                <w:b w:val="0"/>
                <w:spacing w:val="-2"/>
              </w:rPr>
              <w:t>о</w:t>
            </w:r>
            <w:r w:rsidRPr="00E776D1">
              <w:rPr>
                <w:b w:val="0"/>
                <w:spacing w:val="-2"/>
              </w:rPr>
              <w:t>сти». Театральный час «Там, на неведомых д</w:t>
            </w:r>
            <w:r w:rsidRPr="00E776D1">
              <w:rPr>
                <w:b w:val="0"/>
                <w:spacing w:val="-2"/>
              </w:rPr>
              <w:t>о</w:t>
            </w:r>
            <w:r w:rsidRPr="00E776D1">
              <w:rPr>
                <w:b w:val="0"/>
                <w:spacing w:val="-2"/>
              </w:rPr>
              <w:t>рожках».</w:t>
            </w:r>
          </w:p>
          <w:p w:rsidR="00CC0991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8. Мастерские Клуба Веселых человечков.</w:t>
            </w:r>
          </w:p>
          <w:p w:rsidR="0069617B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69617B">
              <w:rPr>
                <w:b w:val="0"/>
                <w:spacing w:val="-2"/>
              </w:rPr>
              <w:t>. Вечерний сбор отрядов. Огонек «Наш общий дом».</w:t>
            </w:r>
          </w:p>
          <w:p w:rsidR="0069617B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</w:t>
            </w:r>
            <w:r w:rsidR="00E776D1">
              <w:rPr>
                <w:b w:val="0"/>
                <w:spacing w:val="-2"/>
              </w:rPr>
              <w:t>. Рефлексия</w:t>
            </w:r>
            <w:r w:rsidR="0069617B">
              <w:rPr>
                <w:b w:val="0"/>
                <w:spacing w:val="-2"/>
              </w:rPr>
              <w:t>. Оформление странички «</w:t>
            </w:r>
            <w:proofErr w:type="spellStart"/>
            <w:r w:rsidR="0069617B">
              <w:rPr>
                <w:b w:val="0"/>
                <w:spacing w:val="-2"/>
              </w:rPr>
              <w:t>Орля</w:t>
            </w:r>
            <w:r w:rsidR="0069617B">
              <w:rPr>
                <w:b w:val="0"/>
                <w:spacing w:val="-2"/>
              </w:rPr>
              <w:t>т</w:t>
            </w:r>
            <w:r w:rsidR="0069617B">
              <w:rPr>
                <w:b w:val="0"/>
                <w:spacing w:val="-2"/>
              </w:rPr>
              <w:t>ской</w:t>
            </w:r>
            <w:proofErr w:type="spellEnd"/>
            <w:r w:rsidR="0069617B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Орленок – хранитель исторической памяти</w:t>
            </w:r>
          </w:p>
        </w:tc>
      </w:tr>
      <w:tr w:rsidR="0069617B" w:rsidTr="0069617B">
        <w:trPr>
          <w:trHeight w:val="292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Десятый день</w:t>
            </w:r>
          </w:p>
          <w:p w:rsidR="0069617B" w:rsidRDefault="00E776D1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10</w:t>
            </w:r>
            <w:r w:rsidR="0069617B">
              <w:rPr>
                <w:spacing w:val="-2"/>
              </w:rPr>
              <w:t>.0</w:t>
            </w:r>
            <w:r>
              <w:rPr>
                <w:spacing w:val="-2"/>
              </w:rPr>
              <w:t>7</w:t>
            </w:r>
            <w:r w:rsidR="0069617B">
              <w:rPr>
                <w:spacing w:val="-2"/>
              </w:rPr>
              <w:t>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Pr="00362B7E" w:rsidRDefault="0069617B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62B7E">
              <w:rPr>
                <w:i/>
                <w:spacing w:val="-2"/>
                <w:u w:val="single"/>
              </w:rPr>
              <w:t>Тематический день Движения Первых</w:t>
            </w:r>
          </w:p>
          <w:p w:rsidR="00362B7E" w:rsidRDefault="00362B7E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Default="0069617B" w:rsidP="00362B7E">
            <w:pPr>
              <w:pStyle w:val="1"/>
              <w:ind w:left="0"/>
              <w:jc w:val="center"/>
              <w:rPr>
                <w:spacing w:val="-2"/>
              </w:rPr>
            </w:pP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E776D1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Минутка здоровья </w:t>
            </w:r>
            <w:r w:rsidR="00E776D1" w:rsidRPr="00E776D1">
              <w:rPr>
                <w:b w:val="0"/>
                <w:spacing w:val="-2"/>
              </w:rPr>
              <w:t>«Острые, колющие, реж</w:t>
            </w:r>
            <w:r w:rsidR="00E776D1" w:rsidRPr="00E776D1">
              <w:rPr>
                <w:b w:val="0"/>
                <w:spacing w:val="-2"/>
              </w:rPr>
              <w:t>у</w:t>
            </w:r>
            <w:r w:rsidR="00E776D1" w:rsidRPr="00E776D1">
              <w:rPr>
                <w:b w:val="0"/>
                <w:spacing w:val="-2"/>
              </w:rPr>
              <w:t>щие предметы».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5. Тематический день Движения первых по ко</w:t>
            </w:r>
            <w:r>
              <w:rPr>
                <w:b w:val="0"/>
                <w:spacing w:val="-2"/>
              </w:rPr>
              <w:t>н</w:t>
            </w:r>
            <w:r>
              <w:rPr>
                <w:b w:val="0"/>
                <w:spacing w:val="-2"/>
              </w:rPr>
              <w:t>структору.</w:t>
            </w:r>
          </w:p>
          <w:p w:rsidR="00CC0991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6. Мастерские Клуба Веселых человечков.</w:t>
            </w:r>
          </w:p>
          <w:p w:rsidR="0069617B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</w:t>
            </w:r>
            <w:r w:rsidR="0069617B">
              <w:rPr>
                <w:b w:val="0"/>
                <w:spacing w:val="-2"/>
              </w:rPr>
              <w:t>. Вечерний сбор отрядов. Огонек «Необыкн</w:t>
            </w:r>
            <w:r w:rsidR="0069617B">
              <w:rPr>
                <w:b w:val="0"/>
                <w:spacing w:val="-2"/>
              </w:rPr>
              <w:t>о</w:t>
            </w:r>
            <w:r w:rsidR="0069617B">
              <w:rPr>
                <w:b w:val="0"/>
                <w:spacing w:val="-2"/>
              </w:rPr>
              <w:t>венные истории».</w:t>
            </w:r>
          </w:p>
          <w:p w:rsidR="0069617B" w:rsidRDefault="00CC0991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E776D1">
              <w:rPr>
                <w:b w:val="0"/>
                <w:spacing w:val="-2"/>
              </w:rPr>
              <w:t>. Рефлексия</w:t>
            </w:r>
            <w:r w:rsidR="0069617B">
              <w:rPr>
                <w:b w:val="0"/>
                <w:spacing w:val="-2"/>
              </w:rPr>
              <w:t>. Оформление странички «</w:t>
            </w:r>
            <w:proofErr w:type="spellStart"/>
            <w:r w:rsidR="0069617B">
              <w:rPr>
                <w:b w:val="0"/>
                <w:spacing w:val="-2"/>
              </w:rPr>
              <w:t>Орля</w:t>
            </w:r>
            <w:r w:rsidR="0069617B">
              <w:rPr>
                <w:b w:val="0"/>
                <w:spacing w:val="-2"/>
              </w:rPr>
              <w:t>т</w:t>
            </w:r>
            <w:r w:rsidR="0069617B">
              <w:rPr>
                <w:b w:val="0"/>
                <w:spacing w:val="-2"/>
              </w:rPr>
              <w:t>ской</w:t>
            </w:r>
            <w:proofErr w:type="spellEnd"/>
            <w:r w:rsidR="0069617B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Орленок - доброволец</w:t>
            </w:r>
          </w:p>
        </w:tc>
      </w:tr>
      <w:tr w:rsidR="0069617B" w:rsidTr="0069617B">
        <w:trPr>
          <w:trHeight w:val="292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Одиннадцатый день</w:t>
            </w:r>
          </w:p>
          <w:p w:rsidR="0069617B" w:rsidRDefault="00E776D1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13</w:t>
            </w:r>
            <w:r w:rsidR="0069617B">
              <w:rPr>
                <w:spacing w:val="-2"/>
              </w:rPr>
              <w:t>.0</w:t>
            </w:r>
            <w:r>
              <w:rPr>
                <w:spacing w:val="-2"/>
              </w:rPr>
              <w:t>7</w:t>
            </w:r>
            <w:r w:rsidR="0069617B">
              <w:rPr>
                <w:spacing w:val="-2"/>
              </w:rPr>
              <w:t>.2026</w:t>
            </w:r>
          </w:p>
          <w:p w:rsidR="00E776D1" w:rsidRDefault="00E776D1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E776D1" w:rsidRPr="00362B7E" w:rsidRDefault="00362B7E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362B7E">
              <w:rPr>
                <w:i/>
                <w:spacing w:val="-2"/>
                <w:u w:val="single"/>
              </w:rPr>
              <w:t>День профессии</w:t>
            </w:r>
          </w:p>
          <w:p w:rsidR="00362B7E" w:rsidRDefault="00362B7E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362B7E" w:rsidRPr="00362B7E" w:rsidRDefault="00362B7E" w:rsidP="00362B7E">
            <w:pPr>
              <w:pStyle w:val="1"/>
              <w:ind w:left="0"/>
              <w:jc w:val="center"/>
              <w:rPr>
                <w:b w:val="0"/>
                <w:i/>
                <w:spacing w:val="-2"/>
              </w:rPr>
            </w:pPr>
            <w:r w:rsidRPr="00362B7E">
              <w:rPr>
                <w:b w:val="0"/>
                <w:i/>
                <w:spacing w:val="-2"/>
              </w:rPr>
              <w:t>Всемирный день шоколада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Pr="007D3ED4" w:rsidRDefault="0069617B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lastRenderedPageBreak/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lastRenderedPageBreak/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</w:t>
            </w:r>
            <w:r w:rsidR="00E776D1" w:rsidRPr="00E776D1">
              <w:rPr>
                <w:b w:val="0"/>
                <w:spacing w:val="-2"/>
              </w:rPr>
              <w:t xml:space="preserve">Минутка безопасности  </w:t>
            </w:r>
            <w:r w:rsidR="00EC00D3" w:rsidRPr="00EC00D3">
              <w:rPr>
                <w:b w:val="0"/>
                <w:spacing w:val="-2"/>
              </w:rPr>
              <w:t>«Электроприборы в быту»</w:t>
            </w:r>
          </w:p>
          <w:p w:rsidR="00E776D1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="00362B7E" w:rsidRPr="00362B7E">
              <w:rPr>
                <w:b w:val="0"/>
                <w:spacing w:val="-2"/>
              </w:rPr>
              <w:t>Мастер-класс по изготовлению шоколадных конфет</w:t>
            </w:r>
            <w:r w:rsidR="00362B7E">
              <w:rPr>
                <w:b w:val="0"/>
                <w:spacing w:val="-2"/>
              </w:rPr>
              <w:t>.</w:t>
            </w:r>
          </w:p>
          <w:p w:rsidR="00362B7E" w:rsidRPr="00362B7E" w:rsidRDefault="00362B7E" w:rsidP="00362B7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6. К</w:t>
            </w:r>
            <w:r w:rsidRPr="00362B7E">
              <w:rPr>
                <w:b w:val="0"/>
                <w:spacing w:val="-2"/>
              </w:rPr>
              <w:t>онкурс на лучший шоколадный костюм: Д</w:t>
            </w:r>
            <w:r w:rsidRPr="00362B7E">
              <w:rPr>
                <w:b w:val="0"/>
                <w:spacing w:val="-2"/>
              </w:rPr>
              <w:t>е</w:t>
            </w:r>
            <w:r w:rsidRPr="00362B7E">
              <w:rPr>
                <w:b w:val="0"/>
                <w:spacing w:val="-2"/>
              </w:rPr>
              <w:t>ти наряжаются в костюмы, связанные с шокол</w:t>
            </w:r>
            <w:r w:rsidRPr="00362B7E">
              <w:rPr>
                <w:b w:val="0"/>
                <w:spacing w:val="-2"/>
              </w:rPr>
              <w:t>а</w:t>
            </w:r>
            <w:r w:rsidRPr="00362B7E">
              <w:rPr>
                <w:b w:val="0"/>
                <w:spacing w:val="-2"/>
              </w:rPr>
              <w:t>дом, и участвуют в конкурсе.</w:t>
            </w:r>
          </w:p>
          <w:p w:rsidR="00362B7E" w:rsidRDefault="00362B7E" w:rsidP="00362B7E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7. </w:t>
            </w:r>
            <w:r w:rsidRPr="00362B7E">
              <w:rPr>
                <w:b w:val="0"/>
                <w:spacing w:val="-2"/>
              </w:rPr>
              <w:t>Просмотр фильма о производстве шоколада: Обучающий и развлекательный фильм о том, как делают шоколад.</w:t>
            </w:r>
            <w:r>
              <w:rPr>
                <w:b w:val="0"/>
                <w:spacing w:val="-2"/>
              </w:rPr>
              <w:t xml:space="preserve"> Мир профессий.</w:t>
            </w:r>
          </w:p>
          <w:p w:rsidR="00362B7E" w:rsidRDefault="00362B7E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8. Экскурсия на шоколадную фабрику г. Ялут</w:t>
            </w:r>
            <w:r>
              <w:rPr>
                <w:b w:val="0"/>
                <w:spacing w:val="-2"/>
              </w:rPr>
              <w:t>о</w:t>
            </w:r>
            <w:r>
              <w:rPr>
                <w:b w:val="0"/>
                <w:spacing w:val="-2"/>
              </w:rPr>
              <w:t>ровск «ООО Кондитерская фабрика «Кураж».</w:t>
            </w:r>
          </w:p>
          <w:p w:rsidR="0069617B" w:rsidRDefault="00362B7E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9.  </w:t>
            </w:r>
            <w:r w:rsidR="0069617B">
              <w:rPr>
                <w:b w:val="0"/>
                <w:spacing w:val="-2"/>
              </w:rPr>
              <w:t>Вечерний сбор отрядов. Огонек «Дружба».</w:t>
            </w:r>
          </w:p>
          <w:p w:rsidR="0069617B" w:rsidRDefault="00362B7E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10. Рефлексия</w:t>
            </w:r>
            <w:r w:rsidR="0069617B">
              <w:rPr>
                <w:b w:val="0"/>
                <w:spacing w:val="-2"/>
              </w:rPr>
              <w:t xml:space="preserve">. </w:t>
            </w:r>
            <w:r>
              <w:rPr>
                <w:b w:val="0"/>
                <w:spacing w:val="-2"/>
              </w:rPr>
              <w:t xml:space="preserve">Акция «Шоколадный сюрприз». </w:t>
            </w:r>
            <w:r w:rsidR="0069617B">
              <w:rPr>
                <w:b w:val="0"/>
                <w:spacing w:val="-2"/>
              </w:rPr>
              <w:t>Оформление странички «</w:t>
            </w:r>
            <w:proofErr w:type="spellStart"/>
            <w:r w:rsidR="0069617B">
              <w:rPr>
                <w:b w:val="0"/>
                <w:spacing w:val="-2"/>
              </w:rPr>
              <w:t>Орлятской</w:t>
            </w:r>
            <w:proofErr w:type="spellEnd"/>
            <w:r w:rsidR="0069617B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Орлено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спортсмен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Орленок-эрудит</w:t>
            </w:r>
          </w:p>
        </w:tc>
      </w:tr>
      <w:tr w:rsidR="0069617B" w:rsidTr="0069617B">
        <w:trPr>
          <w:trHeight w:val="292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Двенадцатый день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EC00D3">
              <w:rPr>
                <w:spacing w:val="-2"/>
              </w:rPr>
              <w:t>4</w:t>
            </w:r>
            <w:r>
              <w:rPr>
                <w:spacing w:val="-2"/>
              </w:rPr>
              <w:t>.0</w:t>
            </w:r>
            <w:r w:rsidR="00EC00D3">
              <w:rPr>
                <w:spacing w:val="-2"/>
              </w:rPr>
              <w:t>7</w:t>
            </w:r>
            <w:r>
              <w:rPr>
                <w:spacing w:val="-2"/>
              </w:rPr>
              <w:t>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Pr="00CC0991" w:rsidRDefault="0069617B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CC0991">
              <w:rPr>
                <w:i/>
                <w:spacing w:val="-2"/>
                <w:u w:val="single"/>
              </w:rPr>
              <w:t xml:space="preserve">День </w:t>
            </w:r>
          </w:p>
          <w:p w:rsidR="00CC0991" w:rsidRPr="00CC0991" w:rsidRDefault="00EC00D3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CC0991">
              <w:rPr>
                <w:i/>
                <w:spacing w:val="-2"/>
                <w:u w:val="single"/>
              </w:rPr>
              <w:t xml:space="preserve">Удмуртской 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 w:rsidRPr="00CC0991">
              <w:rPr>
                <w:i/>
                <w:spacing w:val="-2"/>
                <w:u w:val="single"/>
              </w:rPr>
              <w:t>культуры</w:t>
            </w: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Минутка здоровья «Один дома» </w:t>
            </w:r>
          </w:p>
          <w:p w:rsidR="00EC00D3" w:rsidRPr="00EC00D3" w:rsidRDefault="0069617B" w:rsidP="00EC00D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="00EC00D3" w:rsidRPr="00EC00D3">
              <w:rPr>
                <w:b w:val="0"/>
                <w:spacing w:val="-2"/>
              </w:rPr>
              <w:t>Работа клубов по интересам детей:</w:t>
            </w:r>
          </w:p>
          <w:p w:rsidR="00EC00D3" w:rsidRPr="00EC00D3" w:rsidRDefault="00EC00D3" w:rsidP="00EC00D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EC00D3">
              <w:rPr>
                <w:b w:val="0"/>
                <w:spacing w:val="-2"/>
              </w:rPr>
              <w:t>«Сундучок»- изготовление удмуртского кост</w:t>
            </w:r>
            <w:r w:rsidRPr="00EC00D3">
              <w:rPr>
                <w:b w:val="0"/>
                <w:spacing w:val="-2"/>
              </w:rPr>
              <w:t>ю</w:t>
            </w:r>
            <w:r w:rsidRPr="00EC00D3">
              <w:rPr>
                <w:b w:val="0"/>
                <w:spacing w:val="-2"/>
              </w:rPr>
              <w:t>ма (аппликация), одень куклу в национальный костюм</w:t>
            </w:r>
          </w:p>
          <w:p w:rsidR="00EC00D3" w:rsidRPr="00EC00D3" w:rsidRDefault="00EC00D3" w:rsidP="00EC00D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EC00D3">
              <w:rPr>
                <w:b w:val="0"/>
                <w:spacing w:val="-2"/>
              </w:rPr>
              <w:t>«Фантазеры»- разучивание и знакомство с у</w:t>
            </w:r>
            <w:r w:rsidRPr="00EC00D3">
              <w:rPr>
                <w:b w:val="0"/>
                <w:spacing w:val="-2"/>
              </w:rPr>
              <w:t>д</w:t>
            </w:r>
            <w:r w:rsidRPr="00EC00D3">
              <w:rPr>
                <w:b w:val="0"/>
                <w:spacing w:val="-2"/>
              </w:rPr>
              <w:t xml:space="preserve">муртскими </w:t>
            </w:r>
            <w:r>
              <w:rPr>
                <w:b w:val="0"/>
                <w:spacing w:val="-2"/>
              </w:rPr>
              <w:t>сказками, поговорками, эпосом (</w:t>
            </w:r>
            <w:r w:rsidRPr="00EC00D3">
              <w:rPr>
                <w:b w:val="0"/>
                <w:spacing w:val="-2"/>
              </w:rPr>
              <w:t>по выбору)</w:t>
            </w:r>
          </w:p>
          <w:p w:rsidR="00EC00D3" w:rsidRPr="00EC00D3" w:rsidRDefault="00EC00D3" w:rsidP="00EC00D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EC00D3">
              <w:rPr>
                <w:b w:val="0"/>
                <w:spacing w:val="-2"/>
              </w:rPr>
              <w:t>«Акварелька»- знакомство со свадебной трад</w:t>
            </w:r>
            <w:r w:rsidRPr="00EC00D3">
              <w:rPr>
                <w:b w:val="0"/>
                <w:spacing w:val="-2"/>
              </w:rPr>
              <w:t>и</w:t>
            </w:r>
            <w:r w:rsidRPr="00EC00D3">
              <w:rPr>
                <w:b w:val="0"/>
                <w:spacing w:val="-2"/>
              </w:rPr>
              <w:t>цией, рисун</w:t>
            </w:r>
            <w:r>
              <w:rPr>
                <w:b w:val="0"/>
                <w:spacing w:val="-2"/>
              </w:rPr>
              <w:t>ок орнамента, народной утвари (</w:t>
            </w:r>
            <w:r w:rsidRPr="00EC00D3">
              <w:rPr>
                <w:b w:val="0"/>
                <w:spacing w:val="-2"/>
              </w:rPr>
              <w:t>по выбору)</w:t>
            </w:r>
          </w:p>
          <w:p w:rsidR="00EC00D3" w:rsidRDefault="00EC00D3" w:rsidP="00EC00D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EC00D3">
              <w:rPr>
                <w:b w:val="0"/>
                <w:spacing w:val="-2"/>
              </w:rPr>
              <w:t>«Спортивная компания»- разучивание удмур</w:t>
            </w:r>
            <w:r w:rsidRPr="00EC00D3">
              <w:rPr>
                <w:b w:val="0"/>
                <w:spacing w:val="-2"/>
              </w:rPr>
              <w:t>т</w:t>
            </w:r>
            <w:r w:rsidRPr="00EC00D3">
              <w:rPr>
                <w:b w:val="0"/>
                <w:spacing w:val="-2"/>
              </w:rPr>
              <w:t xml:space="preserve">ской народной игры </w:t>
            </w:r>
            <w:proofErr w:type="gramStart"/>
            <w:r w:rsidRPr="00EC00D3">
              <w:rPr>
                <w:b w:val="0"/>
                <w:spacing w:val="-2"/>
              </w:rPr>
              <w:t xml:space="preserve">( </w:t>
            </w:r>
            <w:proofErr w:type="gramEnd"/>
            <w:r w:rsidRPr="00EC00D3">
              <w:rPr>
                <w:b w:val="0"/>
                <w:spacing w:val="-2"/>
              </w:rPr>
              <w:t>по выбору)</w:t>
            </w:r>
          </w:p>
          <w:p w:rsidR="00EC00D3" w:rsidRPr="00EC00D3" w:rsidRDefault="00EC00D3" w:rsidP="00EC00D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EC00D3">
              <w:rPr>
                <w:b w:val="0"/>
                <w:spacing w:val="-2"/>
              </w:rPr>
              <w:t xml:space="preserve">« Наши истоки»- Беседа </w:t>
            </w:r>
            <w:proofErr w:type="gramStart"/>
            <w:r w:rsidRPr="00EC00D3">
              <w:rPr>
                <w:b w:val="0"/>
                <w:spacing w:val="-2"/>
              </w:rPr>
              <w:t xml:space="preserve">( </w:t>
            </w:r>
            <w:proofErr w:type="gramEnd"/>
            <w:r w:rsidRPr="00EC00D3">
              <w:rPr>
                <w:b w:val="0"/>
                <w:spacing w:val="-2"/>
              </w:rPr>
              <w:t>просмотр презентации об истории удмуртского народа, его культуре, праздниках)</w:t>
            </w:r>
          </w:p>
          <w:p w:rsidR="00EC00D3" w:rsidRPr="00EC00D3" w:rsidRDefault="00EC00D3" w:rsidP="00EC00D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EC00D3">
              <w:rPr>
                <w:b w:val="0"/>
                <w:spacing w:val="-2"/>
              </w:rPr>
              <w:t>«Пойми меня»- психологическая разгрузка, тр</w:t>
            </w:r>
            <w:r w:rsidRPr="00EC00D3">
              <w:rPr>
                <w:b w:val="0"/>
                <w:spacing w:val="-2"/>
              </w:rPr>
              <w:t>е</w:t>
            </w:r>
            <w:r w:rsidRPr="00EC00D3">
              <w:rPr>
                <w:b w:val="0"/>
                <w:spacing w:val="-2"/>
              </w:rPr>
              <w:t>нинг, разучивание нескольких ключевых слов</w:t>
            </w:r>
          </w:p>
          <w:p w:rsidR="00EC00D3" w:rsidRPr="00EC00D3" w:rsidRDefault="00EC00D3" w:rsidP="00EC00D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Виртуальное  путешествие «Усадьба </w:t>
            </w:r>
            <w:proofErr w:type="spellStart"/>
            <w:r>
              <w:rPr>
                <w:b w:val="0"/>
                <w:spacing w:val="-2"/>
              </w:rPr>
              <w:t>П.И.Чайковского</w:t>
            </w:r>
            <w:proofErr w:type="spellEnd"/>
            <w:r>
              <w:rPr>
                <w:b w:val="0"/>
                <w:spacing w:val="-2"/>
              </w:rPr>
              <w:t>» (музыка, быт, творчество). Встреча с интересными людьми.</w:t>
            </w:r>
          </w:p>
          <w:p w:rsidR="00EC00D3" w:rsidRPr="00EC00D3" w:rsidRDefault="00EC00D3" w:rsidP="00EC00D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7. </w:t>
            </w:r>
            <w:r w:rsidRPr="00EC00D3">
              <w:rPr>
                <w:b w:val="0"/>
                <w:spacing w:val="-2"/>
              </w:rPr>
              <w:t>Рефлексия (конкурс на лучших знатоков тр</w:t>
            </w:r>
            <w:r w:rsidRPr="00EC00D3">
              <w:rPr>
                <w:b w:val="0"/>
                <w:spacing w:val="-2"/>
              </w:rPr>
              <w:t>а</w:t>
            </w:r>
            <w:r w:rsidRPr="00EC00D3">
              <w:rPr>
                <w:b w:val="0"/>
                <w:spacing w:val="-2"/>
              </w:rPr>
              <w:t>диций, и культуры удмуртского народа)</w:t>
            </w:r>
          </w:p>
          <w:p w:rsidR="0069617B" w:rsidRDefault="00EC00D3" w:rsidP="00EC00D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 w:rsidRPr="00EC00D3">
              <w:rPr>
                <w:b w:val="0"/>
                <w:spacing w:val="-2"/>
              </w:rPr>
              <w:t>18.00-19.00 Инсценировка сказок народов Т</w:t>
            </w:r>
            <w:r w:rsidRPr="00EC00D3">
              <w:rPr>
                <w:b w:val="0"/>
                <w:spacing w:val="-2"/>
              </w:rPr>
              <w:t>а</w:t>
            </w:r>
            <w:r w:rsidRPr="00EC00D3">
              <w:rPr>
                <w:b w:val="0"/>
                <w:spacing w:val="-2"/>
              </w:rPr>
              <w:t>тарстана.</w:t>
            </w:r>
            <w:r w:rsidR="0069617B">
              <w:rPr>
                <w:b w:val="0"/>
                <w:spacing w:val="-2"/>
              </w:rPr>
              <w:t>9. Вечерний сбор отрядов. Огонек – анализ дня.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10. Рефлексия </w:t>
            </w:r>
            <w:r w:rsidRPr="00344911">
              <w:rPr>
                <w:b w:val="0"/>
                <w:spacing w:val="-2"/>
              </w:rPr>
              <w:t>(конкурс на лучших знатоков традиций, и культуры башкирского наро</w:t>
            </w:r>
            <w:r>
              <w:rPr>
                <w:b w:val="0"/>
                <w:spacing w:val="-2"/>
              </w:rPr>
              <w:t>да). Оформление странички «</w:t>
            </w:r>
            <w:proofErr w:type="spellStart"/>
            <w:r>
              <w:rPr>
                <w:b w:val="0"/>
                <w:spacing w:val="-2"/>
              </w:rPr>
              <w:t>Орлятской</w:t>
            </w:r>
            <w:proofErr w:type="spellEnd"/>
            <w:r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эрудит</w:t>
            </w:r>
          </w:p>
        </w:tc>
      </w:tr>
      <w:tr w:rsidR="0069617B" w:rsidTr="0069617B">
        <w:trPr>
          <w:trHeight w:val="292"/>
        </w:trPr>
        <w:tc>
          <w:tcPr>
            <w:tcW w:w="2088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Тринадцатый день</w:t>
            </w:r>
          </w:p>
          <w:p w:rsidR="0069617B" w:rsidRDefault="00EC00D3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15</w:t>
            </w:r>
            <w:r w:rsidR="0069617B">
              <w:rPr>
                <w:spacing w:val="-2"/>
              </w:rPr>
              <w:t>.0</w:t>
            </w:r>
            <w:r>
              <w:rPr>
                <w:spacing w:val="-2"/>
              </w:rPr>
              <w:t>7</w:t>
            </w:r>
            <w:r w:rsidR="0069617B">
              <w:rPr>
                <w:spacing w:val="-2"/>
              </w:rPr>
              <w:t>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Default="0069617B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>
              <w:rPr>
                <w:i/>
                <w:spacing w:val="-2"/>
                <w:u w:val="single"/>
              </w:rPr>
              <w:t>День</w:t>
            </w:r>
            <w:r w:rsidRPr="004A6C34">
              <w:rPr>
                <w:i/>
                <w:spacing w:val="-2"/>
                <w:u w:val="single"/>
              </w:rPr>
              <w:t xml:space="preserve"> </w:t>
            </w:r>
            <w:proofErr w:type="gramStart"/>
            <w:r w:rsidRPr="004A6C34">
              <w:rPr>
                <w:i/>
                <w:spacing w:val="-2"/>
                <w:u w:val="single"/>
              </w:rPr>
              <w:t>веселых</w:t>
            </w:r>
            <w:proofErr w:type="gramEnd"/>
            <w:r w:rsidRPr="004A6C34">
              <w:rPr>
                <w:i/>
                <w:spacing w:val="-2"/>
                <w:u w:val="single"/>
              </w:rPr>
              <w:t xml:space="preserve"> </w:t>
            </w:r>
          </w:p>
          <w:p w:rsidR="0069617B" w:rsidRPr="004A6C34" w:rsidRDefault="0069617B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 w:rsidRPr="004A6C34">
              <w:rPr>
                <w:i/>
                <w:spacing w:val="-2"/>
                <w:u w:val="single"/>
              </w:rPr>
              <w:t>испытаний</w:t>
            </w: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  <w:r w:rsidR="009A2A3C">
              <w:rPr>
                <w:b w:val="0"/>
                <w:spacing w:val="-2"/>
              </w:rPr>
              <w:t xml:space="preserve"> ФОК «Готов к труду и обороне»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lastRenderedPageBreak/>
              <w:t xml:space="preserve">4. Минутка здоровья «Пожарная безопасность» </w:t>
            </w:r>
          </w:p>
          <w:p w:rsidR="0069617B" w:rsidRPr="004A6C34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</w:t>
            </w:r>
            <w:r w:rsidR="00DE545C">
              <w:rPr>
                <w:b w:val="0"/>
                <w:spacing w:val="-2"/>
              </w:rPr>
              <w:t xml:space="preserve">Экологическая экскурсия </w:t>
            </w:r>
            <w:r w:rsidR="00DE545C" w:rsidRPr="00DE545C">
              <w:rPr>
                <w:b w:val="0"/>
                <w:spacing w:val="-2"/>
              </w:rPr>
              <w:t>по природным д</w:t>
            </w:r>
            <w:r w:rsidR="00DE545C" w:rsidRPr="00DE545C">
              <w:rPr>
                <w:b w:val="0"/>
                <w:spacing w:val="-2"/>
              </w:rPr>
              <w:t>о</w:t>
            </w:r>
            <w:r w:rsidR="00DE545C" w:rsidRPr="00DE545C">
              <w:rPr>
                <w:b w:val="0"/>
                <w:spacing w:val="-2"/>
              </w:rPr>
              <w:t>с</w:t>
            </w:r>
            <w:r w:rsidR="00DE545C">
              <w:rPr>
                <w:b w:val="0"/>
                <w:spacing w:val="-2"/>
              </w:rPr>
              <w:t>топримечательностям вашего края (</w:t>
            </w:r>
            <w:proofErr w:type="spellStart"/>
            <w:r w:rsidR="00DE545C">
              <w:rPr>
                <w:b w:val="0"/>
                <w:spacing w:val="-2"/>
              </w:rPr>
              <w:t>д</w:t>
            </w:r>
            <w:proofErr w:type="gramStart"/>
            <w:r w:rsidR="00DE545C">
              <w:rPr>
                <w:b w:val="0"/>
                <w:spacing w:val="-2"/>
              </w:rPr>
              <w:t>.П</w:t>
            </w:r>
            <w:proofErr w:type="gramEnd"/>
            <w:r w:rsidR="00DE545C">
              <w:rPr>
                <w:b w:val="0"/>
                <w:spacing w:val="-2"/>
              </w:rPr>
              <w:t>ершино</w:t>
            </w:r>
            <w:proofErr w:type="spellEnd"/>
            <w:r w:rsidR="00DE545C">
              <w:rPr>
                <w:b w:val="0"/>
                <w:spacing w:val="-2"/>
              </w:rPr>
              <w:t>).</w:t>
            </w:r>
            <w:r w:rsidR="00DE545C" w:rsidRPr="00DE545C">
              <w:rPr>
                <w:b w:val="0"/>
                <w:spacing w:val="-2"/>
              </w:rPr>
              <w:t xml:space="preserve"> </w:t>
            </w:r>
            <w:r w:rsidR="00DE545C">
              <w:rPr>
                <w:b w:val="0"/>
                <w:spacing w:val="-2"/>
              </w:rPr>
              <w:t>В программе</w:t>
            </w:r>
            <w:r w:rsidR="00DE545C" w:rsidRPr="00DE545C">
              <w:rPr>
                <w:b w:val="0"/>
                <w:spacing w:val="-2"/>
              </w:rPr>
              <w:t xml:space="preserve"> лекции о флоре и фауне, а также активности по сбору мусора и посадке деревьев.</w:t>
            </w:r>
            <w:r w:rsidR="00DE545C">
              <w:rPr>
                <w:b w:val="0"/>
                <w:spacing w:val="-2"/>
              </w:rPr>
              <w:t xml:space="preserve"> 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6. </w:t>
            </w:r>
            <w:r w:rsidRPr="004A6C34">
              <w:rPr>
                <w:b w:val="0"/>
                <w:spacing w:val="-2"/>
              </w:rPr>
              <w:t>Настольные игры: лото, шашки, шахматы, теннис, мозаика.</w:t>
            </w:r>
          </w:p>
          <w:p w:rsidR="0069617B" w:rsidRPr="004A6C34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7. </w:t>
            </w:r>
            <w:r w:rsidRPr="004A6C34">
              <w:rPr>
                <w:b w:val="0"/>
                <w:spacing w:val="-2"/>
              </w:rPr>
              <w:t>Конкурс рисунков и плакатов «Моя фант</w:t>
            </w:r>
            <w:r w:rsidRPr="004A6C34">
              <w:rPr>
                <w:b w:val="0"/>
                <w:spacing w:val="-2"/>
              </w:rPr>
              <w:t>а</w:t>
            </w:r>
            <w:r w:rsidRPr="004A6C34">
              <w:rPr>
                <w:b w:val="0"/>
                <w:spacing w:val="-2"/>
              </w:rPr>
              <w:t>зия»</w:t>
            </w:r>
          </w:p>
          <w:p w:rsidR="0069617B" w:rsidRPr="004A6C34" w:rsidRDefault="00DE545C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</w:t>
            </w:r>
            <w:r w:rsidR="0069617B">
              <w:rPr>
                <w:b w:val="0"/>
                <w:spacing w:val="-2"/>
              </w:rPr>
              <w:t xml:space="preserve">. </w:t>
            </w:r>
            <w:r w:rsidR="0069617B" w:rsidRPr="004A6C34">
              <w:rPr>
                <w:b w:val="0"/>
                <w:spacing w:val="-2"/>
              </w:rPr>
              <w:t>Отчет  + фото  «Как мы прожили этот день»</w:t>
            </w:r>
          </w:p>
          <w:p w:rsidR="0069617B" w:rsidRDefault="00DE545C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69617B">
              <w:rPr>
                <w:b w:val="0"/>
                <w:spacing w:val="-2"/>
              </w:rPr>
              <w:t>. Вечерний сбор отрядов. Огонек – анализ дня.</w:t>
            </w:r>
          </w:p>
          <w:p w:rsidR="0069617B" w:rsidRDefault="00DE545C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</w:t>
            </w:r>
            <w:r w:rsidR="0069617B">
              <w:rPr>
                <w:b w:val="0"/>
                <w:spacing w:val="-2"/>
              </w:rPr>
              <w:t>. Рефлексия «</w:t>
            </w:r>
            <w:proofErr w:type="spellStart"/>
            <w:r w:rsidR="0069617B">
              <w:rPr>
                <w:b w:val="0"/>
                <w:spacing w:val="-2"/>
              </w:rPr>
              <w:t>Орлятские</w:t>
            </w:r>
            <w:proofErr w:type="spellEnd"/>
            <w:r w:rsidR="0069617B">
              <w:rPr>
                <w:b w:val="0"/>
                <w:spacing w:val="-2"/>
              </w:rPr>
              <w:t xml:space="preserve"> заповеди». Оформл</w:t>
            </w:r>
            <w:r w:rsidR="0069617B">
              <w:rPr>
                <w:b w:val="0"/>
                <w:spacing w:val="-2"/>
              </w:rPr>
              <w:t>е</w:t>
            </w:r>
            <w:r w:rsidR="0069617B">
              <w:rPr>
                <w:b w:val="0"/>
                <w:spacing w:val="-2"/>
              </w:rPr>
              <w:t>ние странички «</w:t>
            </w:r>
            <w:proofErr w:type="spellStart"/>
            <w:r w:rsidR="0069617B">
              <w:rPr>
                <w:b w:val="0"/>
                <w:spacing w:val="-2"/>
              </w:rPr>
              <w:t>Орлятской</w:t>
            </w:r>
            <w:proofErr w:type="spellEnd"/>
            <w:r w:rsidR="0069617B">
              <w:rPr>
                <w:b w:val="0"/>
                <w:spacing w:val="-2"/>
              </w:rPr>
              <w:t xml:space="preserve"> летописи».</w:t>
            </w:r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Орленок-эколог</w:t>
            </w:r>
          </w:p>
          <w:p w:rsidR="00DE545C" w:rsidRDefault="00DE545C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Орленок-спортсмен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</w:tc>
      </w:tr>
      <w:tr w:rsidR="00EC00D3" w:rsidTr="0069617B">
        <w:trPr>
          <w:trHeight w:val="292"/>
        </w:trPr>
        <w:tc>
          <w:tcPr>
            <w:tcW w:w="2088" w:type="dxa"/>
          </w:tcPr>
          <w:p w:rsidR="00E07143" w:rsidRDefault="00E07143" w:rsidP="00E07143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Четырнадцатый день</w:t>
            </w:r>
          </w:p>
          <w:p w:rsidR="00E07143" w:rsidRDefault="00E07143" w:rsidP="00E07143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16.07.2026</w:t>
            </w:r>
          </w:p>
          <w:p w:rsidR="00E07143" w:rsidRDefault="00E07143" w:rsidP="00E07143">
            <w:pPr>
              <w:pStyle w:val="1"/>
              <w:ind w:left="0"/>
              <w:jc w:val="center"/>
              <w:rPr>
                <w:spacing w:val="-2"/>
              </w:rPr>
            </w:pPr>
          </w:p>
          <w:p w:rsidR="00E07143" w:rsidRDefault="00E07143" w:rsidP="00E07143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>
              <w:rPr>
                <w:i/>
                <w:spacing w:val="-2"/>
                <w:u w:val="single"/>
              </w:rPr>
              <w:t>Моя</w:t>
            </w:r>
          </w:p>
          <w:p w:rsidR="00E07143" w:rsidRDefault="00E07143" w:rsidP="00E07143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>
              <w:rPr>
                <w:i/>
                <w:spacing w:val="-2"/>
                <w:u w:val="single"/>
              </w:rPr>
              <w:t xml:space="preserve"> многонационал</w:t>
            </w:r>
            <w:r>
              <w:rPr>
                <w:i/>
                <w:spacing w:val="-2"/>
                <w:u w:val="single"/>
              </w:rPr>
              <w:t>ь</w:t>
            </w:r>
            <w:r>
              <w:rPr>
                <w:i/>
                <w:spacing w:val="-2"/>
                <w:u w:val="single"/>
              </w:rPr>
              <w:t xml:space="preserve">ная </w:t>
            </w:r>
          </w:p>
          <w:p w:rsidR="00EC00D3" w:rsidRDefault="00E07143" w:rsidP="00E07143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i/>
                <w:spacing w:val="-2"/>
                <w:u w:val="single"/>
              </w:rPr>
              <w:t xml:space="preserve">малая Родина </w:t>
            </w:r>
          </w:p>
        </w:tc>
        <w:tc>
          <w:tcPr>
            <w:tcW w:w="5365" w:type="dxa"/>
          </w:tcPr>
          <w:p w:rsidR="00E07143" w:rsidRDefault="00E07143" w:rsidP="00E0714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E07143" w:rsidRDefault="00E07143" w:rsidP="00E0714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E07143" w:rsidRDefault="00E07143" w:rsidP="00E0714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сбор. Линейка. Акция «Тепло ро</w:t>
            </w:r>
            <w:r>
              <w:rPr>
                <w:b w:val="0"/>
                <w:spacing w:val="-2"/>
              </w:rPr>
              <w:t>д</w:t>
            </w:r>
            <w:r>
              <w:rPr>
                <w:b w:val="0"/>
                <w:spacing w:val="-2"/>
              </w:rPr>
              <w:t>ного дома» (письма и посылки участникам СВО)</w:t>
            </w:r>
          </w:p>
          <w:p w:rsidR="00E07143" w:rsidRDefault="00E07143" w:rsidP="00E0714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</w:t>
            </w:r>
            <w:r w:rsidRPr="00EC00D3">
              <w:rPr>
                <w:b w:val="0"/>
                <w:spacing w:val="-2"/>
              </w:rPr>
              <w:t>Минутка безопасности  о закаливании орг</w:t>
            </w:r>
            <w:r w:rsidRPr="00EC00D3">
              <w:rPr>
                <w:b w:val="0"/>
                <w:spacing w:val="-2"/>
              </w:rPr>
              <w:t>а</w:t>
            </w:r>
            <w:r w:rsidRPr="00EC00D3">
              <w:rPr>
                <w:b w:val="0"/>
                <w:spacing w:val="-2"/>
              </w:rPr>
              <w:t>низма.</w:t>
            </w:r>
          </w:p>
          <w:p w:rsidR="00E07143" w:rsidRDefault="00E07143" w:rsidP="00E0714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5. «</w:t>
            </w:r>
            <w:r w:rsidR="00DE545C">
              <w:rPr>
                <w:b w:val="0"/>
                <w:spacing w:val="-2"/>
              </w:rPr>
              <w:t xml:space="preserve">Ярмарка ремесел </w:t>
            </w:r>
            <w:r>
              <w:rPr>
                <w:b w:val="0"/>
                <w:spacing w:val="-2"/>
              </w:rPr>
              <w:t>моей малой Родины –</w:t>
            </w:r>
            <w:proofErr w:type="spellStart"/>
            <w:r>
              <w:rPr>
                <w:b w:val="0"/>
                <w:spacing w:val="-2"/>
              </w:rPr>
              <w:t>д</w:t>
            </w:r>
            <w:proofErr w:type="gramStart"/>
            <w:r>
              <w:rPr>
                <w:b w:val="0"/>
                <w:spacing w:val="-2"/>
              </w:rPr>
              <w:t>.Д</w:t>
            </w:r>
            <w:proofErr w:type="gramEnd"/>
            <w:r>
              <w:rPr>
                <w:b w:val="0"/>
                <w:spacing w:val="-2"/>
              </w:rPr>
              <w:t>ронова</w:t>
            </w:r>
            <w:proofErr w:type="spellEnd"/>
            <w:r>
              <w:rPr>
                <w:b w:val="0"/>
                <w:spacing w:val="-2"/>
              </w:rPr>
              <w:t>»</w:t>
            </w:r>
            <w:r w:rsidR="00DE545C">
              <w:rPr>
                <w:b w:val="0"/>
                <w:spacing w:val="-2"/>
              </w:rPr>
              <w:t>.  Встреча с интересными людьми.</w:t>
            </w:r>
          </w:p>
          <w:p w:rsidR="00E07143" w:rsidRDefault="00E07143" w:rsidP="00E0714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6. Спортивный час «Мои деревенские игры».</w:t>
            </w:r>
          </w:p>
          <w:p w:rsidR="00DE545C" w:rsidRDefault="00DE545C" w:rsidP="00E0714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</w:t>
            </w:r>
            <w:r w:rsidR="00E07143">
              <w:rPr>
                <w:b w:val="0"/>
                <w:spacing w:val="-2"/>
              </w:rPr>
              <w:t xml:space="preserve">. </w:t>
            </w:r>
            <w:r w:rsidRPr="00DE545C">
              <w:rPr>
                <w:b w:val="0"/>
                <w:spacing w:val="-2"/>
              </w:rPr>
              <w:t>Фестиваль народного творче</w:t>
            </w:r>
            <w:r>
              <w:rPr>
                <w:b w:val="0"/>
                <w:spacing w:val="-2"/>
              </w:rPr>
              <w:t>ства (</w:t>
            </w:r>
            <w:r w:rsidRPr="00DE545C">
              <w:rPr>
                <w:b w:val="0"/>
                <w:spacing w:val="-2"/>
              </w:rPr>
              <w:t>предста</w:t>
            </w:r>
            <w:r w:rsidRPr="00DE545C">
              <w:rPr>
                <w:b w:val="0"/>
                <w:spacing w:val="-2"/>
              </w:rPr>
              <w:t>в</w:t>
            </w:r>
            <w:r w:rsidRPr="00DE545C">
              <w:rPr>
                <w:b w:val="0"/>
                <w:spacing w:val="-2"/>
              </w:rPr>
              <w:t>лены различные виды народного искусства: песни, танцы, ре</w:t>
            </w:r>
            <w:r>
              <w:rPr>
                <w:b w:val="0"/>
                <w:spacing w:val="-2"/>
              </w:rPr>
              <w:t>месла, кухня местных умел</w:t>
            </w:r>
            <w:r>
              <w:rPr>
                <w:b w:val="0"/>
                <w:spacing w:val="-2"/>
              </w:rPr>
              <w:t>ь</w:t>
            </w:r>
            <w:r>
              <w:rPr>
                <w:b w:val="0"/>
                <w:spacing w:val="-2"/>
              </w:rPr>
              <w:t>цев)</w:t>
            </w:r>
          </w:p>
          <w:p w:rsidR="00DE545C" w:rsidRDefault="00DE545C" w:rsidP="00E0714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8. </w:t>
            </w:r>
            <w:proofErr w:type="gramStart"/>
            <w:r w:rsidRPr="00DE545C">
              <w:rPr>
                <w:b w:val="0"/>
                <w:spacing w:val="-2"/>
              </w:rPr>
              <w:t xml:space="preserve">Исторический </w:t>
            </w:r>
            <w:proofErr w:type="spellStart"/>
            <w:r w:rsidRPr="00DE545C">
              <w:rPr>
                <w:b w:val="0"/>
                <w:spacing w:val="-2"/>
              </w:rPr>
              <w:t>квест</w:t>
            </w:r>
            <w:proofErr w:type="spellEnd"/>
            <w:r>
              <w:rPr>
                <w:b w:val="0"/>
                <w:spacing w:val="-2"/>
              </w:rPr>
              <w:t xml:space="preserve"> «Исторические места м</w:t>
            </w:r>
            <w:r>
              <w:rPr>
                <w:b w:val="0"/>
                <w:spacing w:val="-2"/>
              </w:rPr>
              <w:t>о</w:t>
            </w:r>
            <w:r>
              <w:rPr>
                <w:b w:val="0"/>
                <w:spacing w:val="-2"/>
              </w:rPr>
              <w:t>его края» (у</w:t>
            </w:r>
            <w:r w:rsidRPr="00DE545C">
              <w:rPr>
                <w:b w:val="0"/>
                <w:spacing w:val="-2"/>
              </w:rPr>
              <w:t>частники реша</w:t>
            </w:r>
            <w:r>
              <w:rPr>
                <w:b w:val="0"/>
                <w:spacing w:val="-2"/>
              </w:rPr>
              <w:t>ют</w:t>
            </w:r>
            <w:r w:rsidRPr="00DE545C">
              <w:rPr>
                <w:b w:val="0"/>
                <w:spacing w:val="-2"/>
              </w:rPr>
              <w:t xml:space="preserve"> задачи и и</w:t>
            </w:r>
            <w:r>
              <w:rPr>
                <w:b w:val="0"/>
                <w:spacing w:val="-2"/>
              </w:rPr>
              <w:t>щут</w:t>
            </w:r>
            <w:r w:rsidRPr="00DE545C">
              <w:rPr>
                <w:b w:val="0"/>
                <w:spacing w:val="-2"/>
              </w:rPr>
              <w:t xml:space="preserve"> подсказки, связанные с важными событиями и личностями.</w:t>
            </w:r>
            <w:proofErr w:type="gramEnd"/>
          </w:p>
          <w:p w:rsidR="00E07143" w:rsidRDefault="00DE545C" w:rsidP="00E0714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9</w:t>
            </w:r>
            <w:r w:rsidR="00E07143">
              <w:rPr>
                <w:b w:val="0"/>
                <w:spacing w:val="-2"/>
              </w:rPr>
              <w:t>. Вечерний сбор отрядов. Подведение итогов смены. Огонек «Всем в этом мире нужен друг»</w:t>
            </w:r>
          </w:p>
          <w:p w:rsidR="00EC00D3" w:rsidRDefault="00DE545C" w:rsidP="00E07143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10</w:t>
            </w:r>
            <w:r w:rsidR="00E07143">
              <w:rPr>
                <w:b w:val="0"/>
                <w:spacing w:val="-2"/>
              </w:rPr>
              <w:t>. Рефлексия «</w:t>
            </w:r>
            <w:proofErr w:type="gramStart"/>
            <w:r w:rsidR="00E07143">
              <w:rPr>
                <w:b w:val="0"/>
                <w:spacing w:val="-2"/>
              </w:rPr>
              <w:t>Я-Орленок</w:t>
            </w:r>
            <w:proofErr w:type="gramEnd"/>
            <w:r w:rsidR="00E07143">
              <w:rPr>
                <w:b w:val="0"/>
                <w:spacing w:val="-2"/>
              </w:rPr>
              <w:t>». Оформление стр</w:t>
            </w:r>
            <w:r w:rsidR="00E07143">
              <w:rPr>
                <w:b w:val="0"/>
                <w:spacing w:val="-2"/>
              </w:rPr>
              <w:t>а</w:t>
            </w:r>
            <w:r w:rsidR="00E07143">
              <w:rPr>
                <w:b w:val="0"/>
                <w:spacing w:val="-2"/>
              </w:rPr>
              <w:t>нички «</w:t>
            </w:r>
            <w:proofErr w:type="spellStart"/>
            <w:r w:rsidR="00E07143">
              <w:rPr>
                <w:b w:val="0"/>
                <w:spacing w:val="-2"/>
              </w:rPr>
              <w:t>Орлятской</w:t>
            </w:r>
            <w:proofErr w:type="spellEnd"/>
            <w:r w:rsidR="00E07143">
              <w:rPr>
                <w:b w:val="0"/>
                <w:spacing w:val="-2"/>
              </w:rPr>
              <w:t xml:space="preserve"> летописи» и презентация л</w:t>
            </w:r>
            <w:r w:rsidR="00E07143">
              <w:rPr>
                <w:b w:val="0"/>
                <w:spacing w:val="-2"/>
              </w:rPr>
              <w:t>е</w:t>
            </w:r>
            <w:r w:rsidR="00E07143">
              <w:rPr>
                <w:b w:val="0"/>
                <w:spacing w:val="-2"/>
              </w:rPr>
              <w:t>тописи</w:t>
            </w:r>
          </w:p>
        </w:tc>
        <w:tc>
          <w:tcPr>
            <w:tcW w:w="1692" w:type="dxa"/>
          </w:tcPr>
          <w:p w:rsidR="00EC00D3" w:rsidRDefault="00DE545C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Орленок – хранитель исторической памяти</w:t>
            </w:r>
          </w:p>
        </w:tc>
      </w:tr>
      <w:tr w:rsidR="0069617B" w:rsidTr="0069617B">
        <w:trPr>
          <w:trHeight w:val="292"/>
        </w:trPr>
        <w:tc>
          <w:tcPr>
            <w:tcW w:w="2088" w:type="dxa"/>
          </w:tcPr>
          <w:p w:rsidR="00E07143" w:rsidRDefault="00E07143" w:rsidP="00E07143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Пятнадцатый день</w:t>
            </w:r>
          </w:p>
          <w:p w:rsidR="00E07143" w:rsidRDefault="00E07143" w:rsidP="00E07143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17.07.2026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</w:p>
          <w:p w:rsidR="004165C3" w:rsidRDefault="004165C3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</w:p>
          <w:p w:rsidR="004165C3" w:rsidRPr="00E4399F" w:rsidRDefault="004165C3" w:rsidP="0069617B">
            <w:pPr>
              <w:pStyle w:val="1"/>
              <w:ind w:left="0"/>
              <w:jc w:val="center"/>
              <w:rPr>
                <w:i/>
                <w:spacing w:val="-2"/>
                <w:u w:val="single"/>
              </w:rPr>
            </w:pPr>
            <w:r>
              <w:rPr>
                <w:i/>
                <w:spacing w:val="-2"/>
                <w:u w:val="single"/>
              </w:rPr>
              <w:t>До свиданья лагерь, до свидания!</w:t>
            </w:r>
          </w:p>
        </w:tc>
        <w:tc>
          <w:tcPr>
            <w:tcW w:w="5365" w:type="dxa"/>
          </w:tcPr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1</w:t>
            </w:r>
            <w:r w:rsidRPr="008109BE">
              <w:rPr>
                <w:b w:val="0"/>
                <w:spacing w:val="-2"/>
              </w:rPr>
              <w:t>.</w:t>
            </w:r>
            <w:r>
              <w:rPr>
                <w:b w:val="0"/>
                <w:spacing w:val="-2"/>
              </w:rPr>
              <w:t xml:space="preserve"> Утренний подъем Государственного флага Российской Федерации.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2. Утренняя гимнастика.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3.</w:t>
            </w:r>
            <w:r w:rsidRPr="008109BE">
              <w:rPr>
                <w:b w:val="0"/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Утренний сбор отрядов.</w:t>
            </w:r>
            <w:r w:rsidRPr="008109BE">
              <w:rPr>
                <w:b w:val="0"/>
                <w:spacing w:val="-2"/>
              </w:rPr>
              <w:t xml:space="preserve"> </w:t>
            </w:r>
          </w:p>
          <w:p w:rsidR="00DE545C" w:rsidRPr="004A6C34" w:rsidRDefault="0069617B" w:rsidP="00DE545C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4. </w:t>
            </w:r>
            <w:r w:rsidR="00DE545C" w:rsidRPr="004A6C34">
              <w:rPr>
                <w:b w:val="0"/>
                <w:spacing w:val="-2"/>
              </w:rPr>
              <w:t>«Путешествие в страну ПДД» - игра-викторина «В стране ПДД»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 xml:space="preserve">5. Игра по станциям «Мы </w:t>
            </w:r>
            <w:proofErr w:type="gramStart"/>
            <w:r>
              <w:rPr>
                <w:b w:val="0"/>
                <w:spacing w:val="-2"/>
              </w:rPr>
              <w:t>–о</w:t>
            </w:r>
            <w:proofErr w:type="gramEnd"/>
            <w:r>
              <w:rPr>
                <w:b w:val="0"/>
                <w:spacing w:val="-2"/>
              </w:rPr>
              <w:t>рлята»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6. Праздничный концерт (представление тво</w:t>
            </w:r>
            <w:r>
              <w:rPr>
                <w:b w:val="0"/>
                <w:spacing w:val="-2"/>
              </w:rPr>
              <w:t>р</w:t>
            </w:r>
            <w:r>
              <w:rPr>
                <w:b w:val="0"/>
                <w:spacing w:val="-2"/>
              </w:rPr>
              <w:t>ческих номеров учащихся).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7. Вечерний сбор отрядов. Огонек «Мои др</w:t>
            </w:r>
            <w:r>
              <w:rPr>
                <w:b w:val="0"/>
                <w:spacing w:val="-2"/>
              </w:rPr>
              <w:t>у</w:t>
            </w:r>
            <w:r>
              <w:rPr>
                <w:b w:val="0"/>
                <w:spacing w:val="-2"/>
              </w:rPr>
              <w:t>зья».</w:t>
            </w:r>
          </w:p>
          <w:p w:rsidR="0069617B" w:rsidRDefault="0069617B" w:rsidP="0069617B">
            <w:pPr>
              <w:pStyle w:val="1"/>
              <w:ind w:left="0"/>
              <w:jc w:val="both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8. Рефлексия «Свеча дружбы». Оформление странички «</w:t>
            </w:r>
            <w:proofErr w:type="spellStart"/>
            <w:r>
              <w:rPr>
                <w:b w:val="0"/>
                <w:spacing w:val="-2"/>
              </w:rPr>
              <w:t>Орлятской</w:t>
            </w:r>
            <w:proofErr w:type="spellEnd"/>
            <w:r>
              <w:rPr>
                <w:b w:val="0"/>
                <w:spacing w:val="-2"/>
              </w:rPr>
              <w:t xml:space="preserve"> летописи»</w:t>
            </w:r>
            <w:proofErr w:type="gramStart"/>
            <w:r>
              <w:rPr>
                <w:b w:val="0"/>
                <w:spacing w:val="-2"/>
              </w:rPr>
              <w:t xml:space="preserve"> .</w:t>
            </w:r>
            <w:proofErr w:type="gramEnd"/>
          </w:p>
        </w:tc>
        <w:tc>
          <w:tcPr>
            <w:tcW w:w="1692" w:type="dxa"/>
          </w:tcPr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Эрудит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</w:t>
            </w:r>
            <w:proofErr w:type="gramStart"/>
            <w:r>
              <w:rPr>
                <w:spacing w:val="-2"/>
              </w:rPr>
              <w:t>к-</w:t>
            </w:r>
            <w:proofErr w:type="gramEnd"/>
            <w:r>
              <w:rPr>
                <w:spacing w:val="-2"/>
              </w:rPr>
              <w:t xml:space="preserve"> доброволец</w:t>
            </w: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</w:p>
          <w:p w:rsidR="0069617B" w:rsidRDefault="0069617B" w:rsidP="0069617B">
            <w:pPr>
              <w:pStyle w:val="1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Орленок - мастер</w:t>
            </w:r>
          </w:p>
        </w:tc>
      </w:tr>
    </w:tbl>
    <w:p w:rsidR="0069617B" w:rsidRPr="00333C21" w:rsidRDefault="0069617B" w:rsidP="0069617B">
      <w:pPr>
        <w:pStyle w:val="1"/>
        <w:jc w:val="center"/>
        <w:rPr>
          <w:spacing w:val="-2"/>
        </w:rPr>
      </w:pPr>
    </w:p>
    <w:p w:rsidR="0069617B" w:rsidRDefault="0069617B" w:rsidP="009A2A3C">
      <w:pPr>
        <w:pStyle w:val="ac"/>
        <w:shd w:val="clear" w:color="auto" w:fill="FFFFFF"/>
        <w:spacing w:before="0" w:after="0"/>
        <w:rPr>
          <w:rStyle w:val="a3"/>
          <w:color w:val="1B1B1B"/>
        </w:rPr>
      </w:pPr>
    </w:p>
    <w:p w:rsidR="004165C3" w:rsidRPr="004165C3" w:rsidRDefault="004165C3" w:rsidP="004165C3">
      <w:pPr>
        <w:ind w:left="1416" w:firstLine="708"/>
        <w:rPr>
          <w:b/>
          <w:bCs/>
          <w:sz w:val="24"/>
          <w:szCs w:val="24"/>
        </w:rPr>
      </w:pPr>
      <w:r w:rsidRPr="004165C3">
        <w:rPr>
          <w:b/>
          <w:bCs/>
          <w:sz w:val="24"/>
          <w:szCs w:val="24"/>
        </w:rPr>
        <w:lastRenderedPageBreak/>
        <w:t>Факторы риска и меры их профилактики</w:t>
      </w:r>
    </w:p>
    <w:p w:rsidR="004165C3" w:rsidRPr="004165C3" w:rsidRDefault="004165C3" w:rsidP="004165C3">
      <w:pPr>
        <w:jc w:val="center"/>
        <w:rPr>
          <w:b/>
          <w:bCs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120"/>
        <w:gridCol w:w="5940"/>
      </w:tblGrid>
      <w:tr w:rsidR="004165C3" w:rsidRPr="004165C3" w:rsidTr="004165C3">
        <w:trPr>
          <w:trHeight w:val="323"/>
        </w:trPr>
        <w:tc>
          <w:tcPr>
            <w:tcW w:w="425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Факторы риска</w:t>
            </w:r>
          </w:p>
        </w:tc>
        <w:tc>
          <w:tcPr>
            <w:tcW w:w="594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Меры профилактики</w:t>
            </w:r>
          </w:p>
        </w:tc>
      </w:tr>
      <w:tr w:rsidR="004165C3" w:rsidRPr="004165C3" w:rsidTr="004165C3">
        <w:trPr>
          <w:trHeight w:val="999"/>
        </w:trPr>
        <w:tc>
          <w:tcPr>
            <w:tcW w:w="425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Нежелание</w:t>
            </w:r>
          </w:p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детей участвовать         в реализации программы</w:t>
            </w:r>
          </w:p>
        </w:tc>
        <w:tc>
          <w:tcPr>
            <w:tcW w:w="594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Выявление индивидуальных способностей и интересов ребенка для приобщения и занятости другой деятельностью.</w:t>
            </w:r>
          </w:p>
        </w:tc>
      </w:tr>
      <w:tr w:rsidR="004165C3" w:rsidRPr="004165C3" w:rsidTr="004165C3">
        <w:trPr>
          <w:trHeight w:val="1083"/>
        </w:trPr>
        <w:tc>
          <w:tcPr>
            <w:tcW w:w="425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Неблагоприятные климатические условия</w:t>
            </w:r>
          </w:p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Планирование мероприятий согласно тематике смены в помещениях в 2-х вариантах (на основе учета погоды: на свежем воздухе – в хорошую погоду, в помещениях лагеря на плохие погодные условия).</w:t>
            </w:r>
          </w:p>
        </w:tc>
      </w:tr>
      <w:tr w:rsidR="004165C3" w:rsidRPr="004165C3" w:rsidTr="004165C3">
        <w:trPr>
          <w:trHeight w:val="1383"/>
        </w:trPr>
        <w:tc>
          <w:tcPr>
            <w:tcW w:w="425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Недостаточная психологическая компетентность  воспитательского  коллектива</w:t>
            </w:r>
          </w:p>
        </w:tc>
        <w:tc>
          <w:tcPr>
            <w:tcW w:w="594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 xml:space="preserve">Проведение инструктивных сборов с теоретическими и практическими занятиями по тематике смены. Планирование взаимозаменяемости   воспитателей. </w:t>
            </w:r>
          </w:p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Индивидуальная работа с воспитателями по коррекции содержания работы.</w:t>
            </w:r>
          </w:p>
        </w:tc>
      </w:tr>
      <w:tr w:rsidR="004165C3" w:rsidRPr="004165C3" w:rsidTr="004165C3">
        <w:trPr>
          <w:trHeight w:val="835"/>
        </w:trPr>
        <w:tc>
          <w:tcPr>
            <w:tcW w:w="425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Недостаточная материальная база для реализации программы</w:t>
            </w:r>
          </w:p>
        </w:tc>
        <w:tc>
          <w:tcPr>
            <w:tcW w:w="594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Заранее предусмотреть смету расходов на смену.</w:t>
            </w:r>
          </w:p>
        </w:tc>
      </w:tr>
      <w:tr w:rsidR="004165C3" w:rsidRPr="004165C3" w:rsidTr="004165C3">
        <w:trPr>
          <w:trHeight w:val="983"/>
        </w:trPr>
        <w:tc>
          <w:tcPr>
            <w:tcW w:w="425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proofErr w:type="spellStart"/>
            <w:r w:rsidRPr="004165C3">
              <w:rPr>
                <w:sz w:val="24"/>
                <w:szCs w:val="24"/>
              </w:rPr>
              <w:t>Несформированность</w:t>
            </w:r>
            <w:proofErr w:type="spellEnd"/>
            <w:r w:rsidRPr="004165C3">
              <w:rPr>
                <w:sz w:val="24"/>
                <w:szCs w:val="24"/>
              </w:rPr>
              <w:t xml:space="preserve"> методов общения у детей дошкольного и младшего школьного возраста</w:t>
            </w:r>
          </w:p>
        </w:tc>
        <w:tc>
          <w:tcPr>
            <w:tcW w:w="594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 xml:space="preserve">Активная работа психолога, проведение тренингов с целью адаптации будущих первоклассников </w:t>
            </w:r>
            <w:proofErr w:type="gramStart"/>
            <w:r w:rsidRPr="004165C3">
              <w:rPr>
                <w:sz w:val="24"/>
                <w:szCs w:val="24"/>
              </w:rPr>
              <w:t>к</w:t>
            </w:r>
            <w:proofErr w:type="gramEnd"/>
          </w:p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коллективу. Индивидуальная работа с детьми дошкольного и младшего школьного возраста</w:t>
            </w:r>
          </w:p>
        </w:tc>
      </w:tr>
      <w:tr w:rsidR="004165C3" w:rsidRPr="004165C3" w:rsidTr="004165C3">
        <w:trPr>
          <w:trHeight w:val="983"/>
        </w:trPr>
        <w:tc>
          <w:tcPr>
            <w:tcW w:w="425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Утомляемость детей</w:t>
            </w:r>
          </w:p>
        </w:tc>
        <w:tc>
          <w:tcPr>
            <w:tcW w:w="5940" w:type="dxa"/>
          </w:tcPr>
          <w:p w:rsidR="004165C3" w:rsidRPr="004165C3" w:rsidRDefault="004165C3" w:rsidP="004165C3">
            <w:pPr>
              <w:pStyle w:val="af"/>
              <w:rPr>
                <w:sz w:val="24"/>
                <w:szCs w:val="24"/>
              </w:rPr>
            </w:pPr>
            <w:proofErr w:type="gramStart"/>
            <w:r w:rsidRPr="004165C3">
              <w:rPr>
                <w:sz w:val="24"/>
                <w:szCs w:val="24"/>
              </w:rPr>
              <w:t>Хорошая организация  мероприятий, чередование игровой деятельности с творческой, интеллектуальной, спортивной с учетом возрастных особенностей детей</w:t>
            </w:r>
            <w:proofErr w:type="gramEnd"/>
          </w:p>
        </w:tc>
      </w:tr>
    </w:tbl>
    <w:p w:rsidR="004165C3" w:rsidRDefault="004165C3" w:rsidP="004165C3">
      <w:pPr>
        <w:rPr>
          <w:b/>
        </w:rPr>
      </w:pPr>
      <w:r>
        <w:rPr>
          <w:b/>
          <w:bCs/>
        </w:rPr>
        <w:t> </w:t>
      </w:r>
    </w:p>
    <w:p w:rsidR="004165C3" w:rsidRPr="004165C3" w:rsidRDefault="004165C3" w:rsidP="004165C3">
      <w:pPr>
        <w:jc w:val="center"/>
        <w:rPr>
          <w:b/>
          <w:sz w:val="24"/>
          <w:szCs w:val="24"/>
        </w:rPr>
      </w:pPr>
      <w:r w:rsidRPr="004165C3">
        <w:rPr>
          <w:b/>
          <w:sz w:val="24"/>
          <w:szCs w:val="24"/>
        </w:rPr>
        <w:t>Критерии и показатели эффективности реализации программы</w:t>
      </w:r>
    </w:p>
    <w:p w:rsidR="004165C3" w:rsidRDefault="004165C3" w:rsidP="004165C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68"/>
        <w:gridCol w:w="3608"/>
        <w:gridCol w:w="2693"/>
      </w:tblGrid>
      <w:tr w:rsidR="004165C3" w:rsidRPr="004165C3" w:rsidTr="004165C3">
        <w:trPr>
          <w:cantSplit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4165C3">
            <w:pPr>
              <w:jc w:val="center"/>
              <w:rPr>
                <w:sz w:val="24"/>
                <w:szCs w:val="24"/>
              </w:rPr>
            </w:pPr>
            <w:r w:rsidRPr="004165C3">
              <w:rPr>
                <w:b/>
                <w:sz w:val="24"/>
                <w:szCs w:val="24"/>
              </w:rPr>
              <w:t xml:space="preserve">Сохранение и укрепление здоровья </w:t>
            </w:r>
            <w:proofErr w:type="gramStart"/>
            <w:r w:rsidRPr="004165C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4165C3" w:rsidRPr="004165C3" w:rsidTr="004165C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4165C3">
            <w:pPr>
              <w:jc w:val="center"/>
              <w:rPr>
                <w:b/>
                <w:sz w:val="24"/>
                <w:szCs w:val="24"/>
              </w:rPr>
            </w:pPr>
            <w:r w:rsidRPr="004165C3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4165C3">
            <w:pPr>
              <w:jc w:val="center"/>
              <w:rPr>
                <w:b/>
                <w:sz w:val="24"/>
                <w:szCs w:val="24"/>
              </w:rPr>
            </w:pPr>
            <w:r w:rsidRPr="004165C3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4165C3">
            <w:pPr>
              <w:jc w:val="center"/>
              <w:rPr>
                <w:sz w:val="24"/>
                <w:szCs w:val="24"/>
              </w:rPr>
            </w:pPr>
            <w:r w:rsidRPr="004165C3">
              <w:rPr>
                <w:b/>
                <w:sz w:val="24"/>
                <w:szCs w:val="24"/>
              </w:rPr>
              <w:t>Методы</w:t>
            </w:r>
          </w:p>
        </w:tc>
      </w:tr>
      <w:tr w:rsidR="004165C3" w:rsidRPr="004165C3" w:rsidTr="004165C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Сохранение и укрепление здоровья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Соблюдение режима дня.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Сбалансированное питание.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Участие детей в спортивно – массовых мероприятиях.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Эффективность целостного здоровья детей и подростков.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Количество детей получивших оздоровительный эффект от предоставленных медицинских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Анкетирование.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Диагностика индивидуального здоровья детей и подростков.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Качество питания.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Собеседование.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Отсутствие травм.</w:t>
            </w:r>
          </w:p>
        </w:tc>
      </w:tr>
      <w:tr w:rsidR="004165C3" w:rsidRPr="004165C3" w:rsidTr="004165C3">
        <w:trPr>
          <w:cantSplit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4165C3">
            <w:pPr>
              <w:keepNext/>
              <w:jc w:val="center"/>
              <w:rPr>
                <w:sz w:val="24"/>
                <w:szCs w:val="24"/>
              </w:rPr>
            </w:pPr>
            <w:r w:rsidRPr="004165C3">
              <w:rPr>
                <w:b/>
                <w:bCs/>
                <w:sz w:val="24"/>
                <w:szCs w:val="24"/>
              </w:rPr>
              <w:t>Развитие коммуникативных навыков и толерантности</w:t>
            </w:r>
          </w:p>
        </w:tc>
      </w:tr>
      <w:tr w:rsidR="004165C3" w:rsidRPr="004165C3" w:rsidTr="004165C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Приобретение практических умений и навыков эффе</w:t>
            </w:r>
            <w:r w:rsidRPr="004165C3">
              <w:rPr>
                <w:sz w:val="24"/>
                <w:szCs w:val="24"/>
              </w:rPr>
              <w:t>к</w:t>
            </w:r>
            <w:r w:rsidRPr="004165C3">
              <w:rPr>
                <w:sz w:val="24"/>
                <w:szCs w:val="24"/>
              </w:rPr>
              <w:t>тивной коммуникации, с</w:t>
            </w:r>
            <w:r w:rsidRPr="004165C3">
              <w:rPr>
                <w:sz w:val="24"/>
                <w:szCs w:val="24"/>
              </w:rPr>
              <w:t>а</w:t>
            </w:r>
            <w:r w:rsidRPr="004165C3">
              <w:rPr>
                <w:sz w:val="24"/>
                <w:szCs w:val="24"/>
              </w:rPr>
              <w:t>моконтроля</w:t>
            </w:r>
          </w:p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Умение слушать и  слышать собеседника (толерантность).  Бесконфликтное общение.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Рефлексия.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Навыки психологической защиты, самоконтроля.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Самооценка.  Коммуникабельность.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Формирование ценностных ориентаций. Эмоциональная устойчивость.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lastRenderedPageBreak/>
              <w:t>Наличие мотивации на познавательную деятельность.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Отсутствие конфликтов.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lastRenderedPageBreak/>
              <w:t>Анкетирование.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Наблюдение.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Сюжетно-ролевые игры.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Социально-психологическое консультирование.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 xml:space="preserve">Психологический тренинг (самопознания, общения, личностного роста, </w:t>
            </w:r>
            <w:r w:rsidRPr="004165C3">
              <w:rPr>
                <w:sz w:val="24"/>
                <w:szCs w:val="24"/>
              </w:rPr>
              <w:lastRenderedPageBreak/>
              <w:t>коммуникативных умений).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Психологические игры, индивидуальные занятия, часы общения.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Деятельность органов детского самоуправления.</w:t>
            </w:r>
          </w:p>
        </w:tc>
      </w:tr>
      <w:tr w:rsidR="004165C3" w:rsidRPr="004165C3" w:rsidTr="004165C3">
        <w:trPr>
          <w:cantSplit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4165C3">
            <w:pPr>
              <w:keepNext/>
              <w:jc w:val="center"/>
              <w:rPr>
                <w:sz w:val="24"/>
                <w:szCs w:val="24"/>
              </w:rPr>
            </w:pPr>
            <w:r w:rsidRPr="004165C3">
              <w:rPr>
                <w:b/>
                <w:bCs/>
                <w:sz w:val="24"/>
                <w:szCs w:val="24"/>
              </w:rPr>
              <w:lastRenderedPageBreak/>
              <w:t>Формирование социально-активной, творческой личности</w:t>
            </w:r>
          </w:p>
        </w:tc>
      </w:tr>
      <w:tr w:rsidR="004165C3" w:rsidRPr="004165C3" w:rsidTr="004165C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Реализация творческих  способностей ребенка.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Правовое самосознание детей и подростков разных категорий.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 xml:space="preserve">Соответствие услуг системы дополнительного образования потребностям и интересам детей. </w:t>
            </w:r>
          </w:p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Количество и качество проводимых познавательных, развлекательных, социально значимых мероприятий.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Личная заинтересованность (% участия) детей и подростков в организации и проведении КТД.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Количественный показатель участия детей в студиях и кружках.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Реализация социально-значимых проектов.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Анкетирование.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Наблюдение.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Итоговая выставка детских, творческих работ.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 xml:space="preserve">Навыки самообслуживания. 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Участие в заключительном гала-концерте.</w:t>
            </w:r>
          </w:p>
          <w:p w:rsidR="004165C3" w:rsidRPr="004165C3" w:rsidRDefault="004165C3" w:rsidP="00837939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Рейтинг популярности творческих мероприятий, клубов, студий.</w:t>
            </w:r>
          </w:p>
        </w:tc>
      </w:tr>
      <w:tr w:rsidR="004165C3" w:rsidRPr="004165C3" w:rsidTr="004165C3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4165C3">
            <w:pPr>
              <w:jc w:val="center"/>
              <w:rPr>
                <w:sz w:val="24"/>
                <w:szCs w:val="24"/>
              </w:rPr>
            </w:pPr>
            <w:r w:rsidRPr="004165C3">
              <w:rPr>
                <w:b/>
                <w:sz w:val="24"/>
                <w:szCs w:val="24"/>
              </w:rPr>
              <w:t xml:space="preserve">Профилактика правонарушений и подростковой агрессии </w:t>
            </w:r>
          </w:p>
        </w:tc>
      </w:tr>
      <w:tr w:rsidR="004165C3" w:rsidRPr="004165C3" w:rsidTr="004165C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Система работы по проф</w:t>
            </w:r>
            <w:r w:rsidRPr="004165C3">
              <w:rPr>
                <w:sz w:val="24"/>
                <w:szCs w:val="24"/>
              </w:rPr>
              <w:t>и</w:t>
            </w:r>
            <w:r w:rsidRPr="004165C3">
              <w:rPr>
                <w:sz w:val="24"/>
                <w:szCs w:val="24"/>
              </w:rPr>
              <w:t>лактике правонарушений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Снижение асоциального повед</w:t>
            </w:r>
            <w:r w:rsidRPr="004165C3">
              <w:rPr>
                <w:sz w:val="24"/>
                <w:szCs w:val="24"/>
              </w:rPr>
              <w:t>е</w:t>
            </w:r>
            <w:r w:rsidRPr="004165C3">
              <w:rPr>
                <w:sz w:val="24"/>
                <w:szCs w:val="24"/>
              </w:rPr>
              <w:t xml:space="preserve">ния </w:t>
            </w:r>
            <w:proofErr w:type="gramStart"/>
            <w:r w:rsidRPr="004165C3">
              <w:rPr>
                <w:sz w:val="24"/>
                <w:szCs w:val="24"/>
              </w:rPr>
              <w:t>обучающихся</w:t>
            </w:r>
            <w:proofErr w:type="gramEnd"/>
            <w:r w:rsidRPr="004165C3">
              <w:rPr>
                <w:sz w:val="24"/>
                <w:szCs w:val="24"/>
              </w:rPr>
              <w:t>.</w:t>
            </w:r>
          </w:p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Отсутствие конфликтных ситу</w:t>
            </w:r>
            <w:r w:rsidRPr="004165C3">
              <w:rPr>
                <w:sz w:val="24"/>
                <w:szCs w:val="24"/>
              </w:rPr>
              <w:t>а</w:t>
            </w:r>
            <w:r w:rsidRPr="004165C3">
              <w:rPr>
                <w:sz w:val="24"/>
                <w:szCs w:val="24"/>
              </w:rPr>
              <w:t>ций.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Метод наблюдения (наличие или отсу</w:t>
            </w:r>
            <w:r w:rsidRPr="004165C3">
              <w:rPr>
                <w:sz w:val="24"/>
                <w:szCs w:val="24"/>
              </w:rPr>
              <w:t>т</w:t>
            </w:r>
            <w:r w:rsidRPr="004165C3">
              <w:rPr>
                <w:sz w:val="24"/>
                <w:szCs w:val="24"/>
              </w:rPr>
              <w:t>ствие фактов)</w:t>
            </w:r>
          </w:p>
        </w:tc>
      </w:tr>
      <w:tr w:rsidR="004165C3" w:rsidRPr="004165C3" w:rsidTr="004165C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Формы и содержание пр</w:t>
            </w:r>
            <w:r w:rsidRPr="004165C3">
              <w:rPr>
                <w:sz w:val="24"/>
                <w:szCs w:val="24"/>
              </w:rPr>
              <w:t>о</w:t>
            </w:r>
            <w:r w:rsidRPr="004165C3">
              <w:rPr>
                <w:sz w:val="24"/>
                <w:szCs w:val="24"/>
              </w:rPr>
              <w:t>филактической работы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Наличие плана работы по пр</w:t>
            </w:r>
            <w:r w:rsidRPr="004165C3">
              <w:rPr>
                <w:sz w:val="24"/>
                <w:szCs w:val="24"/>
              </w:rPr>
              <w:t>о</w:t>
            </w:r>
            <w:r w:rsidRPr="004165C3">
              <w:rPr>
                <w:sz w:val="24"/>
                <w:szCs w:val="24"/>
              </w:rPr>
              <w:t>филактике правонарушений и снижению асоциального пов</w:t>
            </w:r>
            <w:r w:rsidRPr="004165C3">
              <w:rPr>
                <w:sz w:val="24"/>
                <w:szCs w:val="24"/>
              </w:rPr>
              <w:t>е</w:t>
            </w:r>
            <w:r w:rsidRPr="004165C3">
              <w:rPr>
                <w:sz w:val="24"/>
                <w:szCs w:val="24"/>
              </w:rPr>
              <w:t>дения детей и подростков.</w:t>
            </w:r>
          </w:p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Разработка и реализация инд</w:t>
            </w:r>
            <w:r w:rsidRPr="004165C3">
              <w:rPr>
                <w:sz w:val="24"/>
                <w:szCs w:val="24"/>
              </w:rPr>
              <w:t>и</w:t>
            </w:r>
            <w:r w:rsidRPr="004165C3">
              <w:rPr>
                <w:sz w:val="24"/>
                <w:szCs w:val="24"/>
              </w:rPr>
              <w:t>видуальных траекторий разв</w:t>
            </w:r>
            <w:r w:rsidRPr="004165C3">
              <w:rPr>
                <w:sz w:val="24"/>
                <w:szCs w:val="24"/>
              </w:rPr>
              <w:t>и</w:t>
            </w:r>
            <w:r w:rsidRPr="004165C3">
              <w:rPr>
                <w:sz w:val="24"/>
                <w:szCs w:val="24"/>
              </w:rPr>
              <w:t>тия и воспитания детей учетных категорий.</w:t>
            </w:r>
          </w:p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Внедрение программ-тренингов активной психологической з</w:t>
            </w:r>
            <w:r w:rsidRPr="004165C3">
              <w:rPr>
                <w:sz w:val="24"/>
                <w:szCs w:val="24"/>
              </w:rPr>
              <w:t>а</w:t>
            </w:r>
            <w:r w:rsidRPr="004165C3">
              <w:rPr>
                <w:sz w:val="24"/>
                <w:szCs w:val="24"/>
              </w:rPr>
              <w:t>щиты для подростков.</w:t>
            </w:r>
          </w:p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Формирование культуры ЗОЖ.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Качество содержания плана мероприятий,</w:t>
            </w:r>
          </w:p>
          <w:p w:rsidR="00837939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уровень социально-педагогических пр</w:t>
            </w:r>
            <w:r w:rsidRPr="004165C3">
              <w:rPr>
                <w:sz w:val="24"/>
                <w:szCs w:val="24"/>
              </w:rPr>
              <w:t>о</w:t>
            </w:r>
            <w:r w:rsidRPr="004165C3">
              <w:rPr>
                <w:sz w:val="24"/>
                <w:szCs w:val="24"/>
              </w:rPr>
              <w:t>грамм индивидуальн</w:t>
            </w:r>
            <w:r w:rsidRPr="004165C3">
              <w:rPr>
                <w:sz w:val="24"/>
                <w:szCs w:val="24"/>
              </w:rPr>
              <w:t>о</w:t>
            </w:r>
            <w:r w:rsidRPr="004165C3">
              <w:rPr>
                <w:sz w:val="24"/>
                <w:szCs w:val="24"/>
              </w:rPr>
              <w:t>го сопровождения д</w:t>
            </w:r>
            <w:r w:rsidRPr="004165C3">
              <w:rPr>
                <w:sz w:val="24"/>
                <w:szCs w:val="24"/>
              </w:rPr>
              <w:t>е</w:t>
            </w:r>
            <w:r w:rsidRPr="004165C3">
              <w:rPr>
                <w:sz w:val="24"/>
                <w:szCs w:val="24"/>
              </w:rPr>
              <w:t>тей и под</w:t>
            </w:r>
            <w:r w:rsidR="00837939">
              <w:rPr>
                <w:sz w:val="24"/>
                <w:szCs w:val="24"/>
              </w:rPr>
              <w:t>ростков.</w:t>
            </w:r>
          </w:p>
          <w:p w:rsidR="00837939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Организация и пров</w:t>
            </w:r>
            <w:r w:rsidRPr="004165C3">
              <w:rPr>
                <w:sz w:val="24"/>
                <w:szCs w:val="24"/>
              </w:rPr>
              <w:t>е</w:t>
            </w:r>
            <w:r w:rsidRPr="004165C3">
              <w:rPr>
                <w:sz w:val="24"/>
                <w:szCs w:val="24"/>
              </w:rPr>
              <w:t>дение тре</w:t>
            </w:r>
            <w:r w:rsidR="00837939">
              <w:rPr>
                <w:sz w:val="24"/>
                <w:szCs w:val="24"/>
              </w:rPr>
              <w:t>нингов.</w:t>
            </w:r>
          </w:p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Анализ данных уровня развития социальной активности личности.</w:t>
            </w:r>
          </w:p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Анализ уровня и кач</w:t>
            </w:r>
            <w:r w:rsidRPr="004165C3">
              <w:rPr>
                <w:sz w:val="24"/>
                <w:szCs w:val="24"/>
              </w:rPr>
              <w:t>е</w:t>
            </w:r>
            <w:r w:rsidRPr="004165C3">
              <w:rPr>
                <w:sz w:val="24"/>
                <w:szCs w:val="24"/>
              </w:rPr>
              <w:t>ства проведения мер</w:t>
            </w:r>
            <w:r w:rsidRPr="004165C3">
              <w:rPr>
                <w:sz w:val="24"/>
                <w:szCs w:val="24"/>
              </w:rPr>
              <w:t>о</w:t>
            </w:r>
            <w:r w:rsidRPr="004165C3">
              <w:rPr>
                <w:sz w:val="24"/>
                <w:szCs w:val="24"/>
              </w:rPr>
              <w:t>приятий, направленных на формирование це</w:t>
            </w:r>
            <w:r w:rsidRPr="004165C3">
              <w:rPr>
                <w:sz w:val="24"/>
                <w:szCs w:val="24"/>
              </w:rPr>
              <w:t>н</w:t>
            </w:r>
            <w:r w:rsidRPr="004165C3">
              <w:rPr>
                <w:sz w:val="24"/>
                <w:szCs w:val="24"/>
              </w:rPr>
              <w:t>ности ЗОЖ.</w:t>
            </w:r>
          </w:p>
        </w:tc>
      </w:tr>
      <w:tr w:rsidR="004165C3" w:rsidRPr="004165C3" w:rsidTr="004165C3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4165C3">
            <w:pPr>
              <w:jc w:val="center"/>
              <w:rPr>
                <w:sz w:val="24"/>
                <w:szCs w:val="24"/>
              </w:rPr>
            </w:pPr>
            <w:r w:rsidRPr="004165C3">
              <w:rPr>
                <w:b/>
                <w:sz w:val="24"/>
                <w:szCs w:val="24"/>
              </w:rPr>
              <w:t>Формирование гражданской позиции, патриотических чувств и любви к своей Р</w:t>
            </w:r>
            <w:r w:rsidRPr="004165C3">
              <w:rPr>
                <w:b/>
                <w:sz w:val="24"/>
                <w:szCs w:val="24"/>
              </w:rPr>
              <w:t>о</w:t>
            </w:r>
            <w:r w:rsidRPr="004165C3">
              <w:rPr>
                <w:b/>
                <w:sz w:val="24"/>
                <w:szCs w:val="24"/>
              </w:rPr>
              <w:t>дине</w:t>
            </w:r>
          </w:p>
        </w:tc>
      </w:tr>
      <w:tr w:rsidR="004165C3" w:rsidRPr="004165C3" w:rsidTr="004165C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Формирование гражданской позиции, патриотических чувств и любви к своей р</w:t>
            </w:r>
            <w:r w:rsidRPr="004165C3">
              <w:rPr>
                <w:sz w:val="24"/>
                <w:szCs w:val="24"/>
              </w:rPr>
              <w:t>о</w:t>
            </w:r>
            <w:r w:rsidRPr="004165C3">
              <w:rPr>
                <w:sz w:val="24"/>
                <w:szCs w:val="24"/>
              </w:rPr>
              <w:t>дине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Количество и качество меропр</w:t>
            </w:r>
            <w:r w:rsidRPr="004165C3">
              <w:rPr>
                <w:sz w:val="24"/>
                <w:szCs w:val="24"/>
              </w:rPr>
              <w:t>и</w:t>
            </w:r>
            <w:r w:rsidRPr="004165C3">
              <w:rPr>
                <w:sz w:val="24"/>
                <w:szCs w:val="24"/>
              </w:rPr>
              <w:t>ятий гражданско – патриотич</w:t>
            </w:r>
            <w:r w:rsidRPr="004165C3">
              <w:rPr>
                <w:sz w:val="24"/>
                <w:szCs w:val="24"/>
              </w:rPr>
              <w:t>е</w:t>
            </w:r>
            <w:r w:rsidRPr="004165C3">
              <w:rPr>
                <w:sz w:val="24"/>
                <w:szCs w:val="24"/>
              </w:rPr>
              <w:t>ского направления.</w:t>
            </w:r>
          </w:p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Личная заинтересованность (% участия) детей в организации и проведении мероприятий гра</w:t>
            </w:r>
            <w:r w:rsidRPr="004165C3">
              <w:rPr>
                <w:sz w:val="24"/>
                <w:szCs w:val="24"/>
              </w:rPr>
              <w:t>ж</w:t>
            </w:r>
            <w:r w:rsidRPr="004165C3">
              <w:rPr>
                <w:sz w:val="24"/>
                <w:szCs w:val="24"/>
              </w:rPr>
              <w:t xml:space="preserve">данско – патриотического </w:t>
            </w:r>
            <w:r w:rsidRPr="004165C3">
              <w:rPr>
                <w:sz w:val="24"/>
                <w:szCs w:val="24"/>
              </w:rPr>
              <w:lastRenderedPageBreak/>
              <w:t>направления.</w:t>
            </w:r>
          </w:p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Количественный показатель участия детей в этих меропри</w:t>
            </w:r>
            <w:r w:rsidRPr="004165C3">
              <w:rPr>
                <w:sz w:val="24"/>
                <w:szCs w:val="24"/>
              </w:rPr>
              <w:t>я</w:t>
            </w:r>
            <w:r w:rsidRPr="004165C3">
              <w:rPr>
                <w:sz w:val="24"/>
                <w:szCs w:val="24"/>
              </w:rPr>
              <w:t>тиях.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4165C3" w:rsidRDefault="004165C3" w:rsidP="00837939">
            <w:pPr>
              <w:ind w:left="-40"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lastRenderedPageBreak/>
              <w:t>Анкетирование</w:t>
            </w:r>
          </w:p>
          <w:p w:rsidR="00837939" w:rsidRDefault="00837939" w:rsidP="00837939">
            <w:pPr>
              <w:ind w:lef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Наблюдение.</w:t>
            </w:r>
          </w:p>
          <w:p w:rsidR="004165C3" w:rsidRPr="004165C3" w:rsidRDefault="004165C3" w:rsidP="00837939">
            <w:pPr>
              <w:ind w:left="-40"/>
              <w:jc w:val="both"/>
              <w:rPr>
                <w:sz w:val="24"/>
                <w:szCs w:val="24"/>
              </w:rPr>
            </w:pPr>
            <w:r w:rsidRPr="004165C3">
              <w:rPr>
                <w:sz w:val="24"/>
                <w:szCs w:val="24"/>
              </w:rPr>
              <w:t>Рейтинг популярности мероприятий гражда</w:t>
            </w:r>
            <w:r w:rsidRPr="004165C3">
              <w:rPr>
                <w:sz w:val="24"/>
                <w:szCs w:val="24"/>
              </w:rPr>
              <w:t>н</w:t>
            </w:r>
            <w:r w:rsidRPr="004165C3">
              <w:rPr>
                <w:sz w:val="24"/>
                <w:szCs w:val="24"/>
              </w:rPr>
              <w:t>ск</w:t>
            </w:r>
            <w:proofErr w:type="gramStart"/>
            <w:r w:rsidRPr="004165C3">
              <w:rPr>
                <w:sz w:val="24"/>
                <w:szCs w:val="24"/>
              </w:rPr>
              <w:t>о–</w:t>
            </w:r>
            <w:proofErr w:type="gramEnd"/>
            <w:r w:rsidRPr="004165C3">
              <w:rPr>
                <w:sz w:val="24"/>
                <w:szCs w:val="24"/>
              </w:rPr>
              <w:t xml:space="preserve">  патриотического направления.</w:t>
            </w:r>
          </w:p>
          <w:p w:rsidR="004165C3" w:rsidRPr="004165C3" w:rsidRDefault="004165C3" w:rsidP="00837939">
            <w:pPr>
              <w:jc w:val="both"/>
              <w:rPr>
                <w:sz w:val="24"/>
                <w:szCs w:val="24"/>
              </w:rPr>
            </w:pPr>
          </w:p>
        </w:tc>
      </w:tr>
    </w:tbl>
    <w:p w:rsidR="004165C3" w:rsidRDefault="004165C3" w:rsidP="004165C3">
      <w:pPr>
        <w:rPr>
          <w:i/>
          <w:u w:val="single"/>
        </w:rPr>
      </w:pPr>
    </w:p>
    <w:p w:rsidR="004165C3" w:rsidRDefault="004165C3" w:rsidP="004165C3">
      <w:pPr>
        <w:jc w:val="center"/>
        <w:rPr>
          <w:b/>
        </w:rPr>
      </w:pPr>
    </w:p>
    <w:p w:rsidR="004165C3" w:rsidRDefault="004165C3" w:rsidP="004165C3">
      <w:pPr>
        <w:shd w:val="clear" w:color="auto" w:fill="FFFFFF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Ожидаемые результаты для участников программы</w:t>
      </w:r>
    </w:p>
    <w:p w:rsidR="004165C3" w:rsidRDefault="004165C3" w:rsidP="004165C3">
      <w:pPr>
        <w:shd w:val="clear" w:color="auto" w:fill="FFFFFF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Для педагогической команды:</w:t>
      </w:r>
    </w:p>
    <w:p w:rsidR="004165C3" w:rsidRPr="00837939" w:rsidRDefault="004165C3" w:rsidP="00837939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837939">
        <w:rPr>
          <w:color w:val="000000"/>
          <w:sz w:val="24"/>
          <w:szCs w:val="24"/>
        </w:rPr>
        <w:t>1. Определение и апробация наиболее эффективных методик работы с детским и взрослым коллективами.</w:t>
      </w:r>
    </w:p>
    <w:p w:rsidR="004165C3" w:rsidRPr="00837939" w:rsidRDefault="004165C3" w:rsidP="00837939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837939">
        <w:rPr>
          <w:color w:val="000000"/>
          <w:sz w:val="24"/>
          <w:szCs w:val="24"/>
        </w:rPr>
        <w:t>2. Повышение уровня психолого-педагогического мастерства и интеграция педаг</w:t>
      </w:r>
      <w:r w:rsidRPr="00837939">
        <w:rPr>
          <w:color w:val="000000"/>
          <w:sz w:val="24"/>
          <w:szCs w:val="24"/>
        </w:rPr>
        <w:t>о</w:t>
      </w:r>
      <w:r w:rsidRPr="00837939">
        <w:rPr>
          <w:color w:val="000000"/>
          <w:sz w:val="24"/>
          <w:szCs w:val="24"/>
        </w:rPr>
        <w:t>гического потенциала сотрудников летнего оздоровительного лагеря с дневным пребыв</w:t>
      </w:r>
      <w:r w:rsidRPr="00837939">
        <w:rPr>
          <w:color w:val="000000"/>
          <w:sz w:val="24"/>
          <w:szCs w:val="24"/>
        </w:rPr>
        <w:t>а</w:t>
      </w:r>
      <w:r w:rsidRPr="00837939">
        <w:rPr>
          <w:color w:val="000000"/>
          <w:sz w:val="24"/>
          <w:szCs w:val="24"/>
        </w:rPr>
        <w:t>нием детей.</w:t>
      </w:r>
    </w:p>
    <w:p w:rsidR="004165C3" w:rsidRPr="00837939" w:rsidRDefault="004165C3" w:rsidP="00837939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837939">
        <w:rPr>
          <w:color w:val="000000"/>
          <w:sz w:val="24"/>
          <w:szCs w:val="24"/>
        </w:rPr>
        <w:t>3. Совершенствование групповых и индивидуальных форм работы с детьми.</w:t>
      </w:r>
    </w:p>
    <w:p w:rsidR="004165C3" w:rsidRPr="00837939" w:rsidRDefault="004165C3" w:rsidP="00837939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837939">
        <w:rPr>
          <w:color w:val="000000"/>
          <w:sz w:val="24"/>
          <w:szCs w:val="24"/>
        </w:rPr>
        <w:t>4. Реализация практических знаний по подбору содержания и организации индив</w:t>
      </w:r>
      <w:r w:rsidRPr="00837939">
        <w:rPr>
          <w:color w:val="000000"/>
          <w:sz w:val="24"/>
          <w:szCs w:val="24"/>
        </w:rPr>
        <w:t>и</w:t>
      </w:r>
      <w:r w:rsidRPr="00837939">
        <w:rPr>
          <w:color w:val="000000"/>
          <w:sz w:val="24"/>
          <w:szCs w:val="24"/>
        </w:rPr>
        <w:t>дуальной и групповой работы с детьми и подростками.</w:t>
      </w:r>
    </w:p>
    <w:p w:rsidR="004165C3" w:rsidRPr="00837939" w:rsidRDefault="004165C3" w:rsidP="00837939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837939">
        <w:rPr>
          <w:color w:val="000000"/>
          <w:sz w:val="24"/>
          <w:szCs w:val="24"/>
        </w:rPr>
        <w:t>5. Овладение формами работы с детьми и подростками по формированию лиде</w:t>
      </w:r>
      <w:r w:rsidRPr="00837939">
        <w:rPr>
          <w:color w:val="000000"/>
          <w:sz w:val="24"/>
          <w:szCs w:val="24"/>
        </w:rPr>
        <w:t>р</w:t>
      </w:r>
      <w:r w:rsidRPr="00837939">
        <w:rPr>
          <w:color w:val="000000"/>
          <w:sz w:val="24"/>
          <w:szCs w:val="24"/>
        </w:rPr>
        <w:t>ских качеств, навыков коммуникативного общения и культуры здорового образа жизни.</w:t>
      </w:r>
    </w:p>
    <w:p w:rsidR="004165C3" w:rsidRDefault="004165C3" w:rsidP="00837939">
      <w:pPr>
        <w:shd w:val="clear" w:color="auto" w:fill="FFFFFF"/>
        <w:adjustRightInd w:val="0"/>
        <w:ind w:firstLine="709"/>
        <w:jc w:val="both"/>
        <w:rPr>
          <w:color w:val="000000"/>
          <w:sz w:val="24"/>
          <w:szCs w:val="24"/>
        </w:rPr>
      </w:pPr>
      <w:r w:rsidRPr="00837939">
        <w:rPr>
          <w:color w:val="000000"/>
          <w:sz w:val="24"/>
          <w:szCs w:val="24"/>
        </w:rPr>
        <w:t>6. Подбор диагностического инструментария и методических рекомендаций по профилактике правонарушений.</w:t>
      </w:r>
    </w:p>
    <w:p w:rsidR="007D4D17" w:rsidRPr="00837939" w:rsidRDefault="007D4D17" w:rsidP="00837939">
      <w:pPr>
        <w:shd w:val="clear" w:color="auto" w:fill="FFFFFF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4165C3" w:rsidRDefault="004165C3" w:rsidP="004165C3">
      <w:pPr>
        <w:shd w:val="clear" w:color="auto" w:fill="FFFFFF"/>
        <w:adjustRightInd w:val="0"/>
        <w:ind w:firstLine="709"/>
        <w:jc w:val="center"/>
        <w:rPr>
          <w:b/>
          <w:bCs/>
          <w:sz w:val="24"/>
          <w:szCs w:val="24"/>
        </w:rPr>
      </w:pPr>
      <w:r w:rsidRPr="00837939">
        <w:rPr>
          <w:b/>
          <w:bCs/>
          <w:sz w:val="24"/>
          <w:szCs w:val="24"/>
        </w:rPr>
        <w:t>Для детей и подростков:</w:t>
      </w:r>
    </w:p>
    <w:p w:rsidR="007D4D17" w:rsidRPr="00837939" w:rsidRDefault="007D4D17" w:rsidP="004165C3">
      <w:pPr>
        <w:shd w:val="clear" w:color="auto" w:fill="FFFFFF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4165C3" w:rsidRPr="007D4D17" w:rsidRDefault="007D4D17" w:rsidP="007D4D17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165C3" w:rsidRPr="007D4D17">
        <w:rPr>
          <w:bCs/>
          <w:sz w:val="24"/>
          <w:szCs w:val="24"/>
        </w:rPr>
        <w:t xml:space="preserve">Формирование у детей  гражданско-патриотического сознания, </w:t>
      </w:r>
      <w:r w:rsidR="004165C3" w:rsidRPr="007D4D17">
        <w:rPr>
          <w:sz w:val="24"/>
          <w:szCs w:val="24"/>
        </w:rPr>
        <w:t>развитие познавател</w:t>
      </w:r>
      <w:r w:rsidR="004165C3" w:rsidRPr="007D4D17">
        <w:rPr>
          <w:sz w:val="24"/>
          <w:szCs w:val="24"/>
        </w:rPr>
        <w:t>ь</w:t>
      </w:r>
      <w:r w:rsidR="004165C3" w:rsidRPr="007D4D17">
        <w:rPr>
          <w:sz w:val="24"/>
          <w:szCs w:val="24"/>
        </w:rPr>
        <w:t>ных интересов, потребностей в познании культурно-исторических ценностей; привлеч</w:t>
      </w:r>
      <w:r w:rsidR="004165C3" w:rsidRPr="007D4D17">
        <w:rPr>
          <w:sz w:val="24"/>
          <w:szCs w:val="24"/>
        </w:rPr>
        <w:t>е</w:t>
      </w:r>
      <w:r w:rsidR="004165C3" w:rsidRPr="007D4D17">
        <w:rPr>
          <w:sz w:val="24"/>
          <w:szCs w:val="24"/>
        </w:rPr>
        <w:t>ние учащихся к работе по возрождению, сохранению и приумножению культурных, д</w:t>
      </w:r>
      <w:r w:rsidR="004165C3" w:rsidRPr="007D4D17">
        <w:rPr>
          <w:sz w:val="24"/>
          <w:szCs w:val="24"/>
        </w:rPr>
        <w:t>у</w:t>
      </w:r>
      <w:r w:rsidR="004165C3" w:rsidRPr="007D4D17">
        <w:rPr>
          <w:sz w:val="24"/>
          <w:szCs w:val="24"/>
        </w:rPr>
        <w:t>ховно-нравственных ценностей, накопленных поколениями.</w:t>
      </w:r>
    </w:p>
    <w:p w:rsidR="004165C3" w:rsidRPr="00837939" w:rsidRDefault="007D4D17" w:rsidP="007D4D17">
      <w:pPr>
        <w:widowControl/>
        <w:suppressAutoHyphens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165C3" w:rsidRPr="00837939">
        <w:rPr>
          <w:sz w:val="24"/>
          <w:szCs w:val="24"/>
        </w:rPr>
        <w:t>Развитие творческих способностей детей и подростков, путем включения их в мероприятия художественно-эстетической, декоративно-прикладной направленности (100 % охват творческими мероприятиями, увеличение качественных показателей при участии детей в мероприятиях разного уровня).</w:t>
      </w:r>
    </w:p>
    <w:p w:rsidR="004165C3" w:rsidRPr="00837939" w:rsidRDefault="007D4D17" w:rsidP="007D4D17">
      <w:pPr>
        <w:widowControl/>
        <w:suppressAutoHyphens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165C3" w:rsidRPr="00837939">
        <w:rPr>
          <w:sz w:val="24"/>
          <w:szCs w:val="24"/>
        </w:rPr>
        <w:t>Развитие социально-коммуникативных способностей через включенность детей и подростков в активную социальную деятельность, деятельность органов самоуправления на уровне отряда, лагеря;</w:t>
      </w:r>
    </w:p>
    <w:p w:rsidR="00837939" w:rsidRPr="00837939" w:rsidRDefault="007D4D17" w:rsidP="007D4D17">
      <w:pPr>
        <w:widowControl/>
        <w:suppressAutoHyphens/>
        <w:autoSpaceDE/>
        <w:autoSpaceDN/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 xml:space="preserve">4. </w:t>
      </w:r>
      <w:r w:rsidR="004165C3" w:rsidRPr="00837939">
        <w:rPr>
          <w:sz w:val="24"/>
          <w:szCs w:val="24"/>
        </w:rPr>
        <w:t>Сохранение и укрепление здоровья детей и подростков,  через повышение мотивации на ведение здорового образа жизни через систему спортивно-оздоровительных мероприятий (количество не болевших детей, 100 % охват детей спортивно – оздоровительными мероприятиями, повышение результативности – количества призеров и победителей).</w:t>
      </w:r>
    </w:p>
    <w:p w:rsidR="004165C3" w:rsidRDefault="004165C3" w:rsidP="004165C3">
      <w:pPr>
        <w:ind w:left="2832" w:firstLine="708"/>
        <w:rPr>
          <w:b/>
        </w:rPr>
      </w:pPr>
    </w:p>
    <w:p w:rsidR="004165C3" w:rsidRDefault="004165C3" w:rsidP="004165C3">
      <w:pPr>
        <w:ind w:left="2832" w:firstLine="708"/>
        <w:rPr>
          <w:b/>
        </w:rPr>
      </w:pPr>
    </w:p>
    <w:p w:rsidR="004165C3" w:rsidRDefault="004165C3" w:rsidP="004165C3">
      <w:pPr>
        <w:spacing w:after="240"/>
        <w:ind w:hanging="11"/>
        <w:jc w:val="center"/>
        <w:rPr>
          <w:b/>
        </w:rPr>
      </w:pPr>
    </w:p>
    <w:p w:rsidR="004165C3" w:rsidRDefault="004165C3" w:rsidP="004165C3">
      <w:pPr>
        <w:spacing w:after="240"/>
        <w:ind w:hanging="11"/>
        <w:jc w:val="center"/>
        <w:rPr>
          <w:b/>
        </w:rPr>
      </w:pPr>
    </w:p>
    <w:p w:rsidR="004165C3" w:rsidRDefault="004165C3" w:rsidP="004165C3">
      <w:pPr>
        <w:spacing w:after="240"/>
        <w:ind w:hanging="11"/>
        <w:jc w:val="center"/>
        <w:rPr>
          <w:b/>
        </w:rPr>
      </w:pPr>
    </w:p>
    <w:p w:rsidR="004165C3" w:rsidRDefault="004165C3" w:rsidP="004165C3">
      <w:pPr>
        <w:spacing w:after="240"/>
        <w:ind w:hanging="11"/>
        <w:jc w:val="center"/>
        <w:rPr>
          <w:b/>
        </w:rPr>
      </w:pPr>
    </w:p>
    <w:p w:rsidR="004165C3" w:rsidRDefault="004165C3" w:rsidP="004165C3">
      <w:pPr>
        <w:spacing w:after="240"/>
        <w:rPr>
          <w:b/>
        </w:rPr>
      </w:pPr>
    </w:p>
    <w:p w:rsidR="005D6DE2" w:rsidRDefault="005D6DE2" w:rsidP="004165C3">
      <w:pPr>
        <w:spacing w:after="240"/>
        <w:rPr>
          <w:b/>
        </w:rPr>
      </w:pPr>
    </w:p>
    <w:p w:rsidR="004165C3" w:rsidRDefault="004165C3" w:rsidP="004165C3">
      <w:pPr>
        <w:spacing w:after="240"/>
      </w:pPr>
    </w:p>
    <w:p w:rsidR="004165C3" w:rsidRDefault="004165C3" w:rsidP="004165C3">
      <w:pPr>
        <w:spacing w:after="240"/>
        <w:ind w:left="7080" w:firstLine="708"/>
        <w:rPr>
          <w:spacing w:val="-15"/>
        </w:rPr>
      </w:pPr>
      <w:r>
        <w:lastRenderedPageBreak/>
        <w:t>Приложение 1</w:t>
      </w:r>
    </w:p>
    <w:p w:rsidR="004165C3" w:rsidRPr="00837939" w:rsidRDefault="004165C3" w:rsidP="004165C3">
      <w:pPr>
        <w:pStyle w:val="1"/>
        <w:shd w:val="clear" w:color="auto" w:fill="FFFFFF"/>
        <w:spacing w:line="200" w:lineRule="atLeast"/>
        <w:ind w:left="431" w:hanging="431"/>
        <w:jc w:val="center"/>
      </w:pPr>
      <w:r w:rsidRPr="00837939">
        <w:rPr>
          <w:spacing w:val="-15"/>
        </w:rPr>
        <w:t xml:space="preserve">Методика А.Н. </w:t>
      </w:r>
      <w:proofErr w:type="spellStart"/>
      <w:r w:rsidRPr="00837939">
        <w:rPr>
          <w:spacing w:val="-15"/>
        </w:rPr>
        <w:t>Лутошкина</w:t>
      </w:r>
      <w:proofErr w:type="spellEnd"/>
      <w:r w:rsidRPr="00837939">
        <w:rPr>
          <w:spacing w:val="-15"/>
        </w:rPr>
        <w:t xml:space="preserve"> «Эмоциональная </w:t>
      </w:r>
      <w:proofErr w:type="spellStart"/>
      <w:r w:rsidRPr="00837939">
        <w:rPr>
          <w:spacing w:val="-15"/>
        </w:rPr>
        <w:t>цветопись</w:t>
      </w:r>
      <w:proofErr w:type="spellEnd"/>
      <w:r w:rsidRPr="00837939">
        <w:rPr>
          <w:spacing w:val="-15"/>
        </w:rPr>
        <w:t>»</w:t>
      </w:r>
    </w:p>
    <w:p w:rsidR="004165C3" w:rsidRPr="00837939" w:rsidRDefault="004165C3" w:rsidP="004165C3">
      <w:pPr>
        <w:pStyle w:val="a5"/>
      </w:pPr>
    </w:p>
    <w:p w:rsidR="004165C3" w:rsidRPr="00837939" w:rsidRDefault="004165C3" w:rsidP="004165C3">
      <w:pPr>
        <w:pStyle w:val="10"/>
        <w:shd w:val="clear" w:color="auto" w:fill="FFFFFF"/>
        <w:spacing w:before="0" w:after="0"/>
        <w:jc w:val="both"/>
        <w:rPr>
          <w:b/>
          <w:bCs/>
        </w:rPr>
      </w:pPr>
      <w:r w:rsidRPr="00837939">
        <w:rPr>
          <w:b/>
          <w:bCs/>
        </w:rPr>
        <w:t>Цель</w:t>
      </w:r>
      <w:r w:rsidRPr="00837939">
        <w:t>: исследование эмоционального самочувствия детей.</w:t>
      </w:r>
    </w:p>
    <w:p w:rsidR="004165C3" w:rsidRPr="00837939" w:rsidRDefault="004165C3" w:rsidP="004165C3">
      <w:pPr>
        <w:pStyle w:val="10"/>
        <w:shd w:val="clear" w:color="auto" w:fill="FFFFFF"/>
        <w:jc w:val="both"/>
        <w:rPr>
          <w:b/>
          <w:bCs/>
        </w:rPr>
      </w:pPr>
      <w:r w:rsidRPr="00837939">
        <w:rPr>
          <w:b/>
          <w:bCs/>
        </w:rPr>
        <w:t>Цве</w:t>
      </w:r>
      <w:proofErr w:type="gramStart"/>
      <w:r w:rsidRPr="00837939">
        <w:rPr>
          <w:b/>
          <w:bCs/>
        </w:rPr>
        <w:t>т</w:t>
      </w:r>
      <w:r w:rsidRPr="00837939">
        <w:t>–</w:t>
      </w:r>
      <w:proofErr w:type="gramEnd"/>
      <w:r w:rsidRPr="00837939">
        <w:t xml:space="preserve"> наиболее доступная и положительная форма выражения настроения.</w:t>
      </w:r>
    </w:p>
    <w:p w:rsidR="004165C3" w:rsidRPr="00837939" w:rsidRDefault="004165C3" w:rsidP="004165C3">
      <w:pPr>
        <w:pStyle w:val="10"/>
        <w:shd w:val="clear" w:color="auto" w:fill="FFFFFF"/>
        <w:jc w:val="both"/>
      </w:pPr>
      <w:r w:rsidRPr="00837939">
        <w:rPr>
          <w:b/>
          <w:bCs/>
        </w:rPr>
        <w:t>Задание</w:t>
      </w:r>
      <w:r w:rsidRPr="00837939">
        <w:t>: Какое у меня настроение?</w:t>
      </w:r>
    </w:p>
    <w:p w:rsidR="004165C3" w:rsidRPr="00837939" w:rsidRDefault="004165C3" w:rsidP="004165C3">
      <w:pPr>
        <w:pStyle w:val="10"/>
        <w:shd w:val="clear" w:color="auto" w:fill="FFFFFF"/>
        <w:jc w:val="both"/>
        <w:rPr>
          <w:b/>
          <w:bCs/>
        </w:rPr>
      </w:pPr>
      <w:proofErr w:type="gramStart"/>
      <w:r w:rsidRPr="00837939">
        <w:t>Записывают оттенки настроения, которые затем обозначают цветом: радостное – красное, спокойное – зеленое, скучное – серое, плохое – черное, тревожное – коричневое, безразличное – белое.</w:t>
      </w:r>
      <w:proofErr w:type="gramEnd"/>
    </w:p>
    <w:p w:rsidR="004165C3" w:rsidRPr="00837939" w:rsidRDefault="004165C3" w:rsidP="004165C3">
      <w:pPr>
        <w:pStyle w:val="10"/>
        <w:shd w:val="clear" w:color="auto" w:fill="FFFFFF"/>
        <w:jc w:val="both"/>
        <w:rPr>
          <w:b/>
          <w:bCs/>
        </w:rPr>
      </w:pPr>
      <w:r w:rsidRPr="00837939">
        <w:rPr>
          <w:b/>
          <w:bCs/>
        </w:rPr>
        <w:t>Выделяем зоны</w:t>
      </w:r>
      <w:r w:rsidRPr="00837939">
        <w:t>: игра, занятие, семья, друзья, учитель, отряд, школа.</w:t>
      </w:r>
    </w:p>
    <w:p w:rsidR="004165C3" w:rsidRPr="00837939" w:rsidRDefault="004165C3" w:rsidP="004165C3">
      <w:pPr>
        <w:pStyle w:val="10"/>
        <w:shd w:val="clear" w:color="auto" w:fill="FFFFFF"/>
        <w:jc w:val="both"/>
        <w:rPr>
          <w:b/>
          <w:bCs/>
        </w:rPr>
      </w:pPr>
      <w:r w:rsidRPr="00837939">
        <w:rPr>
          <w:b/>
          <w:bCs/>
        </w:rPr>
        <w:t>Оцениваем каждую зону цветом</w:t>
      </w:r>
      <w:r w:rsidRPr="00837939">
        <w:t>. Для оценки эмоционального самочувствия достаточно записать цвета.</w:t>
      </w:r>
    </w:p>
    <w:p w:rsidR="004165C3" w:rsidRPr="00837939" w:rsidRDefault="004165C3" w:rsidP="004165C3">
      <w:pPr>
        <w:pStyle w:val="10"/>
        <w:shd w:val="clear" w:color="auto" w:fill="FFFFFF"/>
        <w:jc w:val="both"/>
      </w:pPr>
      <w:r w:rsidRPr="00837939">
        <w:rPr>
          <w:b/>
          <w:bCs/>
        </w:rPr>
        <w:t>Особенности выполнения методики</w:t>
      </w:r>
      <w:r w:rsidRPr="00837939">
        <w:t xml:space="preserve">. У детей с ЗПР могут возникать затруднения в осмыслении эмоционального состояния через цвет. Большинство детей испытывают тревожное состояние, смена настроения происходит из-за ухудшения эмоционального фона при утомлении или </w:t>
      </w:r>
      <w:proofErr w:type="spellStart"/>
      <w:r w:rsidRPr="00837939">
        <w:t>неуспешности</w:t>
      </w:r>
      <w:proofErr w:type="spellEnd"/>
      <w:r w:rsidRPr="00837939">
        <w:t xml:space="preserve"> в выполнении задания.</w:t>
      </w:r>
    </w:p>
    <w:p w:rsidR="004165C3" w:rsidRDefault="004165C3" w:rsidP="004165C3">
      <w:pPr>
        <w:pStyle w:val="10"/>
        <w:shd w:val="clear" w:color="auto" w:fill="FFFFFF"/>
        <w:ind w:firstLine="709"/>
        <w:jc w:val="both"/>
        <w:rPr>
          <w:sz w:val="28"/>
          <w:szCs w:val="28"/>
        </w:rPr>
      </w:pPr>
    </w:p>
    <w:p w:rsidR="004165C3" w:rsidRDefault="004165C3" w:rsidP="004165C3">
      <w:pPr>
        <w:pStyle w:val="10"/>
        <w:shd w:val="clear" w:color="auto" w:fill="FFFFFF"/>
        <w:ind w:firstLine="709"/>
        <w:jc w:val="both"/>
        <w:rPr>
          <w:sz w:val="28"/>
          <w:szCs w:val="28"/>
        </w:rPr>
      </w:pPr>
    </w:p>
    <w:p w:rsidR="004165C3" w:rsidRDefault="004165C3" w:rsidP="004165C3">
      <w:pPr>
        <w:pStyle w:val="10"/>
        <w:shd w:val="clear" w:color="auto" w:fill="FFFFFF"/>
        <w:ind w:firstLine="709"/>
        <w:jc w:val="both"/>
        <w:rPr>
          <w:sz w:val="28"/>
          <w:szCs w:val="28"/>
        </w:rPr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4165C3" w:rsidRDefault="004165C3" w:rsidP="004165C3">
      <w:pPr>
        <w:pStyle w:val="10"/>
        <w:shd w:val="clear" w:color="auto" w:fill="FFFFFF"/>
        <w:ind w:firstLine="709"/>
        <w:jc w:val="both"/>
      </w:pPr>
    </w:p>
    <w:p w:rsidR="00837939" w:rsidRDefault="00837939" w:rsidP="004165C3">
      <w:pPr>
        <w:pStyle w:val="10"/>
        <w:shd w:val="clear" w:color="auto" w:fill="FFFFFF"/>
        <w:ind w:firstLine="709"/>
        <w:jc w:val="both"/>
      </w:pPr>
    </w:p>
    <w:p w:rsidR="00837939" w:rsidRDefault="00837939" w:rsidP="004165C3">
      <w:pPr>
        <w:pStyle w:val="10"/>
        <w:shd w:val="clear" w:color="auto" w:fill="FFFFFF"/>
        <w:ind w:firstLine="709"/>
        <w:jc w:val="both"/>
      </w:pPr>
    </w:p>
    <w:p w:rsidR="00837939" w:rsidRDefault="00837939" w:rsidP="004165C3">
      <w:pPr>
        <w:pStyle w:val="10"/>
        <w:shd w:val="clear" w:color="auto" w:fill="FFFFFF"/>
        <w:ind w:firstLine="709"/>
        <w:jc w:val="both"/>
      </w:pPr>
    </w:p>
    <w:p w:rsidR="00837939" w:rsidRDefault="00837939" w:rsidP="004165C3">
      <w:pPr>
        <w:pStyle w:val="10"/>
        <w:shd w:val="clear" w:color="auto" w:fill="FFFFFF"/>
        <w:ind w:firstLine="709"/>
        <w:jc w:val="both"/>
      </w:pPr>
    </w:p>
    <w:p w:rsidR="00837939" w:rsidRDefault="00837939" w:rsidP="004165C3">
      <w:pPr>
        <w:pStyle w:val="10"/>
        <w:shd w:val="clear" w:color="auto" w:fill="FFFFFF"/>
        <w:ind w:firstLine="709"/>
        <w:jc w:val="both"/>
      </w:pPr>
    </w:p>
    <w:p w:rsidR="00837939" w:rsidRDefault="00837939" w:rsidP="004165C3">
      <w:pPr>
        <w:pStyle w:val="10"/>
        <w:shd w:val="clear" w:color="auto" w:fill="FFFFFF"/>
        <w:ind w:firstLine="709"/>
        <w:jc w:val="both"/>
      </w:pPr>
    </w:p>
    <w:p w:rsidR="00837939" w:rsidRDefault="00837939" w:rsidP="004165C3">
      <w:pPr>
        <w:pStyle w:val="10"/>
        <w:shd w:val="clear" w:color="auto" w:fill="FFFFFF"/>
        <w:ind w:firstLine="709"/>
        <w:jc w:val="both"/>
      </w:pPr>
    </w:p>
    <w:p w:rsidR="00837939" w:rsidRDefault="00837939" w:rsidP="004165C3">
      <w:pPr>
        <w:pStyle w:val="10"/>
        <w:shd w:val="clear" w:color="auto" w:fill="FFFFFF"/>
        <w:ind w:firstLine="709"/>
        <w:jc w:val="both"/>
      </w:pPr>
    </w:p>
    <w:p w:rsidR="004165C3" w:rsidRDefault="00F75625" w:rsidP="004165C3">
      <w:pPr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kern w:val="1"/>
          <w:sz w:val="24"/>
          <w:szCs w:val="24"/>
          <w:lang w:eastAsia="hi-IN" w:bidi="hi-IN"/>
        </w:rPr>
        <w:t xml:space="preserve">  </w:t>
      </w:r>
    </w:p>
    <w:p w:rsidR="00F75625" w:rsidRDefault="00F75625" w:rsidP="004165C3">
      <w:pPr>
        <w:rPr>
          <w:rFonts w:eastAsia="SimSun"/>
          <w:kern w:val="1"/>
          <w:sz w:val="24"/>
          <w:szCs w:val="24"/>
          <w:lang w:eastAsia="hi-IN" w:bidi="hi-IN"/>
        </w:rPr>
      </w:pPr>
    </w:p>
    <w:p w:rsidR="004165C3" w:rsidRDefault="004165C3" w:rsidP="004165C3"/>
    <w:p w:rsidR="004165C3" w:rsidRPr="00837939" w:rsidRDefault="004165C3" w:rsidP="00837939">
      <w:pPr>
        <w:ind w:left="7080"/>
        <w:jc w:val="both"/>
        <w:rPr>
          <w:b/>
          <w:bCs/>
          <w:sz w:val="24"/>
          <w:szCs w:val="24"/>
        </w:rPr>
      </w:pPr>
      <w:r w:rsidRPr="00837939">
        <w:rPr>
          <w:sz w:val="24"/>
          <w:szCs w:val="24"/>
        </w:rPr>
        <w:lastRenderedPageBreak/>
        <w:t>Приложение 02</w:t>
      </w:r>
    </w:p>
    <w:p w:rsidR="004165C3" w:rsidRPr="00837939" w:rsidRDefault="004165C3" w:rsidP="00837939">
      <w:pPr>
        <w:jc w:val="center"/>
        <w:rPr>
          <w:b/>
          <w:bCs/>
          <w:sz w:val="24"/>
          <w:szCs w:val="24"/>
        </w:rPr>
      </w:pPr>
      <w:r w:rsidRPr="00837939">
        <w:rPr>
          <w:b/>
          <w:bCs/>
          <w:sz w:val="24"/>
          <w:szCs w:val="24"/>
        </w:rPr>
        <w:t>Методика</w:t>
      </w:r>
    </w:p>
    <w:p w:rsidR="004165C3" w:rsidRPr="00837939" w:rsidRDefault="004165C3" w:rsidP="00837939">
      <w:pPr>
        <w:jc w:val="center"/>
        <w:rPr>
          <w:b/>
          <w:bCs/>
          <w:sz w:val="24"/>
          <w:szCs w:val="24"/>
        </w:rPr>
      </w:pPr>
      <w:r w:rsidRPr="00837939">
        <w:rPr>
          <w:b/>
          <w:bCs/>
          <w:sz w:val="24"/>
          <w:szCs w:val="24"/>
        </w:rPr>
        <w:t xml:space="preserve">для изучения </w:t>
      </w:r>
      <w:proofErr w:type="spellStart"/>
      <w:r w:rsidRPr="00837939">
        <w:rPr>
          <w:b/>
          <w:bCs/>
          <w:sz w:val="24"/>
          <w:szCs w:val="24"/>
        </w:rPr>
        <w:t>социализированности</w:t>
      </w:r>
      <w:proofErr w:type="spellEnd"/>
      <w:r w:rsidRPr="00837939">
        <w:rPr>
          <w:b/>
          <w:bCs/>
          <w:sz w:val="24"/>
          <w:szCs w:val="24"/>
        </w:rPr>
        <w:t xml:space="preserve"> личности М.И. Рожкова</w:t>
      </w:r>
    </w:p>
    <w:p w:rsidR="004165C3" w:rsidRPr="00837939" w:rsidRDefault="004165C3" w:rsidP="00837939">
      <w:pPr>
        <w:pStyle w:val="10"/>
        <w:ind w:firstLine="709"/>
        <w:jc w:val="both"/>
        <w:rPr>
          <w:rStyle w:val="ae"/>
          <w:b/>
          <w:bCs/>
          <w:i w:val="0"/>
          <w:iCs w:val="0"/>
        </w:rPr>
      </w:pPr>
      <w:r w:rsidRPr="00837939">
        <w:t xml:space="preserve">Методика для изучения </w:t>
      </w:r>
      <w:proofErr w:type="spellStart"/>
      <w:r w:rsidRPr="00837939">
        <w:t>социализированности</w:t>
      </w:r>
      <w:proofErr w:type="spellEnd"/>
      <w:r w:rsidRPr="00837939">
        <w:t xml:space="preserve"> личности учащегося М.И. Рожкова предназначена для выявления уровня социальной </w:t>
      </w:r>
      <w:proofErr w:type="spellStart"/>
      <w:r w:rsidRPr="00837939">
        <w:t>адаптированности</w:t>
      </w:r>
      <w:proofErr w:type="spellEnd"/>
      <w:r w:rsidRPr="00837939">
        <w:t xml:space="preserve">, активности, автономности и нравственной воспитанности учащихся. Основополагающим методом исследования является тестирование. </w:t>
      </w:r>
      <w:proofErr w:type="gramStart"/>
      <w:r w:rsidRPr="00837939">
        <w:t>Методика проводится</w:t>
      </w:r>
      <w:r w:rsidR="00F75625">
        <w:t xml:space="preserve"> </w:t>
      </w:r>
      <w:r w:rsidRPr="00837939">
        <w:t>в стандартных условиях учебных заведений (возможны групповая и индивидуальная формы тестирования).</w:t>
      </w:r>
      <w:proofErr w:type="gramEnd"/>
      <w:r w:rsidRPr="00837939">
        <w:t xml:space="preserve"> Интерпретация результатов</w:t>
      </w:r>
      <w:r w:rsidR="00F75625">
        <w:t xml:space="preserve"> </w:t>
      </w:r>
      <w:r w:rsidRPr="00837939">
        <w:t>проводится в соответствии с ключом оценки и обработки данных исследования</w:t>
      </w:r>
    </w:p>
    <w:p w:rsidR="004165C3" w:rsidRPr="00837939" w:rsidRDefault="004165C3" w:rsidP="00837939">
      <w:pPr>
        <w:pStyle w:val="10"/>
        <w:ind w:firstLine="709"/>
        <w:jc w:val="both"/>
        <w:rPr>
          <w:rStyle w:val="ae"/>
          <w:b/>
          <w:bCs/>
          <w:i w:val="0"/>
          <w:iCs w:val="0"/>
        </w:rPr>
      </w:pPr>
      <w:r w:rsidRPr="00837939">
        <w:rPr>
          <w:rStyle w:val="ae"/>
          <w:b/>
          <w:bCs/>
        </w:rPr>
        <w:t>Цель:</w:t>
      </w:r>
      <w:r w:rsidR="00F75625">
        <w:rPr>
          <w:rStyle w:val="ae"/>
          <w:b/>
          <w:bCs/>
        </w:rPr>
        <w:t xml:space="preserve"> </w:t>
      </w:r>
      <w:r w:rsidRPr="00837939">
        <w:t xml:space="preserve">выявить уровень социальной </w:t>
      </w:r>
      <w:proofErr w:type="spellStart"/>
      <w:r w:rsidRPr="00837939">
        <w:t>адаптированности</w:t>
      </w:r>
      <w:proofErr w:type="spellEnd"/>
      <w:r w:rsidRPr="00837939">
        <w:t>, активности, автономности и нравственной воспитанности учащихся.</w:t>
      </w:r>
    </w:p>
    <w:p w:rsidR="004165C3" w:rsidRPr="00837939" w:rsidRDefault="004165C3" w:rsidP="00837939">
      <w:pPr>
        <w:pStyle w:val="10"/>
        <w:ind w:firstLine="709"/>
        <w:jc w:val="both"/>
      </w:pPr>
      <w:r w:rsidRPr="00837939">
        <w:rPr>
          <w:rStyle w:val="ae"/>
          <w:b/>
          <w:bCs/>
        </w:rPr>
        <w:t>Ход проведения.</w:t>
      </w:r>
      <w:r w:rsidR="00F75625">
        <w:rPr>
          <w:rStyle w:val="ae"/>
          <w:b/>
          <w:bCs/>
        </w:rPr>
        <w:t xml:space="preserve"> </w:t>
      </w:r>
      <w:r w:rsidRPr="00837939">
        <w:t>Учащимся предлагается прочитать (прослушать) 20 суждений и оценить степень своего согласия с их содержанием по следующей шкале:</w:t>
      </w:r>
    </w:p>
    <w:p w:rsidR="004165C3" w:rsidRPr="00837939" w:rsidRDefault="004165C3" w:rsidP="00837939">
      <w:pPr>
        <w:pStyle w:val="10"/>
        <w:ind w:firstLine="709"/>
        <w:jc w:val="both"/>
      </w:pPr>
      <w:r w:rsidRPr="00837939">
        <w:t>4 — всегда;</w:t>
      </w:r>
    </w:p>
    <w:p w:rsidR="004165C3" w:rsidRPr="00837939" w:rsidRDefault="004165C3" w:rsidP="00837939">
      <w:pPr>
        <w:pStyle w:val="10"/>
        <w:ind w:firstLine="709"/>
        <w:jc w:val="both"/>
      </w:pPr>
      <w:r w:rsidRPr="00837939">
        <w:t>3 — почти всегда;</w:t>
      </w:r>
    </w:p>
    <w:p w:rsidR="004165C3" w:rsidRPr="00837939" w:rsidRDefault="004165C3" w:rsidP="00837939">
      <w:pPr>
        <w:pStyle w:val="10"/>
        <w:ind w:firstLine="709"/>
        <w:jc w:val="both"/>
      </w:pPr>
      <w:r w:rsidRPr="00837939">
        <w:t>2 — иногда;</w:t>
      </w:r>
    </w:p>
    <w:p w:rsidR="004165C3" w:rsidRPr="00837939" w:rsidRDefault="004165C3" w:rsidP="00837939">
      <w:pPr>
        <w:pStyle w:val="10"/>
        <w:ind w:firstLine="709"/>
        <w:jc w:val="both"/>
      </w:pPr>
      <w:r w:rsidRPr="00837939">
        <w:t>1 — очень редко</w:t>
      </w:r>
      <w:r w:rsidRPr="00837939">
        <w:rPr>
          <w:rStyle w:val="apple-converted-space"/>
        </w:rPr>
        <w:t> </w:t>
      </w:r>
    </w:p>
    <w:p w:rsidR="004165C3" w:rsidRPr="00837939" w:rsidRDefault="004165C3" w:rsidP="00837939">
      <w:pPr>
        <w:pStyle w:val="10"/>
        <w:ind w:firstLine="709"/>
        <w:jc w:val="both"/>
      </w:pPr>
      <w:r w:rsidRPr="00837939">
        <w:t>0 — никогда.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Стараюсь слушаться во всем своих учителей и родителей.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Считаю, что всегда надо чем-то отличаться от других.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За что бы я ни взялся — добиваюсь успеха.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Я умею прощать людей.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Я стремлюсь поступать так же, как и все мои товарищи.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Мне хочется быть впереди других в любом деле.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Я становлюсь упрямым, когда уверен, что я прав.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Считаю, что делать людям добро — это главное в жизни.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Стараюсь поступать так, чтобы меня хвалили окружающие.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Общаясь с товарищами, отстаиваю свое мнение.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Если я что-то задумал, то обязательно сделаю.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Мне нравится помогать другим.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Мне хочется, чтобы со мной все дружили.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Если мне не нравятся люди, то я не буду с ними общаться.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Стремлюсь всегда побеждать и выигрывать.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Переживаю неприятности других, как свои.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Стремлюсь не ссориться с товарищами.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Стараюсь доказать свою правоту, даже если с моим мнением не согласны окружающие.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Если я берусь за дело, то обязательно доведу его до конца.</w:t>
      </w:r>
    </w:p>
    <w:p w:rsidR="004165C3" w:rsidRPr="00837939" w:rsidRDefault="004165C3" w:rsidP="00837939">
      <w:pPr>
        <w:numPr>
          <w:ilvl w:val="0"/>
          <w:numId w:val="16"/>
        </w:numPr>
        <w:tabs>
          <w:tab w:val="left" w:pos="1260"/>
        </w:tabs>
        <w:suppressAutoHyphens/>
        <w:autoSpaceDE/>
        <w:autoSpaceDN/>
        <w:spacing w:line="200" w:lineRule="atLeast"/>
        <w:ind w:left="0" w:firstLine="709"/>
        <w:jc w:val="both"/>
        <w:rPr>
          <w:sz w:val="24"/>
          <w:szCs w:val="24"/>
        </w:rPr>
      </w:pPr>
      <w:r w:rsidRPr="00837939">
        <w:rPr>
          <w:sz w:val="24"/>
          <w:szCs w:val="24"/>
        </w:rPr>
        <w:t>Стараюсь защищать тех, кого обижают.</w:t>
      </w:r>
    </w:p>
    <w:p w:rsidR="004165C3" w:rsidRPr="00837939" w:rsidRDefault="004165C3" w:rsidP="00837939">
      <w:pPr>
        <w:pStyle w:val="10"/>
        <w:ind w:firstLine="709"/>
        <w:jc w:val="both"/>
      </w:pPr>
      <w:r w:rsidRPr="00837939">
        <w:t>Чтобы быстрее и легче проводить обработку результатов, необходимо изготовить для каждого учащегося бланк, в котором против номера суждения ставится оценка.</w:t>
      </w:r>
    </w:p>
    <w:p w:rsidR="004165C3" w:rsidRPr="00837939" w:rsidRDefault="004165C3" w:rsidP="00837939">
      <w:pPr>
        <w:pStyle w:val="10"/>
        <w:jc w:val="both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7"/>
        <w:gridCol w:w="1877"/>
        <w:gridCol w:w="1889"/>
      </w:tblGrid>
      <w:tr w:rsidR="004165C3" w:rsidRPr="00837939" w:rsidTr="004165C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13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17</w:t>
            </w:r>
          </w:p>
        </w:tc>
      </w:tr>
      <w:tr w:rsidR="004165C3" w:rsidRPr="00837939" w:rsidTr="004165C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10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14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18</w:t>
            </w:r>
          </w:p>
        </w:tc>
      </w:tr>
      <w:tr w:rsidR="004165C3" w:rsidRPr="00837939" w:rsidTr="004165C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11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15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19</w:t>
            </w:r>
          </w:p>
        </w:tc>
      </w:tr>
      <w:tr w:rsidR="004165C3" w:rsidRPr="00837939" w:rsidTr="004165C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12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16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5C3" w:rsidRPr="00837939" w:rsidRDefault="004165C3" w:rsidP="00837939">
            <w:pPr>
              <w:pStyle w:val="10"/>
              <w:jc w:val="both"/>
            </w:pPr>
            <w:r w:rsidRPr="00837939">
              <w:t>20</w:t>
            </w:r>
          </w:p>
        </w:tc>
      </w:tr>
    </w:tbl>
    <w:p w:rsidR="004165C3" w:rsidRPr="00837939" w:rsidRDefault="004165C3" w:rsidP="00837939">
      <w:pPr>
        <w:jc w:val="both"/>
        <w:rPr>
          <w:sz w:val="24"/>
          <w:szCs w:val="24"/>
        </w:rPr>
      </w:pPr>
    </w:p>
    <w:p w:rsidR="007D4D17" w:rsidRDefault="007D4D17" w:rsidP="00837939">
      <w:pPr>
        <w:spacing w:before="90" w:line="200" w:lineRule="atLeast"/>
        <w:ind w:firstLine="709"/>
        <w:jc w:val="both"/>
        <w:rPr>
          <w:rStyle w:val="ae"/>
          <w:b/>
          <w:bCs/>
          <w:sz w:val="24"/>
          <w:szCs w:val="24"/>
        </w:rPr>
      </w:pPr>
    </w:p>
    <w:p w:rsidR="004165C3" w:rsidRPr="00837939" w:rsidRDefault="004165C3" w:rsidP="00837939">
      <w:pPr>
        <w:spacing w:before="90" w:line="200" w:lineRule="atLeast"/>
        <w:ind w:firstLine="709"/>
        <w:jc w:val="both"/>
        <w:rPr>
          <w:b/>
          <w:bCs/>
          <w:sz w:val="24"/>
          <w:szCs w:val="24"/>
        </w:rPr>
      </w:pPr>
      <w:r w:rsidRPr="00837939">
        <w:rPr>
          <w:rStyle w:val="ae"/>
          <w:b/>
          <w:bCs/>
          <w:sz w:val="24"/>
          <w:szCs w:val="24"/>
        </w:rPr>
        <w:t>Обработка полученных данных.</w:t>
      </w:r>
      <w:r w:rsidR="00F75625">
        <w:rPr>
          <w:rStyle w:val="ae"/>
          <w:b/>
          <w:bCs/>
          <w:sz w:val="24"/>
          <w:szCs w:val="24"/>
        </w:rPr>
        <w:t xml:space="preserve"> </w:t>
      </w:r>
      <w:r w:rsidRPr="00837939">
        <w:rPr>
          <w:sz w:val="24"/>
          <w:szCs w:val="24"/>
        </w:rPr>
        <w:t xml:space="preserve">Среднюю оценку социальной </w:t>
      </w:r>
      <w:proofErr w:type="spellStart"/>
      <w:r w:rsidRPr="00837939">
        <w:rPr>
          <w:sz w:val="24"/>
          <w:szCs w:val="24"/>
        </w:rPr>
        <w:t>адаптированности</w:t>
      </w:r>
      <w:proofErr w:type="spellEnd"/>
      <w:r w:rsidRPr="00837939">
        <w:rPr>
          <w:sz w:val="24"/>
          <w:szCs w:val="24"/>
        </w:rPr>
        <w:t xml:space="preserve"> учащихся получают при сложении всех оценок первой строчки и делении этой суммы на </w:t>
      </w:r>
      <w:r w:rsidRPr="00837939">
        <w:rPr>
          <w:sz w:val="24"/>
          <w:szCs w:val="24"/>
        </w:rPr>
        <w:lastRenderedPageBreak/>
        <w:t>пять. Оценка автономности высчитывается на основе аналогичных операций со второй строчкой. Оценка социальной активности — с третьей строчкой. Оценка приверженности детей гуманистическим нормам жизнедеятельности (нравственности) — с четвертой строчкой. Если получаемый коэффициент больше трех, то можно констатировать выс</w:t>
      </w:r>
      <w:r w:rsidRPr="00837939">
        <w:rPr>
          <w:sz w:val="24"/>
          <w:szCs w:val="24"/>
        </w:rPr>
        <w:t>о</w:t>
      </w:r>
      <w:r w:rsidRPr="00837939">
        <w:rPr>
          <w:sz w:val="24"/>
          <w:szCs w:val="24"/>
        </w:rPr>
        <w:t xml:space="preserve">кую степень </w:t>
      </w:r>
      <w:proofErr w:type="spellStart"/>
      <w:r w:rsidRPr="00837939">
        <w:rPr>
          <w:sz w:val="24"/>
          <w:szCs w:val="24"/>
        </w:rPr>
        <w:t>социализированности</w:t>
      </w:r>
      <w:proofErr w:type="spellEnd"/>
      <w:r w:rsidRPr="00837939">
        <w:rPr>
          <w:sz w:val="24"/>
          <w:szCs w:val="24"/>
        </w:rPr>
        <w:t xml:space="preserve"> ребенка; если же он больше двух, но меньше трех, то это свидетельствует о средней степени развития социальных качеств. Если коэффициент окажется меньше двух баллов, то можно предположить, что отдельный учащийся (или группа учеников) имеет низкий уровень социальной </w:t>
      </w:r>
      <w:proofErr w:type="spellStart"/>
      <w:r w:rsidRPr="00837939">
        <w:rPr>
          <w:sz w:val="24"/>
          <w:szCs w:val="24"/>
        </w:rPr>
        <w:t>адаптированности</w:t>
      </w:r>
      <w:proofErr w:type="spellEnd"/>
      <w:r w:rsidRPr="00837939">
        <w:rPr>
          <w:sz w:val="24"/>
          <w:szCs w:val="24"/>
        </w:rPr>
        <w:t>.</w:t>
      </w:r>
    </w:p>
    <w:p w:rsidR="004165C3" w:rsidRPr="00837939" w:rsidRDefault="004165C3" w:rsidP="00837939">
      <w:pPr>
        <w:pStyle w:val="WW-Normal12"/>
        <w:spacing w:before="90" w:line="200" w:lineRule="atLeast"/>
        <w:jc w:val="both"/>
        <w:rPr>
          <w:b/>
          <w:bCs/>
        </w:rPr>
      </w:pPr>
    </w:p>
    <w:p w:rsidR="004165C3" w:rsidRPr="00837939" w:rsidRDefault="004165C3" w:rsidP="00837939">
      <w:pPr>
        <w:pStyle w:val="WW-Normal12"/>
        <w:spacing w:before="90" w:line="200" w:lineRule="atLeast"/>
        <w:jc w:val="both"/>
        <w:rPr>
          <w:b/>
          <w:bCs/>
        </w:rPr>
      </w:pPr>
    </w:p>
    <w:p w:rsidR="004165C3" w:rsidRPr="00837939" w:rsidRDefault="004165C3" w:rsidP="00837939">
      <w:pPr>
        <w:pStyle w:val="WW-Normal12"/>
        <w:spacing w:before="90" w:line="200" w:lineRule="atLeast"/>
        <w:jc w:val="both"/>
        <w:rPr>
          <w:b/>
          <w:bCs/>
        </w:rPr>
      </w:pPr>
    </w:p>
    <w:p w:rsidR="004165C3" w:rsidRPr="00837939" w:rsidRDefault="004165C3" w:rsidP="00837939">
      <w:pPr>
        <w:pStyle w:val="WW-Normal12"/>
        <w:spacing w:before="90" w:line="200" w:lineRule="atLeast"/>
        <w:jc w:val="both"/>
        <w:rPr>
          <w:b/>
          <w:bCs/>
        </w:rPr>
      </w:pPr>
    </w:p>
    <w:p w:rsidR="004165C3" w:rsidRPr="00837939" w:rsidRDefault="004165C3" w:rsidP="00837939">
      <w:pPr>
        <w:pStyle w:val="WW-Normal12"/>
        <w:spacing w:before="90" w:line="200" w:lineRule="atLeast"/>
        <w:jc w:val="both"/>
        <w:rPr>
          <w:b/>
          <w:bCs/>
        </w:rPr>
      </w:pPr>
    </w:p>
    <w:p w:rsidR="004165C3" w:rsidRPr="00837939" w:rsidRDefault="004165C3" w:rsidP="00837939">
      <w:pPr>
        <w:pStyle w:val="WW-Normal12"/>
        <w:spacing w:before="90" w:line="200" w:lineRule="atLeast"/>
        <w:jc w:val="both"/>
        <w:rPr>
          <w:b/>
          <w:bCs/>
        </w:rPr>
      </w:pPr>
    </w:p>
    <w:p w:rsidR="004165C3" w:rsidRPr="00837939" w:rsidRDefault="004165C3" w:rsidP="00837939">
      <w:pPr>
        <w:pStyle w:val="WW-Normal12"/>
        <w:spacing w:before="90" w:line="200" w:lineRule="atLeast"/>
        <w:jc w:val="both"/>
        <w:rPr>
          <w:b/>
          <w:bCs/>
        </w:rPr>
      </w:pPr>
    </w:p>
    <w:p w:rsidR="004165C3" w:rsidRPr="00837939" w:rsidRDefault="004165C3" w:rsidP="00837939">
      <w:pPr>
        <w:pStyle w:val="WW-Normal12"/>
        <w:spacing w:before="90" w:line="200" w:lineRule="atLeast"/>
        <w:jc w:val="both"/>
        <w:rPr>
          <w:b/>
          <w:bCs/>
        </w:rPr>
      </w:pPr>
    </w:p>
    <w:p w:rsidR="004165C3" w:rsidRDefault="004165C3" w:rsidP="004165C3">
      <w:pPr>
        <w:pStyle w:val="WW-Normal12"/>
        <w:spacing w:before="90" w:line="200" w:lineRule="atLeast"/>
        <w:jc w:val="center"/>
        <w:rPr>
          <w:b/>
          <w:bCs/>
        </w:rPr>
      </w:pPr>
    </w:p>
    <w:p w:rsidR="004165C3" w:rsidRDefault="004165C3" w:rsidP="004165C3">
      <w:pPr>
        <w:pStyle w:val="WW-Normal12"/>
        <w:spacing w:before="90" w:line="200" w:lineRule="atLeast"/>
        <w:jc w:val="center"/>
        <w:rPr>
          <w:b/>
          <w:bCs/>
        </w:rPr>
      </w:pPr>
    </w:p>
    <w:p w:rsidR="004165C3" w:rsidRDefault="004165C3" w:rsidP="004165C3">
      <w:pPr>
        <w:pStyle w:val="WW-Normal12"/>
        <w:spacing w:before="90" w:line="200" w:lineRule="atLeast"/>
        <w:jc w:val="center"/>
        <w:rPr>
          <w:b/>
          <w:bCs/>
        </w:rPr>
      </w:pPr>
    </w:p>
    <w:p w:rsidR="004165C3" w:rsidRDefault="004165C3" w:rsidP="004165C3">
      <w:pPr>
        <w:pStyle w:val="WW-Normal12"/>
        <w:spacing w:before="90" w:line="200" w:lineRule="atLeast"/>
        <w:jc w:val="center"/>
        <w:rPr>
          <w:b/>
          <w:bCs/>
        </w:rPr>
      </w:pPr>
    </w:p>
    <w:p w:rsidR="004165C3" w:rsidRDefault="004165C3" w:rsidP="004165C3">
      <w:pPr>
        <w:pStyle w:val="WW-Normal12"/>
        <w:spacing w:before="90" w:line="200" w:lineRule="atLeast"/>
        <w:jc w:val="center"/>
        <w:rPr>
          <w:b/>
          <w:bCs/>
        </w:rPr>
      </w:pPr>
    </w:p>
    <w:p w:rsidR="004165C3" w:rsidRDefault="004165C3" w:rsidP="004165C3">
      <w:pPr>
        <w:pStyle w:val="WW-Normal12"/>
        <w:spacing w:before="90" w:line="200" w:lineRule="atLeast"/>
        <w:jc w:val="center"/>
        <w:rPr>
          <w:b/>
          <w:bCs/>
        </w:rPr>
      </w:pPr>
    </w:p>
    <w:p w:rsidR="004165C3" w:rsidRDefault="004165C3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F75625" w:rsidRDefault="00F75625" w:rsidP="004165C3">
      <w:pPr>
        <w:pStyle w:val="WW-Normal12"/>
        <w:spacing w:before="90" w:line="200" w:lineRule="atLeast"/>
        <w:rPr>
          <w:b/>
          <w:bCs/>
        </w:rPr>
      </w:pPr>
    </w:p>
    <w:p w:rsidR="00F75625" w:rsidRDefault="00F75625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837939" w:rsidRDefault="00837939" w:rsidP="004165C3">
      <w:pPr>
        <w:pStyle w:val="WW-Normal12"/>
        <w:spacing w:before="90" w:line="200" w:lineRule="atLeast"/>
        <w:rPr>
          <w:b/>
          <w:bCs/>
        </w:rPr>
      </w:pPr>
    </w:p>
    <w:p w:rsidR="004165C3" w:rsidRDefault="004165C3" w:rsidP="004165C3">
      <w:pPr>
        <w:pStyle w:val="WW-Normal12"/>
        <w:spacing w:before="90" w:line="200" w:lineRule="atLeast"/>
        <w:ind w:left="7080"/>
      </w:pPr>
    </w:p>
    <w:p w:rsidR="004165C3" w:rsidRPr="00837939" w:rsidRDefault="004165C3" w:rsidP="00837939">
      <w:pPr>
        <w:pStyle w:val="WW-Normal12"/>
        <w:spacing w:before="90" w:line="200" w:lineRule="atLeast"/>
        <w:ind w:left="7080"/>
        <w:jc w:val="both"/>
        <w:rPr>
          <w:b/>
          <w:bCs/>
        </w:rPr>
      </w:pPr>
      <w:r w:rsidRPr="00837939">
        <w:t>Приложение 03</w:t>
      </w:r>
    </w:p>
    <w:p w:rsidR="004165C3" w:rsidRPr="00837939" w:rsidRDefault="004165C3" w:rsidP="00837939">
      <w:pPr>
        <w:pStyle w:val="WW-Normal12"/>
        <w:spacing w:before="90" w:line="200" w:lineRule="atLeast"/>
        <w:jc w:val="center"/>
      </w:pPr>
      <w:r w:rsidRPr="00837939">
        <w:rPr>
          <w:b/>
          <w:bCs/>
        </w:rPr>
        <w:t>Диагн</w:t>
      </w:r>
      <w:r w:rsidR="00837939">
        <w:rPr>
          <w:b/>
          <w:bCs/>
        </w:rPr>
        <w:t>остика воспитательного процесса</w:t>
      </w:r>
    </w:p>
    <w:p w:rsidR="004165C3" w:rsidRPr="00837939" w:rsidRDefault="004165C3" w:rsidP="00837939">
      <w:pPr>
        <w:pStyle w:val="WW-Normal12"/>
        <w:jc w:val="both"/>
      </w:pPr>
    </w:p>
    <w:p w:rsidR="004165C3" w:rsidRPr="00837939" w:rsidRDefault="004165C3" w:rsidP="00837939">
      <w:pPr>
        <w:pStyle w:val="WW-Normal12"/>
        <w:jc w:val="both"/>
        <w:rPr>
          <w:b/>
          <w:bCs/>
        </w:rPr>
      </w:pPr>
      <w:r w:rsidRPr="00837939">
        <w:t xml:space="preserve">Диагностика. </w:t>
      </w:r>
    </w:p>
    <w:p w:rsidR="004165C3" w:rsidRPr="00837939" w:rsidRDefault="004165C3" w:rsidP="00837939">
      <w:pPr>
        <w:pStyle w:val="WW-Normal12"/>
        <w:jc w:val="both"/>
      </w:pPr>
      <w:r w:rsidRPr="00837939">
        <w:rPr>
          <w:b/>
          <w:bCs/>
        </w:rPr>
        <w:t xml:space="preserve">Вводная диагностика. </w:t>
      </w:r>
      <w:r w:rsidRPr="00837939">
        <w:t xml:space="preserve">Начало смены. Выяснение пожеланий и предпочтений, первичное выяснение психологического климата в детских коллективах: </w:t>
      </w:r>
    </w:p>
    <w:p w:rsidR="004165C3" w:rsidRPr="00837939" w:rsidRDefault="004165C3" w:rsidP="00837939">
      <w:pPr>
        <w:pStyle w:val="WW-Normal12"/>
        <w:jc w:val="both"/>
      </w:pPr>
      <w:r w:rsidRPr="00837939">
        <w:t xml:space="preserve">анкетирование; </w:t>
      </w:r>
    </w:p>
    <w:p w:rsidR="004165C3" w:rsidRPr="00837939" w:rsidRDefault="004165C3" w:rsidP="00837939">
      <w:pPr>
        <w:pStyle w:val="WW-Normal12"/>
        <w:jc w:val="both"/>
      </w:pPr>
      <w:r w:rsidRPr="00837939">
        <w:t xml:space="preserve">беседы в отрядах; </w:t>
      </w:r>
    </w:p>
    <w:p w:rsidR="004165C3" w:rsidRPr="00837939" w:rsidRDefault="004165C3" w:rsidP="00837939">
      <w:pPr>
        <w:pStyle w:val="WW-Normal12"/>
        <w:jc w:val="both"/>
        <w:rPr>
          <w:b/>
          <w:bCs/>
        </w:rPr>
      </w:pPr>
      <w:r w:rsidRPr="00837939">
        <w:t xml:space="preserve">планерки администрации лагеря, вожатых и воспитателей. </w:t>
      </w:r>
    </w:p>
    <w:p w:rsidR="004165C3" w:rsidRPr="00837939" w:rsidRDefault="004165C3" w:rsidP="00837939">
      <w:pPr>
        <w:pStyle w:val="WW-Normal12"/>
        <w:jc w:val="both"/>
        <w:rPr>
          <w:b/>
          <w:bCs/>
        </w:rPr>
      </w:pPr>
      <w:r w:rsidRPr="00837939">
        <w:rPr>
          <w:b/>
          <w:bCs/>
        </w:rPr>
        <w:t xml:space="preserve">Пошаговая диагностика. </w:t>
      </w:r>
      <w:r w:rsidRPr="00837939">
        <w:t xml:space="preserve">Беседы по результатам мероприятий и дел лагеря, на отрядных сборах. </w:t>
      </w:r>
    </w:p>
    <w:p w:rsidR="004165C3" w:rsidRPr="00837939" w:rsidRDefault="004165C3" w:rsidP="00837939">
      <w:pPr>
        <w:pStyle w:val="WW-Normal12"/>
        <w:jc w:val="both"/>
      </w:pPr>
      <w:r w:rsidRPr="00837939">
        <w:rPr>
          <w:b/>
          <w:bCs/>
        </w:rPr>
        <w:t xml:space="preserve">Итоговая диагностика. </w:t>
      </w:r>
      <w:r w:rsidRPr="00837939">
        <w:t xml:space="preserve">Анкетирование </w:t>
      </w:r>
    </w:p>
    <w:p w:rsidR="004165C3" w:rsidRPr="00837939" w:rsidRDefault="004165C3" w:rsidP="00837939">
      <w:pPr>
        <w:pStyle w:val="WW-Normal12"/>
        <w:jc w:val="both"/>
        <w:rPr>
          <w:b/>
          <w:bCs/>
        </w:rPr>
      </w:pPr>
      <w:r w:rsidRPr="00837939">
        <w:t xml:space="preserve">Беседы в отрядах. </w:t>
      </w:r>
    </w:p>
    <w:p w:rsidR="004165C3" w:rsidRPr="00837939" w:rsidRDefault="004165C3" w:rsidP="00837939">
      <w:pPr>
        <w:pStyle w:val="WW-Normal12"/>
        <w:jc w:val="both"/>
        <w:rPr>
          <w:b/>
          <w:bCs/>
        </w:rPr>
      </w:pPr>
    </w:p>
    <w:p w:rsidR="004165C3" w:rsidRPr="00837939" w:rsidRDefault="004165C3" w:rsidP="00837939">
      <w:pPr>
        <w:pStyle w:val="WW-Normal12"/>
        <w:jc w:val="both"/>
      </w:pPr>
      <w:r w:rsidRPr="00837939">
        <w:rPr>
          <w:b/>
          <w:bCs/>
        </w:rPr>
        <w:t xml:space="preserve">Анкеты (на входе) </w:t>
      </w:r>
    </w:p>
    <w:p w:rsidR="004165C3" w:rsidRPr="00837939" w:rsidRDefault="004165C3" w:rsidP="00837939">
      <w:pPr>
        <w:pStyle w:val="WW-Normal12"/>
        <w:jc w:val="both"/>
      </w:pPr>
    </w:p>
    <w:p w:rsidR="004165C3" w:rsidRPr="00837939" w:rsidRDefault="004165C3" w:rsidP="00837939">
      <w:pPr>
        <w:pStyle w:val="WW-Normal12"/>
        <w:jc w:val="both"/>
      </w:pPr>
      <w:r w:rsidRPr="00837939">
        <w:t xml:space="preserve">Мы снова вместе! Для того чтобы сделать жизнь в нашем лагере более интересной, мы просим тебя ответить на некоторые вопросы: </w:t>
      </w:r>
    </w:p>
    <w:p w:rsidR="004165C3" w:rsidRPr="00837939" w:rsidRDefault="004165C3" w:rsidP="00837939">
      <w:pPr>
        <w:pStyle w:val="WW-Normal12"/>
        <w:jc w:val="both"/>
      </w:pPr>
      <w:r w:rsidRPr="00837939">
        <w:t xml:space="preserve">1 Анкета жителя Солнечного города (на входе).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1. Фамилия, имя, отчество_________________________________________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2. Дата рождения: число ____, месяц _____________, год __________.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3. В какой класс </w:t>
      </w:r>
      <w:proofErr w:type="spellStart"/>
      <w:r w:rsidRPr="00837939">
        <w:t>перешѐл</w:t>
      </w:r>
      <w:proofErr w:type="spellEnd"/>
      <w:r w:rsidRPr="00837939">
        <w:t xml:space="preserve"> _________________________________________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4. Я </w:t>
      </w:r>
      <w:proofErr w:type="spellStart"/>
      <w:r w:rsidRPr="00837939">
        <w:t>пришѐл</w:t>
      </w:r>
      <w:proofErr w:type="spellEnd"/>
      <w:r w:rsidRPr="00837939">
        <w:t xml:space="preserve"> в лагерь для того, чтобы _______________________________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5. Вожатого представляю себе, как _________________________________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6. </w:t>
      </w:r>
      <w:proofErr w:type="spellStart"/>
      <w:r w:rsidRPr="00837939">
        <w:t>Моѐ</w:t>
      </w:r>
      <w:proofErr w:type="spellEnd"/>
      <w:r w:rsidRPr="00837939">
        <w:t xml:space="preserve"> самое любимое занятие ____________________________________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7. Мои первые впечатления о лагере _______________________________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8. Каким должен быть житель вашего дома _______________________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9. Укачивает ли тебя в автобусе? ___________________________________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10. Есть ли у тебя аллергия (на что)? ________________________________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11. Был ли ты в лагере раньше? (каком) _____________________________ </w:t>
      </w:r>
    </w:p>
    <w:p w:rsidR="004165C3" w:rsidRPr="00837939" w:rsidRDefault="004165C3" w:rsidP="00837939">
      <w:pPr>
        <w:pStyle w:val="WW-Normal12"/>
        <w:spacing w:after="36"/>
        <w:jc w:val="both"/>
      </w:pPr>
      <w:r w:rsidRPr="00837939">
        <w:t xml:space="preserve">12. Любишь ли ты общаться с людьми? ______________________________ </w:t>
      </w:r>
    </w:p>
    <w:p w:rsidR="004165C3" w:rsidRPr="00837939" w:rsidRDefault="004165C3" w:rsidP="00837939">
      <w:pPr>
        <w:pStyle w:val="WW-Normal12"/>
        <w:jc w:val="both"/>
      </w:pPr>
      <w:r w:rsidRPr="00837939">
        <w:t xml:space="preserve">13. Как ты относишься к спорту? ___________________________________ </w:t>
      </w:r>
    </w:p>
    <w:p w:rsidR="004165C3" w:rsidRPr="00837939" w:rsidRDefault="004165C3" w:rsidP="00837939">
      <w:pPr>
        <w:pStyle w:val="WW-Normal12"/>
        <w:jc w:val="both"/>
      </w:pPr>
    </w:p>
    <w:p w:rsidR="004165C3" w:rsidRPr="00837939" w:rsidRDefault="004165C3" w:rsidP="00837939">
      <w:pPr>
        <w:pStyle w:val="WW-Normal12"/>
        <w:jc w:val="both"/>
      </w:pPr>
      <w:r w:rsidRPr="00837939">
        <w:t xml:space="preserve">О себе хочу дополнительно сообщить ____________________________ </w:t>
      </w:r>
    </w:p>
    <w:p w:rsidR="004165C3" w:rsidRDefault="004165C3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837939">
      <w:pPr>
        <w:pStyle w:val="WW-Normal12"/>
        <w:jc w:val="both"/>
      </w:pPr>
    </w:p>
    <w:p w:rsidR="005D6DE2" w:rsidRDefault="005D6DE2" w:rsidP="005D6DE2">
      <w:pPr>
        <w:pStyle w:val="WW-Normal12"/>
        <w:jc w:val="right"/>
      </w:pPr>
      <w:r>
        <w:t>Приложение 04</w:t>
      </w: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center"/>
      </w:pPr>
      <w:r>
        <w:t>Анкета «Чему я научился в лагере» (на выходе)</w:t>
      </w: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  <w:r>
        <w:t xml:space="preserve">1. Чему я научился в лагере? </w:t>
      </w:r>
    </w:p>
    <w:p w:rsidR="005D6DE2" w:rsidRDefault="005D6DE2" w:rsidP="005D6DE2">
      <w:pPr>
        <w:pStyle w:val="WW-Normal12"/>
        <w:jc w:val="both"/>
      </w:pPr>
      <w:r>
        <w:t xml:space="preserve">• Играть в новые игры </w:t>
      </w:r>
    </w:p>
    <w:p w:rsidR="005D6DE2" w:rsidRDefault="005D6DE2" w:rsidP="005D6DE2">
      <w:pPr>
        <w:pStyle w:val="WW-Normal12"/>
        <w:jc w:val="both"/>
      </w:pPr>
      <w:r>
        <w:t xml:space="preserve">• Хорошо себя вести. </w:t>
      </w:r>
    </w:p>
    <w:p w:rsidR="005D6DE2" w:rsidRDefault="005D6DE2" w:rsidP="005D6DE2">
      <w:pPr>
        <w:pStyle w:val="WW-Normal12"/>
        <w:jc w:val="both"/>
      </w:pPr>
      <w:r>
        <w:t xml:space="preserve">• Делать зарядку. </w:t>
      </w:r>
    </w:p>
    <w:p w:rsidR="005D6DE2" w:rsidRDefault="005D6DE2" w:rsidP="005D6DE2">
      <w:pPr>
        <w:pStyle w:val="WW-Normal12"/>
        <w:jc w:val="both"/>
      </w:pPr>
      <w:r>
        <w:t xml:space="preserve">• Рисовать, петь, танцевать. </w:t>
      </w:r>
    </w:p>
    <w:p w:rsidR="005D6DE2" w:rsidRDefault="005D6DE2" w:rsidP="005D6DE2">
      <w:pPr>
        <w:pStyle w:val="WW-Normal12"/>
        <w:jc w:val="both"/>
      </w:pPr>
      <w:r>
        <w:t xml:space="preserve">• Дружно жить. </w:t>
      </w:r>
    </w:p>
    <w:p w:rsidR="005D6DE2" w:rsidRDefault="005D6DE2" w:rsidP="005D6DE2">
      <w:pPr>
        <w:pStyle w:val="WW-Normal12"/>
        <w:jc w:val="both"/>
      </w:pPr>
      <w:r>
        <w:t xml:space="preserve">• По-другому относиться к людям, природе. </w:t>
      </w:r>
    </w:p>
    <w:p w:rsidR="005D6DE2" w:rsidRDefault="005D6DE2" w:rsidP="005D6DE2">
      <w:pPr>
        <w:pStyle w:val="WW-Normal12"/>
        <w:jc w:val="both"/>
      </w:pPr>
      <w:r>
        <w:t xml:space="preserve">• Съедать всё за столом. </w:t>
      </w:r>
    </w:p>
    <w:p w:rsidR="005D6DE2" w:rsidRDefault="005D6DE2" w:rsidP="005D6DE2">
      <w:pPr>
        <w:pStyle w:val="WW-Normal12"/>
        <w:jc w:val="both"/>
      </w:pPr>
      <w:r>
        <w:t xml:space="preserve">• Находить подход к людям, понимать и уважать людей. </w:t>
      </w:r>
    </w:p>
    <w:p w:rsidR="005D6DE2" w:rsidRDefault="005D6DE2" w:rsidP="005D6DE2">
      <w:pPr>
        <w:pStyle w:val="WW-Normal12"/>
        <w:jc w:val="both"/>
      </w:pPr>
      <w:r>
        <w:t xml:space="preserve">• Защищать природу. </w:t>
      </w:r>
    </w:p>
    <w:p w:rsidR="005D6DE2" w:rsidRDefault="005D6DE2" w:rsidP="005D6DE2">
      <w:pPr>
        <w:pStyle w:val="WW-Normal12"/>
        <w:jc w:val="both"/>
      </w:pPr>
      <w:r>
        <w:t xml:space="preserve">• Понимать окружающий мир. </w:t>
      </w:r>
    </w:p>
    <w:p w:rsidR="005D6DE2" w:rsidRDefault="005D6DE2" w:rsidP="005D6DE2">
      <w:pPr>
        <w:pStyle w:val="WW-Normal12"/>
        <w:jc w:val="both"/>
      </w:pPr>
      <w:r>
        <w:t xml:space="preserve">• Вести здоровый образ жизни. </w:t>
      </w:r>
    </w:p>
    <w:p w:rsidR="005D6DE2" w:rsidRDefault="005D6DE2" w:rsidP="005D6DE2">
      <w:pPr>
        <w:pStyle w:val="WW-Normal12"/>
        <w:jc w:val="both"/>
      </w:pPr>
      <w:r>
        <w:t xml:space="preserve">• Помогать друг другу. </w:t>
      </w:r>
    </w:p>
    <w:p w:rsidR="005D6DE2" w:rsidRDefault="005D6DE2" w:rsidP="005D6DE2">
      <w:pPr>
        <w:pStyle w:val="WW-Normal12"/>
        <w:jc w:val="both"/>
      </w:pPr>
      <w:r>
        <w:t xml:space="preserve">• Слушаться взрослых. </w:t>
      </w:r>
    </w:p>
    <w:p w:rsidR="005D6DE2" w:rsidRDefault="005D6DE2" w:rsidP="005D6DE2">
      <w:pPr>
        <w:pStyle w:val="WW-Normal12"/>
        <w:jc w:val="both"/>
      </w:pPr>
      <w:r>
        <w:t xml:space="preserve">• Жить в коллективе </w:t>
      </w:r>
    </w:p>
    <w:p w:rsidR="005D6DE2" w:rsidRDefault="005D6DE2" w:rsidP="005D6DE2">
      <w:pPr>
        <w:pStyle w:val="WW-Normal12"/>
        <w:jc w:val="both"/>
      </w:pPr>
      <w:r>
        <w:t xml:space="preserve">• Доброте. </w:t>
      </w:r>
    </w:p>
    <w:p w:rsidR="005D6DE2" w:rsidRDefault="005D6DE2" w:rsidP="005D6DE2">
      <w:pPr>
        <w:pStyle w:val="WW-Normal12"/>
        <w:jc w:val="both"/>
      </w:pPr>
      <w:r>
        <w:t xml:space="preserve">• Быть самостоятельным. </w:t>
      </w: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  <w:r>
        <w:t xml:space="preserve">2. Моими друзьями по отряду стали: </w:t>
      </w:r>
    </w:p>
    <w:p w:rsidR="005D6DE2" w:rsidRDefault="005D6DE2" w:rsidP="005D6DE2">
      <w:pPr>
        <w:pStyle w:val="WW-Normal12"/>
        <w:jc w:val="both"/>
      </w:pPr>
      <w:r>
        <w:t xml:space="preserve">• Девочки, мальчики, которые окружали меня. </w:t>
      </w:r>
    </w:p>
    <w:p w:rsidR="005D6DE2" w:rsidRDefault="005D6DE2" w:rsidP="005D6DE2">
      <w:pPr>
        <w:pStyle w:val="WW-Normal12"/>
        <w:jc w:val="both"/>
      </w:pPr>
      <w:r>
        <w:t xml:space="preserve">• Вожатые, воспитатели. </w:t>
      </w:r>
    </w:p>
    <w:p w:rsidR="005D6DE2" w:rsidRDefault="005D6DE2" w:rsidP="005D6DE2">
      <w:pPr>
        <w:pStyle w:val="WW-Normal12"/>
        <w:jc w:val="both"/>
      </w:pPr>
      <w:r>
        <w:t>• Все жители «Радужного города»</w:t>
      </w: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right"/>
      </w:pPr>
      <w:r>
        <w:t>Приложение 05</w:t>
      </w:r>
    </w:p>
    <w:p w:rsidR="005D6DE2" w:rsidRDefault="005D6DE2" w:rsidP="005D6DE2">
      <w:pPr>
        <w:pStyle w:val="WW-Normal12"/>
        <w:jc w:val="both"/>
      </w:pPr>
    </w:p>
    <w:p w:rsidR="005D6DE2" w:rsidRPr="00BE3561" w:rsidRDefault="005D6DE2" w:rsidP="005D6DE2">
      <w:pPr>
        <w:pStyle w:val="WW-Normal12"/>
        <w:jc w:val="center"/>
        <w:rPr>
          <w:b/>
        </w:rPr>
      </w:pPr>
      <w:r w:rsidRPr="00BE3561">
        <w:rPr>
          <w:b/>
        </w:rPr>
        <w:t>Анкета по выявлению степени удовлетворенности родителей организацией лагеря</w:t>
      </w:r>
    </w:p>
    <w:p w:rsidR="005D6DE2" w:rsidRDefault="005D6DE2" w:rsidP="005D6DE2">
      <w:pPr>
        <w:pStyle w:val="WW-Normal12"/>
        <w:jc w:val="both"/>
      </w:pPr>
    </w:p>
    <w:p w:rsidR="005D6DE2" w:rsidRDefault="005D6DE2" w:rsidP="005D6DE2">
      <w:pPr>
        <w:pStyle w:val="WW-Normal12"/>
        <w:jc w:val="both"/>
      </w:pPr>
      <w:r>
        <w:t xml:space="preserve">Уважаемые родители! </w:t>
      </w:r>
    </w:p>
    <w:p w:rsidR="005D6DE2" w:rsidRDefault="005D6DE2" w:rsidP="005D6DE2">
      <w:pPr>
        <w:pStyle w:val="WW-Normal12"/>
        <w:jc w:val="both"/>
      </w:pPr>
      <w: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p w:rsidR="005D6DE2" w:rsidRDefault="005D6DE2" w:rsidP="005D6DE2">
      <w:pPr>
        <w:pStyle w:val="WW-Normal12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93"/>
        <w:gridCol w:w="1886"/>
        <w:gridCol w:w="1900"/>
        <w:gridCol w:w="1888"/>
        <w:gridCol w:w="1907"/>
      </w:tblGrid>
      <w:tr w:rsidR="005D6DE2" w:rsidTr="00FF3274">
        <w:tc>
          <w:tcPr>
            <w:tcW w:w="1993" w:type="dxa"/>
          </w:tcPr>
          <w:p w:rsidR="005D6DE2" w:rsidRDefault="005D6DE2" w:rsidP="00FF3274">
            <w:pPr>
              <w:pStyle w:val="WW-Normal12"/>
              <w:jc w:val="both"/>
            </w:pPr>
            <w:r w:rsidRPr="00BE3561">
              <w:t>Удовлетворены ли Вы?</w:t>
            </w:r>
          </w:p>
        </w:tc>
        <w:tc>
          <w:tcPr>
            <w:tcW w:w="1886" w:type="dxa"/>
          </w:tcPr>
          <w:p w:rsidR="005D6DE2" w:rsidRDefault="005D6DE2" w:rsidP="00FF3274">
            <w:pPr>
              <w:pStyle w:val="WW-Normal12"/>
              <w:jc w:val="center"/>
            </w:pPr>
            <w:r>
              <w:t>Да</w:t>
            </w:r>
          </w:p>
        </w:tc>
        <w:tc>
          <w:tcPr>
            <w:tcW w:w="1900" w:type="dxa"/>
          </w:tcPr>
          <w:p w:rsidR="005D6DE2" w:rsidRDefault="005D6DE2" w:rsidP="00FF3274">
            <w:pPr>
              <w:pStyle w:val="WW-Normal12"/>
              <w:jc w:val="center"/>
            </w:pPr>
            <w:r>
              <w:t>Частично</w:t>
            </w:r>
          </w:p>
        </w:tc>
        <w:tc>
          <w:tcPr>
            <w:tcW w:w="1888" w:type="dxa"/>
          </w:tcPr>
          <w:p w:rsidR="005D6DE2" w:rsidRDefault="005D6DE2" w:rsidP="00FF3274">
            <w:pPr>
              <w:pStyle w:val="WW-Normal12"/>
              <w:jc w:val="center"/>
            </w:pPr>
            <w:r>
              <w:t>Нет</w:t>
            </w:r>
          </w:p>
        </w:tc>
        <w:tc>
          <w:tcPr>
            <w:tcW w:w="1907" w:type="dxa"/>
          </w:tcPr>
          <w:p w:rsidR="005D6DE2" w:rsidRDefault="005D6DE2" w:rsidP="00FF3274">
            <w:pPr>
              <w:pStyle w:val="WW-Normal12"/>
              <w:jc w:val="center"/>
            </w:pPr>
            <w:r>
              <w:t>Затрудняюсь</w:t>
            </w:r>
          </w:p>
        </w:tc>
      </w:tr>
      <w:tr w:rsidR="005D6DE2" w:rsidTr="00FF3274">
        <w:tc>
          <w:tcPr>
            <w:tcW w:w="1993" w:type="dxa"/>
          </w:tcPr>
          <w:p w:rsidR="005D6DE2" w:rsidRDefault="005D6DE2" w:rsidP="00FF3274">
            <w:pPr>
              <w:pStyle w:val="WW-Normal12"/>
              <w:jc w:val="both"/>
            </w:pPr>
            <w:r w:rsidRPr="00BE3561">
              <w:t>организацией отдыха вашего ребенка</w:t>
            </w:r>
          </w:p>
        </w:tc>
        <w:tc>
          <w:tcPr>
            <w:tcW w:w="1886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0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888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7" w:type="dxa"/>
          </w:tcPr>
          <w:p w:rsidR="005D6DE2" w:rsidRDefault="005D6DE2" w:rsidP="00FF3274">
            <w:pPr>
              <w:pStyle w:val="WW-Normal12"/>
              <w:jc w:val="both"/>
            </w:pPr>
          </w:p>
        </w:tc>
      </w:tr>
      <w:tr w:rsidR="005D6DE2" w:rsidTr="00FF3274">
        <w:tc>
          <w:tcPr>
            <w:tcW w:w="1993" w:type="dxa"/>
          </w:tcPr>
          <w:p w:rsidR="005D6DE2" w:rsidRDefault="005D6DE2" w:rsidP="00FF3274">
            <w:pPr>
              <w:pStyle w:val="WW-Normal12"/>
              <w:jc w:val="both"/>
            </w:pPr>
            <w:r w:rsidRPr="00BE3561">
              <w:t>организацией оздоровления вашего ребёнка</w:t>
            </w:r>
          </w:p>
        </w:tc>
        <w:tc>
          <w:tcPr>
            <w:tcW w:w="1886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0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888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7" w:type="dxa"/>
          </w:tcPr>
          <w:p w:rsidR="005D6DE2" w:rsidRDefault="005D6DE2" w:rsidP="00FF3274">
            <w:pPr>
              <w:pStyle w:val="WW-Normal12"/>
              <w:jc w:val="both"/>
            </w:pPr>
          </w:p>
        </w:tc>
      </w:tr>
      <w:tr w:rsidR="005D6DE2" w:rsidTr="00FF3274">
        <w:tc>
          <w:tcPr>
            <w:tcW w:w="1993" w:type="dxa"/>
          </w:tcPr>
          <w:p w:rsidR="005D6DE2" w:rsidRDefault="005D6DE2" w:rsidP="00FF3274">
            <w:pPr>
              <w:pStyle w:val="WW-Normal12"/>
              <w:jc w:val="both"/>
            </w:pPr>
            <w:r w:rsidRPr="00BE3561">
              <w:t>организацией питания в лагере</w:t>
            </w:r>
          </w:p>
        </w:tc>
        <w:tc>
          <w:tcPr>
            <w:tcW w:w="1886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0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888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7" w:type="dxa"/>
          </w:tcPr>
          <w:p w:rsidR="005D6DE2" w:rsidRDefault="005D6DE2" w:rsidP="00FF3274">
            <w:pPr>
              <w:pStyle w:val="WW-Normal12"/>
              <w:jc w:val="both"/>
            </w:pPr>
          </w:p>
        </w:tc>
      </w:tr>
      <w:tr w:rsidR="005D6DE2" w:rsidTr="00FF3274">
        <w:tc>
          <w:tcPr>
            <w:tcW w:w="1993" w:type="dxa"/>
          </w:tcPr>
          <w:p w:rsidR="005D6DE2" w:rsidRDefault="005D6DE2" w:rsidP="00FF3274">
            <w:pPr>
              <w:pStyle w:val="WW-Normal12"/>
              <w:jc w:val="both"/>
            </w:pPr>
            <w:r w:rsidRPr="00BE3561">
              <w:t>возможностью проявиться способностям и умениям вашего ребенка</w:t>
            </w:r>
          </w:p>
        </w:tc>
        <w:tc>
          <w:tcPr>
            <w:tcW w:w="1886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0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888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7" w:type="dxa"/>
          </w:tcPr>
          <w:p w:rsidR="005D6DE2" w:rsidRDefault="005D6DE2" w:rsidP="00FF3274">
            <w:pPr>
              <w:pStyle w:val="WW-Normal12"/>
              <w:jc w:val="both"/>
            </w:pPr>
          </w:p>
        </w:tc>
      </w:tr>
      <w:tr w:rsidR="005D6DE2" w:rsidTr="00FF3274">
        <w:tc>
          <w:tcPr>
            <w:tcW w:w="1993" w:type="dxa"/>
          </w:tcPr>
          <w:p w:rsidR="005D6DE2" w:rsidRDefault="005D6DE2" w:rsidP="00FF3274">
            <w:pPr>
              <w:pStyle w:val="WW-Normal12"/>
              <w:jc w:val="both"/>
            </w:pPr>
            <w:r w:rsidRPr="00BE3561">
              <w:t>учетом индивидуальных особенностей вашего ребенка в лагере</w:t>
            </w:r>
          </w:p>
        </w:tc>
        <w:tc>
          <w:tcPr>
            <w:tcW w:w="1886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0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888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7" w:type="dxa"/>
          </w:tcPr>
          <w:p w:rsidR="005D6DE2" w:rsidRDefault="005D6DE2" w:rsidP="00FF3274">
            <w:pPr>
              <w:pStyle w:val="WW-Normal12"/>
              <w:jc w:val="both"/>
            </w:pPr>
          </w:p>
        </w:tc>
      </w:tr>
      <w:tr w:rsidR="005D6DE2" w:rsidTr="00FF3274">
        <w:tc>
          <w:tcPr>
            <w:tcW w:w="1993" w:type="dxa"/>
          </w:tcPr>
          <w:p w:rsidR="005D6DE2" w:rsidRDefault="005D6DE2" w:rsidP="00FF3274">
            <w:pPr>
              <w:pStyle w:val="WW-Normal12"/>
              <w:jc w:val="both"/>
            </w:pPr>
            <w:r w:rsidRPr="00BE3561">
              <w:t>организацией досуговой занятости, перечнем мероприятий</w:t>
            </w:r>
          </w:p>
        </w:tc>
        <w:tc>
          <w:tcPr>
            <w:tcW w:w="1886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0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888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7" w:type="dxa"/>
          </w:tcPr>
          <w:p w:rsidR="005D6DE2" w:rsidRDefault="005D6DE2" w:rsidP="00FF3274">
            <w:pPr>
              <w:pStyle w:val="WW-Normal12"/>
              <w:jc w:val="both"/>
            </w:pPr>
          </w:p>
        </w:tc>
      </w:tr>
      <w:tr w:rsidR="005D6DE2" w:rsidTr="00FF3274">
        <w:tc>
          <w:tcPr>
            <w:tcW w:w="1993" w:type="dxa"/>
          </w:tcPr>
          <w:p w:rsidR="005D6DE2" w:rsidRDefault="005D6DE2" w:rsidP="00FF3274">
            <w:pPr>
              <w:pStyle w:val="WW-Normal12"/>
              <w:jc w:val="both"/>
            </w:pPr>
            <w:r w:rsidRPr="00BE3561">
              <w:t>участием ребенка в мероприятиях организацией работы кружков и секций</w:t>
            </w:r>
          </w:p>
        </w:tc>
        <w:tc>
          <w:tcPr>
            <w:tcW w:w="1886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0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888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7" w:type="dxa"/>
          </w:tcPr>
          <w:p w:rsidR="005D6DE2" w:rsidRDefault="005D6DE2" w:rsidP="00FF3274">
            <w:pPr>
              <w:pStyle w:val="WW-Normal12"/>
              <w:jc w:val="both"/>
            </w:pPr>
          </w:p>
        </w:tc>
      </w:tr>
      <w:tr w:rsidR="005D6DE2" w:rsidTr="00FF3274">
        <w:tc>
          <w:tcPr>
            <w:tcW w:w="1993" w:type="dxa"/>
          </w:tcPr>
          <w:p w:rsidR="005D6DE2" w:rsidRDefault="005D6DE2" w:rsidP="00FF3274">
            <w:pPr>
              <w:pStyle w:val="WW-Normal12"/>
              <w:jc w:val="both"/>
            </w:pPr>
            <w:r w:rsidRPr="00BE3561">
              <w:t>взаимодействием всех организаций по организации отдыха и оздоровления детей</w:t>
            </w:r>
          </w:p>
        </w:tc>
        <w:tc>
          <w:tcPr>
            <w:tcW w:w="1886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0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888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7" w:type="dxa"/>
          </w:tcPr>
          <w:p w:rsidR="005D6DE2" w:rsidRDefault="005D6DE2" w:rsidP="00FF3274">
            <w:pPr>
              <w:pStyle w:val="WW-Normal12"/>
              <w:jc w:val="both"/>
            </w:pPr>
          </w:p>
        </w:tc>
      </w:tr>
      <w:tr w:rsidR="005D6DE2" w:rsidTr="00FF3274">
        <w:tc>
          <w:tcPr>
            <w:tcW w:w="1993" w:type="dxa"/>
          </w:tcPr>
          <w:p w:rsidR="005D6DE2" w:rsidRDefault="005D6DE2" w:rsidP="00FF3274">
            <w:pPr>
              <w:pStyle w:val="WW-Normal12"/>
              <w:jc w:val="both"/>
            </w:pPr>
            <w:r w:rsidRPr="00BE3561">
              <w:t>оснащенностью настольными играми</w:t>
            </w:r>
          </w:p>
        </w:tc>
        <w:tc>
          <w:tcPr>
            <w:tcW w:w="1886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0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888" w:type="dxa"/>
          </w:tcPr>
          <w:p w:rsidR="005D6DE2" w:rsidRDefault="005D6DE2" w:rsidP="00FF3274">
            <w:pPr>
              <w:pStyle w:val="WW-Normal12"/>
              <w:jc w:val="both"/>
            </w:pPr>
          </w:p>
        </w:tc>
        <w:tc>
          <w:tcPr>
            <w:tcW w:w="1907" w:type="dxa"/>
          </w:tcPr>
          <w:p w:rsidR="005D6DE2" w:rsidRDefault="005D6DE2" w:rsidP="00FF3274">
            <w:pPr>
              <w:pStyle w:val="WW-Normal12"/>
              <w:jc w:val="both"/>
            </w:pPr>
          </w:p>
        </w:tc>
      </w:tr>
      <w:tr w:rsidR="005D6DE2" w:rsidTr="00FF3274">
        <w:tc>
          <w:tcPr>
            <w:tcW w:w="1993" w:type="dxa"/>
          </w:tcPr>
          <w:p w:rsidR="005D6DE2" w:rsidRDefault="005D6DE2" w:rsidP="00FF3274">
            <w:pPr>
              <w:pStyle w:val="WW-Normal12"/>
              <w:jc w:val="both"/>
            </w:pPr>
            <w:r>
              <w:t>Ваши пожелания:</w:t>
            </w:r>
          </w:p>
        </w:tc>
        <w:tc>
          <w:tcPr>
            <w:tcW w:w="7581" w:type="dxa"/>
            <w:gridSpan w:val="4"/>
          </w:tcPr>
          <w:p w:rsidR="005D6DE2" w:rsidRDefault="005D6DE2" w:rsidP="00FF3274">
            <w:pPr>
              <w:pStyle w:val="WW-Normal12"/>
              <w:jc w:val="both"/>
            </w:pPr>
            <w:bookmarkStart w:id="6" w:name="_GoBack"/>
            <w:bookmarkEnd w:id="6"/>
          </w:p>
        </w:tc>
      </w:tr>
    </w:tbl>
    <w:p w:rsidR="005D6DE2" w:rsidRDefault="005D6DE2" w:rsidP="005D6DE2">
      <w:pPr>
        <w:pStyle w:val="WW-Normal12"/>
        <w:pageBreakBefore/>
        <w:rPr>
          <w:b/>
          <w:bCs/>
        </w:rPr>
      </w:pPr>
    </w:p>
    <w:p w:rsidR="004165C3" w:rsidRPr="00837939" w:rsidRDefault="004165C3" w:rsidP="00837939">
      <w:pPr>
        <w:pStyle w:val="WW-Normal12"/>
        <w:jc w:val="both"/>
      </w:pPr>
    </w:p>
    <w:p w:rsidR="004165C3" w:rsidRDefault="004165C3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p w:rsidR="00BE3561" w:rsidRDefault="00BE3561" w:rsidP="00837939">
      <w:pPr>
        <w:pStyle w:val="WW-Normal12"/>
        <w:jc w:val="both"/>
      </w:pPr>
    </w:p>
    <w:sectPr w:rsidR="00BE3561" w:rsidSect="00BE3561">
      <w:headerReference w:type="default" r:id="rId13"/>
      <w:footerReference w:type="default" r:id="rId14"/>
      <w:pgSz w:w="11910" w:h="16840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CC" w:rsidRDefault="00DA09CC">
      <w:r>
        <w:separator/>
      </w:r>
    </w:p>
  </w:endnote>
  <w:endnote w:type="continuationSeparator" w:id="0">
    <w:p w:rsidR="00DA09CC" w:rsidRDefault="00DA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383239"/>
      <w:docPartObj>
        <w:docPartGallery w:val="Page Numbers (Bottom of Page)"/>
        <w:docPartUnique/>
      </w:docPartObj>
    </w:sdtPr>
    <w:sdtContent>
      <w:p w:rsidR="00040447" w:rsidRDefault="000404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DE2">
          <w:rPr>
            <w:noProof/>
          </w:rPr>
          <w:t>1</w:t>
        </w:r>
        <w:r>
          <w:fldChar w:fldCharType="end"/>
        </w:r>
      </w:p>
    </w:sdtContent>
  </w:sdt>
  <w:p w:rsidR="00040447" w:rsidRDefault="000404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47" w:rsidRDefault="00040447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6D3563" wp14:editId="10A6189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Текстовое поле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447" w:rsidRDefault="00040447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D6DE2">
                            <w:rPr>
                              <w:noProof/>
                            </w:rP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32" o:spid="_x0000_s1026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" filled="f" stroked="f" strokeweight=".5pt">
              <v:textbox style="mso-fit-shape-to-text:t" inset="0,0,0,0">
                <w:txbxContent>
                  <w:p w:rsidR="00040447" w:rsidRDefault="00040447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D6DE2">
                      <w:rPr>
                        <w:noProof/>
                      </w:rP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CC" w:rsidRDefault="00DA09CC">
      <w:r>
        <w:separator/>
      </w:r>
    </w:p>
  </w:footnote>
  <w:footnote w:type="continuationSeparator" w:id="0">
    <w:p w:rsidR="00DA09CC" w:rsidRDefault="00DA0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47" w:rsidRDefault="00040447">
    <w:pPr>
      <w:pStyle w:val="a5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eastAsia="Times New Roman" w:hint="default"/>
      </w:rPr>
    </w:lvl>
  </w:abstractNum>
  <w:abstractNum w:abstractNumId="2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eastAsia="Times New Roman" w:hint="default"/>
      </w:rPr>
    </w:lvl>
  </w:abstractNum>
  <w:abstractNum w:abstractNumId="3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eastAsia="Times New Roman" w:hint="default"/>
      </w:rPr>
    </w:lvl>
  </w:abstractNum>
  <w:abstractNum w:abstractNumId="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12"/>
    <w:multiLevelType w:val="singleLevel"/>
    <w:tmpl w:val="000000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eastAsia="Times New Roman" w:hint="default"/>
      </w:rPr>
    </w:lvl>
  </w:abstractNum>
  <w:abstractNum w:abstractNumId="6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left" w:pos="456"/>
        </w:tabs>
        <w:ind w:left="456" w:hanging="456"/>
      </w:pPr>
      <w:rPr>
        <w:rFonts w:eastAsia="Times New Roman" w:hint="default"/>
      </w:rPr>
    </w:lvl>
  </w:abstractNum>
  <w:abstractNum w:abstractNumId="7">
    <w:nsid w:val="08A37CFC"/>
    <w:multiLevelType w:val="multilevel"/>
    <w:tmpl w:val="08A37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44378E"/>
    <w:multiLevelType w:val="multilevel"/>
    <w:tmpl w:val="14443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3F0A3"/>
    <w:multiLevelType w:val="multilevel"/>
    <w:tmpl w:val="2EF3F0A3"/>
    <w:lvl w:ilvl="0">
      <w:start w:val="1"/>
      <w:numFmt w:val="decimal"/>
      <w:suff w:val="space"/>
      <w:lvlText w:val="%1."/>
      <w:lvlJc w:val="left"/>
      <w:pPr>
        <w:ind w:left="-287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429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429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429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-429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-429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-429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-429" w:firstLine="0"/>
      </w:pPr>
      <w:rPr>
        <w:rFonts w:hint="default"/>
      </w:rPr>
    </w:lvl>
  </w:abstractNum>
  <w:abstractNum w:abstractNumId="10">
    <w:nsid w:val="3A330401"/>
    <w:multiLevelType w:val="multilevel"/>
    <w:tmpl w:val="3A3304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C5909"/>
    <w:multiLevelType w:val="multilevel"/>
    <w:tmpl w:val="4BAC5909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C1834"/>
    <w:multiLevelType w:val="multilevel"/>
    <w:tmpl w:val="50FC18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54B21"/>
    <w:multiLevelType w:val="multilevel"/>
    <w:tmpl w:val="5B354B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F2027"/>
    <w:multiLevelType w:val="multilevel"/>
    <w:tmpl w:val="68CF20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F2C4C"/>
    <w:multiLevelType w:val="hybridMultilevel"/>
    <w:tmpl w:val="99EA4B38"/>
    <w:lvl w:ilvl="0" w:tplc="6CEE69B4">
      <w:start w:val="1"/>
      <w:numFmt w:val="bullet"/>
      <w:lvlText w:val=""/>
      <w:lvlJc w:val="left"/>
      <w:pPr>
        <w:ind w:left="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5"/>
  </w:num>
  <w:num w:numId="14">
    <w:abstractNumId w:val="1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52A"/>
    <w:rsid w:val="00006D78"/>
    <w:rsid w:val="00021DEC"/>
    <w:rsid w:val="0002622B"/>
    <w:rsid w:val="00040447"/>
    <w:rsid w:val="000D54B6"/>
    <w:rsid w:val="000E0F85"/>
    <w:rsid w:val="00123DD9"/>
    <w:rsid w:val="001538E5"/>
    <w:rsid w:val="00156342"/>
    <w:rsid w:val="00172A27"/>
    <w:rsid w:val="001B7A58"/>
    <w:rsid w:val="00201E60"/>
    <w:rsid w:val="00213B00"/>
    <w:rsid w:val="002145F3"/>
    <w:rsid w:val="0023137D"/>
    <w:rsid w:val="00261C45"/>
    <w:rsid w:val="00267392"/>
    <w:rsid w:val="00270E6C"/>
    <w:rsid w:val="002C1B3C"/>
    <w:rsid w:val="002D7AEE"/>
    <w:rsid w:val="002E1F47"/>
    <w:rsid w:val="00317FD2"/>
    <w:rsid w:val="0032036F"/>
    <w:rsid w:val="00333C21"/>
    <w:rsid w:val="00343BCC"/>
    <w:rsid w:val="00344911"/>
    <w:rsid w:val="00362B7E"/>
    <w:rsid w:val="003652BC"/>
    <w:rsid w:val="00366508"/>
    <w:rsid w:val="003668E0"/>
    <w:rsid w:val="003713F3"/>
    <w:rsid w:val="00390AF3"/>
    <w:rsid w:val="003A08E3"/>
    <w:rsid w:val="003C43B2"/>
    <w:rsid w:val="003C4401"/>
    <w:rsid w:val="003D1927"/>
    <w:rsid w:val="003D75E5"/>
    <w:rsid w:val="003D77C5"/>
    <w:rsid w:val="003E1179"/>
    <w:rsid w:val="003E3AB6"/>
    <w:rsid w:val="003F0E5D"/>
    <w:rsid w:val="00406E49"/>
    <w:rsid w:val="004165C3"/>
    <w:rsid w:val="00447F96"/>
    <w:rsid w:val="00465F88"/>
    <w:rsid w:val="00481D7B"/>
    <w:rsid w:val="004A6C34"/>
    <w:rsid w:val="004B4629"/>
    <w:rsid w:val="004C0A22"/>
    <w:rsid w:val="004D7945"/>
    <w:rsid w:val="004E5FD2"/>
    <w:rsid w:val="0051023D"/>
    <w:rsid w:val="00535C44"/>
    <w:rsid w:val="005472FA"/>
    <w:rsid w:val="00550B1F"/>
    <w:rsid w:val="00557D1E"/>
    <w:rsid w:val="00563BB0"/>
    <w:rsid w:val="00574C52"/>
    <w:rsid w:val="00583E7A"/>
    <w:rsid w:val="00584759"/>
    <w:rsid w:val="005D6DE2"/>
    <w:rsid w:val="00603B89"/>
    <w:rsid w:val="00646232"/>
    <w:rsid w:val="00657267"/>
    <w:rsid w:val="0069617B"/>
    <w:rsid w:val="006D0823"/>
    <w:rsid w:val="006F5138"/>
    <w:rsid w:val="00715CE6"/>
    <w:rsid w:val="00733EB6"/>
    <w:rsid w:val="00775838"/>
    <w:rsid w:val="00792A99"/>
    <w:rsid w:val="007950F8"/>
    <w:rsid w:val="007B1ED7"/>
    <w:rsid w:val="007B7AEA"/>
    <w:rsid w:val="007D3ED4"/>
    <w:rsid w:val="007D4D17"/>
    <w:rsid w:val="007E425D"/>
    <w:rsid w:val="00800DD7"/>
    <w:rsid w:val="008109BE"/>
    <w:rsid w:val="00837939"/>
    <w:rsid w:val="00840636"/>
    <w:rsid w:val="00846306"/>
    <w:rsid w:val="008E17D7"/>
    <w:rsid w:val="008F21EF"/>
    <w:rsid w:val="00914F86"/>
    <w:rsid w:val="0094365A"/>
    <w:rsid w:val="00963C84"/>
    <w:rsid w:val="00995FB2"/>
    <w:rsid w:val="009A2A3C"/>
    <w:rsid w:val="009B28FE"/>
    <w:rsid w:val="00A02DF2"/>
    <w:rsid w:val="00A15770"/>
    <w:rsid w:val="00A57598"/>
    <w:rsid w:val="00AC0699"/>
    <w:rsid w:val="00AF7382"/>
    <w:rsid w:val="00B05DB8"/>
    <w:rsid w:val="00B140FB"/>
    <w:rsid w:val="00B2331E"/>
    <w:rsid w:val="00B62304"/>
    <w:rsid w:val="00B63EBA"/>
    <w:rsid w:val="00BC0886"/>
    <w:rsid w:val="00BE00BA"/>
    <w:rsid w:val="00BE3561"/>
    <w:rsid w:val="00C07AF5"/>
    <w:rsid w:val="00C22AAE"/>
    <w:rsid w:val="00C46141"/>
    <w:rsid w:val="00C5511E"/>
    <w:rsid w:val="00C56106"/>
    <w:rsid w:val="00C77B0D"/>
    <w:rsid w:val="00C91506"/>
    <w:rsid w:val="00CB1B67"/>
    <w:rsid w:val="00CB59F2"/>
    <w:rsid w:val="00CC0991"/>
    <w:rsid w:val="00CC240D"/>
    <w:rsid w:val="00CC5C10"/>
    <w:rsid w:val="00D321B0"/>
    <w:rsid w:val="00D57C58"/>
    <w:rsid w:val="00DA09CC"/>
    <w:rsid w:val="00DC4912"/>
    <w:rsid w:val="00DD2860"/>
    <w:rsid w:val="00DE545C"/>
    <w:rsid w:val="00E07143"/>
    <w:rsid w:val="00E15414"/>
    <w:rsid w:val="00E164BC"/>
    <w:rsid w:val="00E4399F"/>
    <w:rsid w:val="00E44649"/>
    <w:rsid w:val="00E70B7A"/>
    <w:rsid w:val="00E715D7"/>
    <w:rsid w:val="00E776D1"/>
    <w:rsid w:val="00E86B0B"/>
    <w:rsid w:val="00E879FF"/>
    <w:rsid w:val="00E97BC0"/>
    <w:rsid w:val="00EA398B"/>
    <w:rsid w:val="00EA73A8"/>
    <w:rsid w:val="00EB3EE8"/>
    <w:rsid w:val="00EB7B7D"/>
    <w:rsid w:val="00EC00D3"/>
    <w:rsid w:val="00F05EA8"/>
    <w:rsid w:val="00F412E1"/>
    <w:rsid w:val="00F67D29"/>
    <w:rsid w:val="00F75625"/>
    <w:rsid w:val="00FC3BB0"/>
    <w:rsid w:val="00FC571D"/>
    <w:rsid w:val="00FF7C1F"/>
    <w:rsid w:val="28AA53E5"/>
    <w:rsid w:val="520C7894"/>
    <w:rsid w:val="57B1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4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B7A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36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styleId="a5">
    <w:name w:val="Body Text"/>
    <w:basedOn w:val="a"/>
    <w:uiPriority w:val="1"/>
    <w:qFormat/>
    <w:pPr>
      <w:ind w:left="429"/>
      <w:jc w:val="both"/>
    </w:pPr>
    <w:rPr>
      <w:sz w:val="24"/>
      <w:szCs w:val="24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1148" w:hanging="359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unhideWhenUsed/>
    <w:pPr>
      <w:spacing w:line="200" w:lineRule="atLeast"/>
    </w:pPr>
  </w:style>
  <w:style w:type="character" w:customStyle="1" w:styleId="A20">
    <w:name w:val="A2"/>
    <w:uiPriority w:val="99"/>
    <w:unhideWhenUsed/>
    <w:rPr>
      <w:rFonts w:hint="default"/>
      <w:b/>
      <w:color w:val="151615"/>
      <w:sz w:val="28"/>
      <w:szCs w:val="24"/>
    </w:rPr>
  </w:style>
  <w:style w:type="paragraph" w:customStyle="1" w:styleId="Pa3">
    <w:name w:val="Pa3"/>
    <w:basedOn w:val="Default"/>
    <w:next w:val="Default"/>
    <w:uiPriority w:val="99"/>
    <w:unhideWhenUsed/>
    <w:pPr>
      <w:spacing w:line="200" w:lineRule="atLeast"/>
    </w:pPr>
  </w:style>
  <w:style w:type="paragraph" w:customStyle="1" w:styleId="Pa11">
    <w:name w:val="Pa11"/>
    <w:basedOn w:val="Default"/>
    <w:next w:val="Default"/>
    <w:uiPriority w:val="99"/>
    <w:unhideWhenUsed/>
    <w:pPr>
      <w:spacing w:line="200" w:lineRule="atLeast"/>
    </w:pPr>
  </w:style>
  <w:style w:type="paragraph" w:styleId="aa">
    <w:name w:val="Balloon Text"/>
    <w:basedOn w:val="a"/>
    <w:link w:val="ab"/>
    <w:rsid w:val="00563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3BB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semiHidden/>
    <w:rsid w:val="007B7A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94365A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94365A"/>
    <w:pPr>
      <w:widowControl/>
      <w:suppressAutoHyphens/>
      <w:autoSpaceDE/>
      <w:autoSpaceDN/>
      <w:spacing w:after="120" w:line="480" w:lineRule="auto"/>
      <w:ind w:left="283"/>
      <w:jc w:val="both"/>
    </w:pPr>
    <w:rPr>
      <w:rFonts w:eastAsia="Calibri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4365A"/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646232"/>
    <w:rPr>
      <w:rFonts w:eastAsia="Times New Roman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02D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A02DF2"/>
    <w:rPr>
      <w:color w:val="0000FF"/>
      <w:u w:val="single"/>
    </w:rPr>
  </w:style>
  <w:style w:type="character" w:styleId="ae">
    <w:name w:val="Emphasis"/>
    <w:qFormat/>
    <w:rsid w:val="004165C3"/>
    <w:rPr>
      <w:i/>
      <w:iCs/>
    </w:rPr>
  </w:style>
  <w:style w:type="character" w:customStyle="1" w:styleId="apple-converted-space">
    <w:name w:val="apple-converted-space"/>
    <w:basedOn w:val="a0"/>
    <w:rsid w:val="004165C3"/>
  </w:style>
  <w:style w:type="paragraph" w:styleId="af">
    <w:name w:val="No Spacing"/>
    <w:link w:val="af0"/>
    <w:uiPriority w:val="99"/>
    <w:qFormat/>
    <w:rsid w:val="004165C3"/>
    <w:pPr>
      <w:suppressAutoHyphens/>
      <w:jc w:val="both"/>
    </w:pPr>
    <w:rPr>
      <w:rFonts w:eastAsia="Calibri"/>
      <w:sz w:val="28"/>
      <w:szCs w:val="28"/>
      <w:lang w:eastAsia="ar-SA"/>
    </w:rPr>
  </w:style>
  <w:style w:type="paragraph" w:customStyle="1" w:styleId="WW-Normal12">
    <w:name w:val="WW-Normal12"/>
    <w:basedOn w:val="a"/>
    <w:rsid w:val="004165C3"/>
    <w:pPr>
      <w:suppressAutoHyphens/>
      <w:autoSpaceDN/>
    </w:pPr>
    <w:rPr>
      <w:color w:val="000000"/>
      <w:kern w:val="1"/>
      <w:sz w:val="24"/>
      <w:szCs w:val="24"/>
      <w:lang w:eastAsia="hi-IN" w:bidi="hi-IN"/>
    </w:rPr>
  </w:style>
  <w:style w:type="paragraph" w:customStyle="1" w:styleId="10">
    <w:name w:val="Обычный (веб)1"/>
    <w:basedOn w:val="a"/>
    <w:rsid w:val="004165C3"/>
    <w:pPr>
      <w:suppressAutoHyphens/>
      <w:autoSpaceDE/>
      <w:autoSpaceDN/>
      <w:spacing w:before="28" w:after="28" w:line="2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23">
    <w:name w:val="Основной текст2"/>
    <w:basedOn w:val="a"/>
    <w:rsid w:val="004165C3"/>
    <w:pPr>
      <w:shd w:val="clear" w:color="auto" w:fill="FFFFFF"/>
      <w:suppressAutoHyphens/>
      <w:autoSpaceDE/>
      <w:autoSpaceDN/>
      <w:spacing w:line="240" w:lineRule="atLeast"/>
    </w:pPr>
    <w:rPr>
      <w:rFonts w:eastAsia="SimSun"/>
      <w:color w:val="000000"/>
      <w:kern w:val="1"/>
      <w:sz w:val="27"/>
      <w:szCs w:val="27"/>
      <w:lang w:eastAsia="hi-IN" w:bidi="hi-IN"/>
    </w:rPr>
  </w:style>
  <w:style w:type="character" w:customStyle="1" w:styleId="af0">
    <w:name w:val="Без интервала Знак"/>
    <w:link w:val="af"/>
    <w:uiPriority w:val="99"/>
    <w:locked/>
    <w:rsid w:val="004165C3"/>
    <w:rPr>
      <w:rFonts w:eastAsia="Calibri"/>
      <w:sz w:val="28"/>
      <w:szCs w:val="28"/>
      <w:lang w:eastAsia="ar-SA"/>
    </w:rPr>
  </w:style>
  <w:style w:type="paragraph" w:customStyle="1" w:styleId="paragraph">
    <w:name w:val="paragraph"/>
    <w:basedOn w:val="a"/>
    <w:rsid w:val="004165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op">
    <w:name w:val="eop"/>
    <w:rsid w:val="004165C3"/>
  </w:style>
  <w:style w:type="character" w:customStyle="1" w:styleId="normaltextrun">
    <w:name w:val="normaltextrun"/>
    <w:rsid w:val="004165C3"/>
  </w:style>
  <w:style w:type="character" w:customStyle="1" w:styleId="spellingerror">
    <w:name w:val="spellingerror"/>
    <w:rsid w:val="004165C3"/>
  </w:style>
  <w:style w:type="character" w:customStyle="1" w:styleId="contextualspellingandgrammarerror">
    <w:name w:val="contextualspellingandgrammarerror"/>
    <w:rsid w:val="00416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4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B7A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36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styleId="a5">
    <w:name w:val="Body Text"/>
    <w:basedOn w:val="a"/>
    <w:uiPriority w:val="1"/>
    <w:qFormat/>
    <w:pPr>
      <w:ind w:left="429"/>
      <w:jc w:val="both"/>
    </w:pPr>
    <w:rPr>
      <w:sz w:val="24"/>
      <w:szCs w:val="24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1148" w:hanging="359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unhideWhenUsed/>
    <w:pPr>
      <w:spacing w:line="200" w:lineRule="atLeast"/>
    </w:pPr>
  </w:style>
  <w:style w:type="character" w:customStyle="1" w:styleId="A20">
    <w:name w:val="A2"/>
    <w:uiPriority w:val="99"/>
    <w:unhideWhenUsed/>
    <w:rPr>
      <w:rFonts w:hint="default"/>
      <w:b/>
      <w:color w:val="151615"/>
      <w:sz w:val="28"/>
      <w:szCs w:val="24"/>
    </w:rPr>
  </w:style>
  <w:style w:type="paragraph" w:customStyle="1" w:styleId="Pa3">
    <w:name w:val="Pa3"/>
    <w:basedOn w:val="Default"/>
    <w:next w:val="Default"/>
    <w:uiPriority w:val="99"/>
    <w:unhideWhenUsed/>
    <w:pPr>
      <w:spacing w:line="200" w:lineRule="atLeast"/>
    </w:pPr>
  </w:style>
  <w:style w:type="paragraph" w:customStyle="1" w:styleId="Pa11">
    <w:name w:val="Pa11"/>
    <w:basedOn w:val="Default"/>
    <w:next w:val="Default"/>
    <w:uiPriority w:val="99"/>
    <w:unhideWhenUsed/>
    <w:pPr>
      <w:spacing w:line="200" w:lineRule="atLeast"/>
    </w:pPr>
  </w:style>
  <w:style w:type="paragraph" w:styleId="aa">
    <w:name w:val="Balloon Text"/>
    <w:basedOn w:val="a"/>
    <w:link w:val="ab"/>
    <w:rsid w:val="00563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3BB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semiHidden/>
    <w:rsid w:val="007B7A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94365A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94365A"/>
    <w:pPr>
      <w:widowControl/>
      <w:suppressAutoHyphens/>
      <w:autoSpaceDE/>
      <w:autoSpaceDN/>
      <w:spacing w:after="120" w:line="480" w:lineRule="auto"/>
      <w:ind w:left="283"/>
      <w:jc w:val="both"/>
    </w:pPr>
    <w:rPr>
      <w:rFonts w:eastAsia="Calibri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4365A"/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646232"/>
    <w:rPr>
      <w:rFonts w:eastAsia="Times New Roman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02D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A02DF2"/>
    <w:rPr>
      <w:color w:val="0000FF"/>
      <w:u w:val="single"/>
    </w:rPr>
  </w:style>
  <w:style w:type="character" w:styleId="ae">
    <w:name w:val="Emphasis"/>
    <w:qFormat/>
    <w:rsid w:val="004165C3"/>
    <w:rPr>
      <w:i/>
      <w:iCs/>
    </w:rPr>
  </w:style>
  <w:style w:type="character" w:customStyle="1" w:styleId="apple-converted-space">
    <w:name w:val="apple-converted-space"/>
    <w:basedOn w:val="a0"/>
    <w:rsid w:val="004165C3"/>
  </w:style>
  <w:style w:type="paragraph" w:styleId="af">
    <w:name w:val="No Spacing"/>
    <w:link w:val="af0"/>
    <w:uiPriority w:val="99"/>
    <w:qFormat/>
    <w:rsid w:val="004165C3"/>
    <w:pPr>
      <w:suppressAutoHyphens/>
      <w:jc w:val="both"/>
    </w:pPr>
    <w:rPr>
      <w:rFonts w:eastAsia="Calibri"/>
      <w:sz w:val="28"/>
      <w:szCs w:val="28"/>
      <w:lang w:eastAsia="ar-SA"/>
    </w:rPr>
  </w:style>
  <w:style w:type="paragraph" w:customStyle="1" w:styleId="WW-Normal12">
    <w:name w:val="WW-Normal12"/>
    <w:basedOn w:val="a"/>
    <w:rsid w:val="004165C3"/>
    <w:pPr>
      <w:suppressAutoHyphens/>
      <w:autoSpaceDN/>
    </w:pPr>
    <w:rPr>
      <w:color w:val="000000"/>
      <w:kern w:val="1"/>
      <w:sz w:val="24"/>
      <w:szCs w:val="24"/>
      <w:lang w:eastAsia="hi-IN" w:bidi="hi-IN"/>
    </w:rPr>
  </w:style>
  <w:style w:type="paragraph" w:customStyle="1" w:styleId="10">
    <w:name w:val="Обычный (веб)1"/>
    <w:basedOn w:val="a"/>
    <w:rsid w:val="004165C3"/>
    <w:pPr>
      <w:suppressAutoHyphens/>
      <w:autoSpaceDE/>
      <w:autoSpaceDN/>
      <w:spacing w:before="28" w:after="28" w:line="2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23">
    <w:name w:val="Основной текст2"/>
    <w:basedOn w:val="a"/>
    <w:rsid w:val="004165C3"/>
    <w:pPr>
      <w:shd w:val="clear" w:color="auto" w:fill="FFFFFF"/>
      <w:suppressAutoHyphens/>
      <w:autoSpaceDE/>
      <w:autoSpaceDN/>
      <w:spacing w:line="240" w:lineRule="atLeast"/>
    </w:pPr>
    <w:rPr>
      <w:rFonts w:eastAsia="SimSun"/>
      <w:color w:val="000000"/>
      <w:kern w:val="1"/>
      <w:sz w:val="27"/>
      <w:szCs w:val="27"/>
      <w:lang w:eastAsia="hi-IN" w:bidi="hi-IN"/>
    </w:rPr>
  </w:style>
  <w:style w:type="character" w:customStyle="1" w:styleId="af0">
    <w:name w:val="Без интервала Знак"/>
    <w:link w:val="af"/>
    <w:uiPriority w:val="99"/>
    <w:locked/>
    <w:rsid w:val="004165C3"/>
    <w:rPr>
      <w:rFonts w:eastAsia="Calibri"/>
      <w:sz w:val="28"/>
      <w:szCs w:val="28"/>
      <w:lang w:eastAsia="ar-SA"/>
    </w:rPr>
  </w:style>
  <w:style w:type="paragraph" w:customStyle="1" w:styleId="paragraph">
    <w:name w:val="paragraph"/>
    <w:basedOn w:val="a"/>
    <w:rsid w:val="004165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op">
    <w:name w:val="eop"/>
    <w:rsid w:val="004165C3"/>
  </w:style>
  <w:style w:type="character" w:customStyle="1" w:styleId="normaltextrun">
    <w:name w:val="normaltextrun"/>
    <w:rsid w:val="004165C3"/>
  </w:style>
  <w:style w:type="character" w:customStyle="1" w:styleId="spellingerror">
    <w:name w:val="spellingerror"/>
    <w:rsid w:val="004165C3"/>
  </w:style>
  <w:style w:type="character" w:customStyle="1" w:styleId="contextualspellingandgrammarerror">
    <w:name w:val="contextualspellingandgrammarerror"/>
    <w:rsid w:val="0041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0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25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vokrugknig.blogspot.com/2014/07/blog-post_7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B5EC16-235C-4D6D-905B-917D7064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66</Pages>
  <Words>25605</Words>
  <Characters>145953</Characters>
  <Application>Microsoft Office Word</Application>
  <DocSecurity>0</DocSecurity>
  <Lines>1216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2026-03-10T04:15:00Z</cp:lastPrinted>
  <dcterms:created xsi:type="dcterms:W3CDTF">2026-03-03T19:39:00Z</dcterms:created>
  <dcterms:modified xsi:type="dcterms:W3CDTF">2026-03-10T04:25:00Z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72AD5C5FC1CE47BDBECB4FD78B860F68_12</vt:lpwstr>
  </property>
</Properties>
</file>